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0A8" w:rsidRDefault="000A30A8" w:rsidP="00AB123B">
      <w:pPr>
        <w:jc w:val="center"/>
        <w:rPr>
          <w:rFonts w:ascii="Arial" w:hAnsi="Arial" w:cs="Arial"/>
          <w:b/>
          <w:sz w:val="24"/>
          <w:szCs w:val="24"/>
        </w:rPr>
      </w:pPr>
    </w:p>
    <w:p w:rsidR="0028332F" w:rsidRPr="002E0F9B" w:rsidRDefault="0028332F" w:rsidP="00AB123B">
      <w:pPr>
        <w:jc w:val="center"/>
        <w:rPr>
          <w:rFonts w:ascii="Arial" w:hAnsi="Arial" w:cs="Arial"/>
          <w:b/>
          <w:sz w:val="24"/>
          <w:szCs w:val="24"/>
        </w:rPr>
      </w:pPr>
      <w:r w:rsidRPr="002E0F9B">
        <w:rPr>
          <w:rFonts w:ascii="Arial" w:hAnsi="Arial" w:cs="Arial"/>
          <w:b/>
          <w:sz w:val="24"/>
          <w:szCs w:val="24"/>
        </w:rPr>
        <w:t>КРАСНОЯРСКИЙ КРАЙ</w:t>
      </w:r>
    </w:p>
    <w:p w:rsidR="0028332F" w:rsidRPr="002E0F9B" w:rsidRDefault="0028332F" w:rsidP="00AB123B">
      <w:pPr>
        <w:jc w:val="center"/>
        <w:rPr>
          <w:rFonts w:ascii="Arial" w:hAnsi="Arial" w:cs="Arial"/>
          <w:b/>
          <w:sz w:val="24"/>
          <w:szCs w:val="24"/>
        </w:rPr>
      </w:pPr>
      <w:r>
        <w:rPr>
          <w:rFonts w:ascii="Arial" w:hAnsi="Arial" w:cs="Arial"/>
          <w:b/>
          <w:sz w:val="24"/>
          <w:szCs w:val="24"/>
        </w:rPr>
        <w:t>ГОРОДСКОЙ ОКРУГ ГОРОД БОРОДИНО КРАСНОЯРСКОГО КРАЯ</w:t>
      </w:r>
    </w:p>
    <w:p w:rsidR="0028332F" w:rsidRPr="002E0F9B" w:rsidRDefault="0028332F" w:rsidP="00AB123B">
      <w:pPr>
        <w:jc w:val="center"/>
        <w:rPr>
          <w:rFonts w:ascii="Arial" w:hAnsi="Arial" w:cs="Arial"/>
          <w:b/>
          <w:sz w:val="24"/>
          <w:szCs w:val="24"/>
        </w:rPr>
      </w:pPr>
      <w:r w:rsidRPr="002E0F9B">
        <w:rPr>
          <w:rFonts w:ascii="Arial" w:hAnsi="Arial" w:cs="Arial"/>
          <w:b/>
          <w:sz w:val="24"/>
          <w:szCs w:val="24"/>
        </w:rPr>
        <w:t>АДМИНИСТРАЦИЯ ГОРОДА БОРОДИНО</w:t>
      </w:r>
    </w:p>
    <w:p w:rsidR="0028332F" w:rsidRPr="002E0F9B" w:rsidRDefault="0028332F" w:rsidP="00AB123B">
      <w:pPr>
        <w:jc w:val="center"/>
        <w:rPr>
          <w:rFonts w:ascii="Arial" w:hAnsi="Arial" w:cs="Arial"/>
          <w:b/>
          <w:sz w:val="24"/>
          <w:szCs w:val="24"/>
        </w:rPr>
      </w:pPr>
    </w:p>
    <w:p w:rsidR="0028332F" w:rsidRPr="002E0F9B" w:rsidRDefault="0028332F" w:rsidP="00AB123B">
      <w:pPr>
        <w:jc w:val="center"/>
        <w:rPr>
          <w:rFonts w:ascii="Arial" w:hAnsi="Arial" w:cs="Arial"/>
          <w:b/>
          <w:sz w:val="24"/>
          <w:szCs w:val="24"/>
        </w:rPr>
      </w:pPr>
      <w:r w:rsidRPr="002E0F9B">
        <w:rPr>
          <w:rFonts w:ascii="Arial" w:hAnsi="Arial" w:cs="Arial"/>
          <w:b/>
          <w:sz w:val="24"/>
          <w:szCs w:val="24"/>
        </w:rPr>
        <w:t>ПОСТАНОВЛЕНИЕ</w:t>
      </w:r>
    </w:p>
    <w:p w:rsidR="0028332F" w:rsidRDefault="00D64EAF" w:rsidP="00AB123B">
      <w:pPr>
        <w:tabs>
          <w:tab w:val="center" w:pos="4677"/>
          <w:tab w:val="left" w:pos="5739"/>
        </w:tabs>
        <w:rPr>
          <w:rFonts w:ascii="Arial" w:hAnsi="Arial" w:cs="Arial"/>
          <w:sz w:val="24"/>
          <w:szCs w:val="24"/>
        </w:rPr>
      </w:pPr>
      <w:r>
        <w:rPr>
          <w:rFonts w:ascii="Arial" w:hAnsi="Arial" w:cs="Arial"/>
          <w:sz w:val="24"/>
          <w:szCs w:val="24"/>
        </w:rPr>
        <w:tab/>
      </w:r>
      <w:r w:rsidR="0028332F" w:rsidRPr="002E0F9B">
        <w:rPr>
          <w:rFonts w:ascii="Arial" w:hAnsi="Arial" w:cs="Arial"/>
          <w:sz w:val="24"/>
          <w:szCs w:val="24"/>
        </w:rPr>
        <w:t>г. Бородино</w:t>
      </w:r>
      <w:r>
        <w:rPr>
          <w:rFonts w:ascii="Arial" w:hAnsi="Arial" w:cs="Arial"/>
          <w:sz w:val="24"/>
          <w:szCs w:val="24"/>
        </w:rPr>
        <w:tab/>
      </w:r>
    </w:p>
    <w:p w:rsidR="00D64EAF" w:rsidRDefault="00D64EAF" w:rsidP="00AB123B">
      <w:pPr>
        <w:tabs>
          <w:tab w:val="center" w:pos="4677"/>
          <w:tab w:val="left" w:pos="5739"/>
        </w:tabs>
        <w:rPr>
          <w:rFonts w:ascii="Arial" w:hAnsi="Arial" w:cs="Arial"/>
          <w:sz w:val="24"/>
          <w:szCs w:val="24"/>
        </w:rPr>
      </w:pPr>
    </w:p>
    <w:p w:rsidR="0028332F" w:rsidRDefault="00E63F3D" w:rsidP="00AB123B">
      <w:pPr>
        <w:jc w:val="both"/>
        <w:rPr>
          <w:kern w:val="1"/>
          <w:sz w:val="22"/>
          <w:szCs w:val="22"/>
          <w:lang w:eastAsia="zh-CN"/>
        </w:rPr>
      </w:pPr>
      <w:r>
        <w:rPr>
          <w:kern w:val="1"/>
          <w:sz w:val="22"/>
          <w:szCs w:val="22"/>
          <w:lang w:eastAsia="zh-CN"/>
        </w:rPr>
        <w:t>03.06.2025                                                                                                                                             № 272</w:t>
      </w:r>
    </w:p>
    <w:p w:rsidR="00E63F3D" w:rsidRPr="00E63F3D" w:rsidRDefault="00E63F3D" w:rsidP="00AB123B">
      <w:pPr>
        <w:jc w:val="both"/>
        <w:rPr>
          <w:rFonts w:ascii="Arial" w:hAnsi="Arial" w:cs="Arial"/>
          <w:sz w:val="24"/>
          <w:szCs w:val="24"/>
        </w:rPr>
      </w:pPr>
    </w:p>
    <w:p w:rsidR="0028332F" w:rsidRPr="002E0F9B" w:rsidRDefault="0028332F" w:rsidP="00AB123B">
      <w:pPr>
        <w:jc w:val="both"/>
        <w:rPr>
          <w:rFonts w:ascii="Arial" w:hAnsi="Arial" w:cs="Arial"/>
          <w:sz w:val="24"/>
          <w:szCs w:val="24"/>
        </w:rPr>
      </w:pPr>
      <w:r w:rsidRPr="007C7468">
        <w:rPr>
          <w:rFonts w:ascii="Arial" w:hAnsi="Arial" w:cs="Arial"/>
          <w:sz w:val="24"/>
          <w:szCs w:val="28"/>
        </w:rPr>
        <w:t>О</w:t>
      </w:r>
      <w:r w:rsidR="00D175DD">
        <w:rPr>
          <w:rFonts w:ascii="Arial" w:hAnsi="Arial" w:cs="Arial"/>
          <w:sz w:val="24"/>
          <w:szCs w:val="28"/>
        </w:rPr>
        <w:t xml:space="preserve"> внесении изменений в постановление Администрации города Бородино от 31.07.2024 №</w:t>
      </w:r>
      <w:r w:rsidR="00434798">
        <w:rPr>
          <w:rFonts w:ascii="Arial" w:hAnsi="Arial" w:cs="Arial"/>
          <w:sz w:val="24"/>
          <w:szCs w:val="28"/>
        </w:rPr>
        <w:t xml:space="preserve"> </w:t>
      </w:r>
      <w:r w:rsidR="00D175DD">
        <w:rPr>
          <w:rFonts w:ascii="Arial" w:hAnsi="Arial" w:cs="Arial"/>
          <w:sz w:val="24"/>
          <w:szCs w:val="28"/>
        </w:rPr>
        <w:t>500 «Об утверждении реестра муниципальных услуг»</w:t>
      </w:r>
    </w:p>
    <w:p w:rsidR="0028332F" w:rsidRPr="002E0F9B" w:rsidRDefault="0028332F" w:rsidP="00AB123B">
      <w:pPr>
        <w:jc w:val="both"/>
        <w:rPr>
          <w:rFonts w:ascii="Arial" w:hAnsi="Arial" w:cs="Arial"/>
          <w:sz w:val="24"/>
          <w:szCs w:val="24"/>
        </w:rPr>
      </w:pPr>
    </w:p>
    <w:p w:rsidR="00434798" w:rsidRDefault="0028332F" w:rsidP="00434798">
      <w:pPr>
        <w:ind w:firstLine="709"/>
        <w:contextualSpacing/>
        <w:jc w:val="both"/>
        <w:rPr>
          <w:rFonts w:ascii="Arial" w:hAnsi="Arial" w:cs="Arial"/>
          <w:sz w:val="24"/>
          <w:szCs w:val="24"/>
        </w:rPr>
      </w:pPr>
      <w:r w:rsidRPr="002E0F9B">
        <w:rPr>
          <w:rFonts w:ascii="Arial" w:hAnsi="Arial" w:cs="Arial"/>
          <w:sz w:val="24"/>
          <w:szCs w:val="24"/>
        </w:rPr>
        <w:t xml:space="preserve">В </w:t>
      </w:r>
      <w:r>
        <w:rPr>
          <w:rFonts w:ascii="Arial" w:hAnsi="Arial" w:cs="Arial"/>
          <w:sz w:val="24"/>
          <w:szCs w:val="24"/>
        </w:rPr>
        <w:t>соответствии</w:t>
      </w:r>
      <w:r w:rsidRPr="00C97351">
        <w:rPr>
          <w:rFonts w:ascii="Arial" w:hAnsi="Arial" w:cs="Arial"/>
          <w:sz w:val="24"/>
          <w:szCs w:val="24"/>
        </w:rPr>
        <w:t xml:space="preserve"> </w:t>
      </w:r>
      <w:r w:rsidRPr="001B6775">
        <w:rPr>
          <w:rFonts w:ascii="Arial" w:hAnsi="Arial" w:cs="Arial"/>
          <w:sz w:val="24"/>
          <w:szCs w:val="28"/>
          <w:lang w:eastAsia="ru-RU"/>
        </w:rPr>
        <w:t xml:space="preserve">с Федеральным законом от 27.07.2010 № 210-ФЗ </w:t>
      </w:r>
      <w:r w:rsidRPr="001B6775">
        <w:rPr>
          <w:rFonts w:ascii="Arial" w:hAnsi="Arial" w:cs="Arial"/>
          <w:sz w:val="24"/>
          <w:szCs w:val="28"/>
          <w:lang w:eastAsia="ru-RU"/>
        </w:rPr>
        <w:br/>
        <w:t xml:space="preserve">«Об организации предоставления государственных и муниципальных услуг», </w:t>
      </w:r>
      <w:r>
        <w:rPr>
          <w:rFonts w:ascii="Arial" w:hAnsi="Arial" w:cs="Arial"/>
          <w:sz w:val="24"/>
          <w:szCs w:val="28"/>
          <w:lang w:eastAsia="ru-RU"/>
        </w:rPr>
        <w:t xml:space="preserve">постановлением Администрации города Бородино от 25.02.2021 № 101 «О Порядке формирования и ведения реестра муниципальных услуг», </w:t>
      </w:r>
      <w:r w:rsidRPr="001B6775">
        <w:rPr>
          <w:rFonts w:ascii="Arial" w:hAnsi="Arial" w:cs="Arial"/>
          <w:sz w:val="24"/>
          <w:szCs w:val="28"/>
          <w:lang w:eastAsia="ru-RU"/>
        </w:rPr>
        <w:t>на основании Устава города Бородино</w:t>
      </w:r>
      <w:r w:rsidR="00434798">
        <w:rPr>
          <w:rFonts w:ascii="Arial" w:hAnsi="Arial" w:cs="Arial"/>
          <w:sz w:val="24"/>
          <w:szCs w:val="24"/>
        </w:rPr>
        <w:t xml:space="preserve"> ПОСТАНОВЛЯЮ:</w:t>
      </w:r>
    </w:p>
    <w:p w:rsidR="00434798" w:rsidRDefault="00434798" w:rsidP="00434798">
      <w:pPr>
        <w:ind w:firstLine="709"/>
        <w:jc w:val="both"/>
        <w:rPr>
          <w:rFonts w:ascii="Arial" w:hAnsi="Arial" w:cs="Arial"/>
          <w:sz w:val="24"/>
          <w:szCs w:val="24"/>
        </w:rPr>
      </w:pPr>
      <w:r w:rsidRPr="00434798">
        <w:rPr>
          <w:rFonts w:ascii="Arial" w:hAnsi="Arial" w:cs="Arial"/>
          <w:sz w:val="24"/>
          <w:szCs w:val="24"/>
        </w:rPr>
        <w:t>1.</w:t>
      </w:r>
      <w:r>
        <w:rPr>
          <w:rFonts w:ascii="Arial" w:hAnsi="Arial" w:cs="Arial"/>
          <w:sz w:val="24"/>
          <w:szCs w:val="24"/>
        </w:rPr>
        <w:t xml:space="preserve"> </w:t>
      </w:r>
      <w:r w:rsidR="007E37A6" w:rsidRPr="00434798">
        <w:rPr>
          <w:rFonts w:ascii="Arial" w:hAnsi="Arial" w:cs="Arial"/>
          <w:sz w:val="24"/>
          <w:szCs w:val="24"/>
        </w:rPr>
        <w:t xml:space="preserve">Внести в постановление Администрации города Бородино от </w:t>
      </w:r>
      <w:r w:rsidR="007E37A6" w:rsidRPr="00434798">
        <w:rPr>
          <w:rFonts w:ascii="Arial" w:hAnsi="Arial" w:cs="Arial"/>
          <w:sz w:val="24"/>
          <w:szCs w:val="28"/>
        </w:rPr>
        <w:t>31.07.2024 №</w:t>
      </w:r>
      <w:r>
        <w:rPr>
          <w:rFonts w:ascii="Arial" w:hAnsi="Arial" w:cs="Arial"/>
          <w:sz w:val="24"/>
          <w:szCs w:val="28"/>
        </w:rPr>
        <w:t xml:space="preserve"> </w:t>
      </w:r>
      <w:r w:rsidR="007E37A6" w:rsidRPr="00434798">
        <w:rPr>
          <w:rFonts w:ascii="Arial" w:hAnsi="Arial" w:cs="Arial"/>
          <w:sz w:val="24"/>
          <w:szCs w:val="28"/>
        </w:rPr>
        <w:t>500 «Об утверждении реестра муниципальных услуг» следующие изменения:</w:t>
      </w:r>
    </w:p>
    <w:p w:rsidR="00434798" w:rsidRDefault="00434798" w:rsidP="00434798">
      <w:pPr>
        <w:ind w:firstLine="709"/>
        <w:jc w:val="both"/>
        <w:rPr>
          <w:rFonts w:ascii="Arial" w:hAnsi="Arial" w:cs="Arial"/>
          <w:sz w:val="24"/>
          <w:szCs w:val="24"/>
        </w:rPr>
      </w:pPr>
      <w:r>
        <w:rPr>
          <w:rFonts w:ascii="Arial" w:hAnsi="Arial" w:cs="Arial"/>
          <w:sz w:val="24"/>
          <w:szCs w:val="24"/>
        </w:rPr>
        <w:t xml:space="preserve">1.1. </w:t>
      </w:r>
      <w:r w:rsidR="007E37A6" w:rsidRPr="00434798">
        <w:rPr>
          <w:rFonts w:ascii="Arial" w:hAnsi="Arial" w:cs="Arial"/>
          <w:sz w:val="24"/>
          <w:szCs w:val="24"/>
        </w:rPr>
        <w:t>Изложить приложение в новой редакции согласно приложению</w:t>
      </w:r>
      <w:r w:rsidR="00C17A72">
        <w:rPr>
          <w:rFonts w:ascii="Arial" w:hAnsi="Arial" w:cs="Arial"/>
          <w:sz w:val="24"/>
          <w:szCs w:val="24"/>
        </w:rPr>
        <w:t xml:space="preserve"> 1</w:t>
      </w:r>
      <w:r w:rsidR="007E37A6" w:rsidRPr="00434798">
        <w:rPr>
          <w:rFonts w:ascii="Arial" w:hAnsi="Arial" w:cs="Arial"/>
          <w:sz w:val="24"/>
          <w:szCs w:val="24"/>
        </w:rPr>
        <w:t xml:space="preserve"> к настоящему постановлению</w:t>
      </w:r>
      <w:r w:rsidR="00AB123B" w:rsidRPr="00434798">
        <w:rPr>
          <w:rFonts w:ascii="Arial" w:hAnsi="Arial" w:cs="Arial"/>
          <w:sz w:val="24"/>
          <w:szCs w:val="24"/>
        </w:rPr>
        <w:t>.</w:t>
      </w:r>
    </w:p>
    <w:p w:rsidR="0028332F" w:rsidRPr="002E0F9B" w:rsidRDefault="00434798" w:rsidP="00434798">
      <w:pPr>
        <w:ind w:firstLine="709"/>
        <w:jc w:val="both"/>
        <w:rPr>
          <w:rFonts w:ascii="Arial" w:hAnsi="Arial" w:cs="Arial"/>
          <w:sz w:val="24"/>
          <w:szCs w:val="24"/>
        </w:rPr>
      </w:pPr>
      <w:r>
        <w:rPr>
          <w:rFonts w:ascii="Arial" w:hAnsi="Arial" w:cs="Arial"/>
          <w:sz w:val="24"/>
          <w:szCs w:val="24"/>
        </w:rPr>
        <w:t xml:space="preserve">2. </w:t>
      </w:r>
      <w:r w:rsidR="004C2901">
        <w:rPr>
          <w:rFonts w:ascii="Arial" w:hAnsi="Arial" w:cs="Arial"/>
          <w:sz w:val="24"/>
          <w:szCs w:val="24"/>
        </w:rPr>
        <w:t>Обнародовать н</w:t>
      </w:r>
      <w:r w:rsidR="0028332F" w:rsidRPr="002E0F9B">
        <w:rPr>
          <w:rFonts w:ascii="Arial" w:hAnsi="Arial" w:cs="Arial"/>
          <w:sz w:val="24"/>
          <w:szCs w:val="24"/>
        </w:rPr>
        <w:t>астоящее постановление в газете «Б</w:t>
      </w:r>
      <w:r w:rsidR="004C2901">
        <w:rPr>
          <w:rFonts w:ascii="Arial" w:hAnsi="Arial" w:cs="Arial"/>
          <w:sz w:val="24"/>
          <w:szCs w:val="24"/>
        </w:rPr>
        <w:t xml:space="preserve">ородинский вестник» и разместить </w:t>
      </w:r>
      <w:r w:rsidR="0028332F" w:rsidRPr="002E0F9B">
        <w:rPr>
          <w:rFonts w:ascii="Arial" w:hAnsi="Arial" w:cs="Arial"/>
          <w:sz w:val="24"/>
          <w:szCs w:val="24"/>
        </w:rPr>
        <w:t xml:space="preserve">на официальном сайте </w:t>
      </w:r>
      <w:r w:rsidR="000B145F">
        <w:rPr>
          <w:rFonts w:ascii="Arial" w:hAnsi="Arial" w:cs="Arial"/>
          <w:sz w:val="24"/>
          <w:szCs w:val="24"/>
        </w:rPr>
        <w:t>городского округа</w:t>
      </w:r>
      <w:r w:rsidR="0028332F" w:rsidRPr="002E0F9B">
        <w:rPr>
          <w:rFonts w:ascii="Arial" w:hAnsi="Arial" w:cs="Arial"/>
          <w:sz w:val="24"/>
          <w:szCs w:val="24"/>
        </w:rPr>
        <w:t xml:space="preserve"> город Бородино</w:t>
      </w:r>
      <w:r w:rsidR="004C2901">
        <w:rPr>
          <w:rFonts w:ascii="Arial" w:hAnsi="Arial" w:cs="Arial"/>
          <w:sz w:val="24"/>
          <w:szCs w:val="24"/>
        </w:rPr>
        <w:t xml:space="preserve"> Красноярского края и информационно-телекоммуникационной сети интернет </w:t>
      </w:r>
      <w:r w:rsidR="004C2901" w:rsidRPr="004C2901">
        <w:rPr>
          <w:rFonts w:ascii="Arial" w:hAnsi="Arial" w:cs="Arial"/>
          <w:sz w:val="24"/>
          <w:szCs w:val="24"/>
        </w:rPr>
        <w:t>(</w:t>
      </w:r>
      <w:r w:rsidR="004C2901">
        <w:rPr>
          <w:rFonts w:ascii="Arial" w:hAnsi="Arial" w:cs="Arial"/>
          <w:sz w:val="24"/>
          <w:szCs w:val="24"/>
          <w:lang w:val="en-US"/>
        </w:rPr>
        <w:t>www</w:t>
      </w:r>
      <w:r w:rsidR="004C2901" w:rsidRPr="004C2901">
        <w:rPr>
          <w:rFonts w:ascii="Arial" w:hAnsi="Arial" w:cs="Arial"/>
          <w:sz w:val="24"/>
          <w:szCs w:val="24"/>
        </w:rPr>
        <w:t>.</w:t>
      </w:r>
      <w:proofErr w:type="spellStart"/>
      <w:r w:rsidR="004C2901">
        <w:rPr>
          <w:rFonts w:ascii="Arial" w:hAnsi="Arial" w:cs="Arial"/>
          <w:sz w:val="24"/>
          <w:szCs w:val="24"/>
          <w:lang w:val="en-US"/>
        </w:rPr>
        <w:t>borodino</w:t>
      </w:r>
      <w:proofErr w:type="spellEnd"/>
      <w:r w:rsidR="004C2901" w:rsidRPr="004C2901">
        <w:rPr>
          <w:rFonts w:ascii="Arial" w:hAnsi="Arial" w:cs="Arial"/>
          <w:sz w:val="24"/>
          <w:szCs w:val="24"/>
        </w:rPr>
        <w:t>24.</w:t>
      </w:r>
      <w:proofErr w:type="spellStart"/>
      <w:r w:rsidR="004C2901">
        <w:rPr>
          <w:rFonts w:ascii="Arial" w:hAnsi="Arial" w:cs="Arial"/>
          <w:sz w:val="24"/>
          <w:szCs w:val="24"/>
          <w:lang w:val="en-US"/>
        </w:rPr>
        <w:t>gosuslugi</w:t>
      </w:r>
      <w:proofErr w:type="spellEnd"/>
      <w:r w:rsidR="004C2901" w:rsidRPr="004C2901">
        <w:rPr>
          <w:rFonts w:ascii="Arial" w:hAnsi="Arial" w:cs="Arial"/>
          <w:sz w:val="24"/>
          <w:szCs w:val="24"/>
        </w:rPr>
        <w:t>.</w:t>
      </w:r>
      <w:proofErr w:type="spellStart"/>
      <w:r w:rsidR="004C2901">
        <w:rPr>
          <w:rFonts w:ascii="Arial" w:hAnsi="Arial" w:cs="Arial"/>
          <w:sz w:val="24"/>
          <w:szCs w:val="24"/>
          <w:lang w:val="en-US"/>
        </w:rPr>
        <w:t>ru</w:t>
      </w:r>
      <w:proofErr w:type="spellEnd"/>
      <w:r w:rsidR="004C2901" w:rsidRPr="004C2901">
        <w:rPr>
          <w:rFonts w:ascii="Arial" w:hAnsi="Arial" w:cs="Arial"/>
          <w:sz w:val="24"/>
          <w:szCs w:val="24"/>
        </w:rPr>
        <w:t>)</w:t>
      </w:r>
      <w:r w:rsidR="0028332F" w:rsidRPr="002E0F9B">
        <w:rPr>
          <w:rFonts w:ascii="Arial" w:hAnsi="Arial" w:cs="Arial"/>
          <w:sz w:val="24"/>
          <w:szCs w:val="24"/>
        </w:rPr>
        <w:t>.</w:t>
      </w:r>
    </w:p>
    <w:p w:rsidR="004C2901" w:rsidRDefault="00084718" w:rsidP="004C2901">
      <w:pPr>
        <w:ind w:firstLine="709"/>
        <w:contextualSpacing/>
        <w:jc w:val="both"/>
        <w:rPr>
          <w:rFonts w:ascii="Arial" w:hAnsi="Arial" w:cs="Arial"/>
          <w:sz w:val="24"/>
          <w:szCs w:val="24"/>
        </w:rPr>
      </w:pPr>
      <w:r>
        <w:rPr>
          <w:rFonts w:ascii="Arial" w:hAnsi="Arial" w:cs="Arial"/>
          <w:sz w:val="24"/>
          <w:szCs w:val="24"/>
        </w:rPr>
        <w:t>3</w:t>
      </w:r>
      <w:r w:rsidR="000B145F">
        <w:rPr>
          <w:rFonts w:ascii="Arial" w:hAnsi="Arial" w:cs="Arial"/>
          <w:sz w:val="24"/>
          <w:szCs w:val="24"/>
        </w:rPr>
        <w:t xml:space="preserve">. </w:t>
      </w:r>
      <w:proofErr w:type="gramStart"/>
      <w:r w:rsidR="000B145F">
        <w:rPr>
          <w:rFonts w:ascii="Arial" w:hAnsi="Arial" w:cs="Arial"/>
          <w:sz w:val="24"/>
          <w:szCs w:val="24"/>
        </w:rPr>
        <w:t xml:space="preserve">Контроль </w:t>
      </w:r>
      <w:r w:rsidR="0028332F" w:rsidRPr="002E0F9B">
        <w:rPr>
          <w:rFonts w:ascii="Arial" w:hAnsi="Arial" w:cs="Arial"/>
          <w:sz w:val="24"/>
          <w:szCs w:val="24"/>
        </w:rPr>
        <w:t>за</w:t>
      </w:r>
      <w:proofErr w:type="gramEnd"/>
      <w:r w:rsidR="0028332F" w:rsidRPr="002E0F9B">
        <w:rPr>
          <w:rFonts w:ascii="Arial" w:hAnsi="Arial" w:cs="Arial"/>
          <w:sz w:val="24"/>
          <w:szCs w:val="24"/>
        </w:rPr>
        <w:t xml:space="preserve"> исполнением настоящего постановления </w:t>
      </w:r>
      <w:r w:rsidR="006510C5">
        <w:rPr>
          <w:rFonts w:ascii="Arial" w:hAnsi="Arial" w:cs="Arial"/>
          <w:sz w:val="24"/>
          <w:szCs w:val="24"/>
        </w:rPr>
        <w:t>оставляю за собой.</w:t>
      </w:r>
    </w:p>
    <w:p w:rsidR="0028332F" w:rsidRPr="004C2901" w:rsidRDefault="00084718" w:rsidP="004C2901">
      <w:pPr>
        <w:ind w:firstLine="709"/>
        <w:contextualSpacing/>
        <w:jc w:val="both"/>
        <w:rPr>
          <w:rFonts w:ascii="Arial" w:hAnsi="Arial" w:cs="Arial"/>
          <w:sz w:val="24"/>
          <w:szCs w:val="24"/>
        </w:rPr>
      </w:pPr>
      <w:r w:rsidRPr="004C2901">
        <w:rPr>
          <w:rFonts w:ascii="Arial" w:hAnsi="Arial" w:cs="Arial"/>
          <w:sz w:val="24"/>
          <w:szCs w:val="24"/>
        </w:rPr>
        <w:t>4</w:t>
      </w:r>
      <w:r w:rsidR="004C2901" w:rsidRPr="004C2901">
        <w:rPr>
          <w:rFonts w:ascii="Arial" w:hAnsi="Arial" w:cs="Arial"/>
          <w:sz w:val="24"/>
          <w:szCs w:val="24"/>
        </w:rPr>
        <w:t>. П</w:t>
      </w:r>
      <w:r w:rsidR="0028332F" w:rsidRPr="004C2901">
        <w:rPr>
          <w:rFonts w:ascii="Arial" w:hAnsi="Arial" w:cs="Arial"/>
          <w:sz w:val="24"/>
          <w:szCs w:val="24"/>
        </w:rPr>
        <w:t xml:space="preserve">остановление вступает в силу со дня, следующего за днем его официального </w:t>
      </w:r>
      <w:r w:rsidR="00AB123B" w:rsidRPr="004C2901">
        <w:rPr>
          <w:rFonts w:ascii="Arial" w:hAnsi="Arial" w:cs="Arial"/>
          <w:sz w:val="24"/>
          <w:szCs w:val="24"/>
        </w:rPr>
        <w:t>обнародования</w:t>
      </w:r>
      <w:r w:rsidR="004C2901">
        <w:rPr>
          <w:rFonts w:ascii="Arial" w:hAnsi="Arial" w:cs="Arial"/>
          <w:sz w:val="24"/>
          <w:szCs w:val="24"/>
        </w:rPr>
        <w:t xml:space="preserve"> в газете «Бородинский вестник»</w:t>
      </w:r>
      <w:r w:rsidR="0028332F" w:rsidRPr="004C2901">
        <w:rPr>
          <w:rFonts w:ascii="Arial" w:hAnsi="Arial" w:cs="Arial"/>
          <w:sz w:val="24"/>
          <w:szCs w:val="24"/>
        </w:rPr>
        <w:t>.</w:t>
      </w:r>
    </w:p>
    <w:p w:rsidR="0028332F" w:rsidRDefault="0028332F" w:rsidP="00AB123B">
      <w:pPr>
        <w:tabs>
          <w:tab w:val="left" w:pos="900"/>
        </w:tabs>
        <w:contextualSpacing/>
        <w:jc w:val="both"/>
        <w:rPr>
          <w:sz w:val="24"/>
          <w:szCs w:val="24"/>
        </w:rPr>
      </w:pPr>
    </w:p>
    <w:p w:rsidR="00080F52" w:rsidRPr="002E0F9B" w:rsidRDefault="00080F52" w:rsidP="00AB123B">
      <w:pPr>
        <w:tabs>
          <w:tab w:val="left" w:pos="900"/>
        </w:tabs>
        <w:contextualSpacing/>
        <w:jc w:val="both"/>
        <w:rPr>
          <w:sz w:val="24"/>
          <w:szCs w:val="24"/>
        </w:rPr>
      </w:pPr>
    </w:p>
    <w:p w:rsidR="0028332F" w:rsidRDefault="0028332F" w:rsidP="00AB123B">
      <w:pPr>
        <w:tabs>
          <w:tab w:val="left" w:pos="900"/>
        </w:tabs>
        <w:rPr>
          <w:rFonts w:ascii="Arial" w:hAnsi="Arial" w:cs="Arial"/>
          <w:sz w:val="24"/>
          <w:szCs w:val="24"/>
        </w:rPr>
      </w:pPr>
      <w:r w:rsidRPr="002E0F9B">
        <w:rPr>
          <w:rFonts w:ascii="Arial" w:hAnsi="Arial" w:cs="Arial"/>
          <w:sz w:val="24"/>
          <w:szCs w:val="24"/>
        </w:rPr>
        <w:t>Глав</w:t>
      </w:r>
      <w:r w:rsidR="00084718">
        <w:rPr>
          <w:rFonts w:ascii="Arial" w:hAnsi="Arial" w:cs="Arial"/>
          <w:sz w:val="24"/>
          <w:szCs w:val="24"/>
        </w:rPr>
        <w:t>а</w:t>
      </w:r>
      <w:r w:rsidRPr="002E0F9B">
        <w:rPr>
          <w:rFonts w:ascii="Arial" w:hAnsi="Arial" w:cs="Arial"/>
          <w:sz w:val="24"/>
          <w:szCs w:val="24"/>
        </w:rPr>
        <w:t xml:space="preserve"> города Бородино                      </w:t>
      </w:r>
      <w:r w:rsidR="009B7FFD">
        <w:rPr>
          <w:rFonts w:ascii="Arial" w:hAnsi="Arial" w:cs="Arial"/>
          <w:sz w:val="24"/>
          <w:szCs w:val="24"/>
        </w:rPr>
        <w:t xml:space="preserve">                 </w:t>
      </w:r>
      <w:r w:rsidR="00D767CA">
        <w:rPr>
          <w:rFonts w:ascii="Arial" w:hAnsi="Arial" w:cs="Arial"/>
          <w:sz w:val="24"/>
          <w:szCs w:val="24"/>
        </w:rPr>
        <w:t xml:space="preserve">           </w:t>
      </w:r>
      <w:r w:rsidRPr="002E0F9B">
        <w:rPr>
          <w:rFonts w:ascii="Arial" w:hAnsi="Arial" w:cs="Arial"/>
          <w:sz w:val="24"/>
          <w:szCs w:val="24"/>
        </w:rPr>
        <w:t xml:space="preserve">       </w:t>
      </w:r>
      <w:r w:rsidR="00084718">
        <w:rPr>
          <w:rFonts w:ascii="Arial" w:hAnsi="Arial" w:cs="Arial"/>
          <w:sz w:val="24"/>
          <w:szCs w:val="24"/>
        </w:rPr>
        <w:t xml:space="preserve">       </w:t>
      </w:r>
      <w:r w:rsidR="00D64EAF">
        <w:rPr>
          <w:rFonts w:ascii="Arial" w:hAnsi="Arial" w:cs="Arial"/>
          <w:sz w:val="24"/>
          <w:szCs w:val="24"/>
        </w:rPr>
        <w:t xml:space="preserve">   </w:t>
      </w:r>
      <w:r w:rsidRPr="002E0F9B">
        <w:rPr>
          <w:rFonts w:ascii="Arial" w:hAnsi="Arial" w:cs="Arial"/>
          <w:sz w:val="24"/>
          <w:szCs w:val="24"/>
        </w:rPr>
        <w:t>А.</w:t>
      </w:r>
      <w:r w:rsidR="00084718">
        <w:rPr>
          <w:rFonts w:ascii="Arial" w:hAnsi="Arial" w:cs="Arial"/>
          <w:sz w:val="24"/>
          <w:szCs w:val="24"/>
        </w:rPr>
        <w:t>Ф. Веретенников</w:t>
      </w:r>
    </w:p>
    <w:p w:rsidR="00D64EAF" w:rsidRDefault="00D64EAF" w:rsidP="00AB123B">
      <w:pPr>
        <w:tabs>
          <w:tab w:val="left" w:pos="900"/>
        </w:tabs>
        <w:jc w:val="both"/>
        <w:rPr>
          <w:rFonts w:ascii="Arial" w:hAnsi="Arial" w:cs="Arial"/>
          <w:sz w:val="24"/>
          <w:szCs w:val="24"/>
        </w:rPr>
      </w:pPr>
    </w:p>
    <w:p w:rsidR="00D64EAF" w:rsidRPr="002E0F9B" w:rsidRDefault="00D64EAF" w:rsidP="00AB123B">
      <w:pPr>
        <w:tabs>
          <w:tab w:val="left" w:pos="900"/>
        </w:tabs>
        <w:jc w:val="both"/>
        <w:rPr>
          <w:rFonts w:ascii="Arial" w:hAnsi="Arial" w:cs="Arial"/>
          <w:sz w:val="24"/>
          <w:szCs w:val="24"/>
        </w:rPr>
      </w:pPr>
    </w:p>
    <w:p w:rsidR="00D64EAF" w:rsidRPr="00276DAE" w:rsidRDefault="00D64EAF" w:rsidP="00AB123B">
      <w:pPr>
        <w:pStyle w:val="Default"/>
        <w:jc w:val="center"/>
        <w:rPr>
          <w:rFonts w:ascii="Times New Roman" w:hAnsi="Times New Roman" w:cs="Times New Roman"/>
          <w:color w:val="FF0000"/>
          <w:sz w:val="28"/>
          <w:szCs w:val="28"/>
        </w:rPr>
      </w:pPr>
      <w:bookmarkStart w:id="0" w:name="_GoBack"/>
      <w:bookmarkEnd w:id="0"/>
    </w:p>
    <w:p w:rsidR="0028332F" w:rsidRDefault="0028332F" w:rsidP="00AB123B">
      <w:pPr>
        <w:rPr>
          <w:rFonts w:ascii="Arial" w:hAnsi="Arial" w:cs="Arial"/>
          <w:sz w:val="16"/>
          <w:szCs w:val="16"/>
        </w:rPr>
      </w:pPr>
    </w:p>
    <w:p w:rsidR="0028332F" w:rsidRDefault="0028332F" w:rsidP="00AB123B">
      <w:pPr>
        <w:rPr>
          <w:rFonts w:ascii="Arial" w:hAnsi="Arial" w:cs="Arial"/>
          <w:sz w:val="16"/>
          <w:szCs w:val="16"/>
        </w:rPr>
      </w:pPr>
    </w:p>
    <w:p w:rsidR="0028332F" w:rsidRDefault="0028332F" w:rsidP="00AB123B">
      <w:pPr>
        <w:rPr>
          <w:rFonts w:ascii="Arial" w:hAnsi="Arial" w:cs="Arial"/>
          <w:sz w:val="16"/>
          <w:szCs w:val="16"/>
        </w:rPr>
      </w:pPr>
    </w:p>
    <w:p w:rsidR="00080F52" w:rsidRDefault="00080F52" w:rsidP="00AB123B">
      <w:pPr>
        <w:rPr>
          <w:rFonts w:ascii="Arial" w:hAnsi="Arial" w:cs="Arial"/>
          <w:sz w:val="16"/>
          <w:szCs w:val="16"/>
        </w:rPr>
      </w:pPr>
    </w:p>
    <w:p w:rsidR="00080F52" w:rsidRDefault="00080F52" w:rsidP="00AB123B">
      <w:pPr>
        <w:rPr>
          <w:rFonts w:ascii="Arial" w:hAnsi="Arial" w:cs="Arial"/>
          <w:sz w:val="16"/>
          <w:szCs w:val="16"/>
        </w:rPr>
      </w:pPr>
    </w:p>
    <w:p w:rsidR="00080F52" w:rsidRDefault="00080F52" w:rsidP="00AB123B">
      <w:pPr>
        <w:rPr>
          <w:rFonts w:ascii="Arial" w:hAnsi="Arial" w:cs="Arial"/>
          <w:sz w:val="16"/>
          <w:szCs w:val="16"/>
        </w:rPr>
      </w:pPr>
    </w:p>
    <w:p w:rsidR="00080F52" w:rsidRDefault="00080F52" w:rsidP="00AB123B">
      <w:pPr>
        <w:rPr>
          <w:rFonts w:ascii="Arial" w:hAnsi="Arial" w:cs="Arial"/>
          <w:sz w:val="16"/>
          <w:szCs w:val="16"/>
        </w:rPr>
      </w:pPr>
    </w:p>
    <w:p w:rsidR="00080F52" w:rsidRDefault="00080F52" w:rsidP="00AB123B">
      <w:pPr>
        <w:rPr>
          <w:rFonts w:ascii="Arial" w:hAnsi="Arial" w:cs="Arial"/>
          <w:sz w:val="16"/>
          <w:szCs w:val="16"/>
        </w:rPr>
      </w:pPr>
    </w:p>
    <w:p w:rsidR="00080F52" w:rsidRDefault="00080F52" w:rsidP="00AB123B">
      <w:pPr>
        <w:rPr>
          <w:rFonts w:ascii="Arial" w:hAnsi="Arial" w:cs="Arial"/>
          <w:sz w:val="16"/>
          <w:szCs w:val="16"/>
        </w:rPr>
      </w:pPr>
    </w:p>
    <w:p w:rsidR="00080F52" w:rsidRDefault="00080F52" w:rsidP="00AB123B">
      <w:pPr>
        <w:rPr>
          <w:rFonts w:ascii="Arial" w:hAnsi="Arial" w:cs="Arial"/>
          <w:sz w:val="16"/>
          <w:szCs w:val="16"/>
        </w:rPr>
      </w:pPr>
    </w:p>
    <w:p w:rsidR="00080F52" w:rsidRDefault="00080F52" w:rsidP="00AB123B">
      <w:pPr>
        <w:rPr>
          <w:rFonts w:ascii="Arial" w:hAnsi="Arial" w:cs="Arial"/>
          <w:sz w:val="16"/>
          <w:szCs w:val="16"/>
        </w:rPr>
      </w:pPr>
    </w:p>
    <w:p w:rsidR="00080F52" w:rsidRDefault="00080F52" w:rsidP="00AB123B">
      <w:pPr>
        <w:rPr>
          <w:rFonts w:ascii="Arial" w:hAnsi="Arial" w:cs="Arial"/>
          <w:sz w:val="16"/>
          <w:szCs w:val="16"/>
        </w:rPr>
      </w:pPr>
    </w:p>
    <w:p w:rsidR="00080F52" w:rsidRDefault="00080F52" w:rsidP="00AB123B">
      <w:pPr>
        <w:rPr>
          <w:rFonts w:ascii="Arial" w:hAnsi="Arial" w:cs="Arial"/>
          <w:sz w:val="16"/>
          <w:szCs w:val="16"/>
        </w:rPr>
      </w:pPr>
    </w:p>
    <w:p w:rsidR="00080F52" w:rsidRDefault="00080F52" w:rsidP="00AB123B">
      <w:pPr>
        <w:rPr>
          <w:rFonts w:ascii="Arial" w:hAnsi="Arial" w:cs="Arial"/>
          <w:sz w:val="16"/>
          <w:szCs w:val="16"/>
        </w:rPr>
      </w:pPr>
    </w:p>
    <w:p w:rsidR="00080F52" w:rsidRDefault="00080F52" w:rsidP="00AB123B">
      <w:pPr>
        <w:rPr>
          <w:rFonts w:ascii="Arial" w:hAnsi="Arial" w:cs="Arial"/>
          <w:sz w:val="16"/>
          <w:szCs w:val="16"/>
        </w:rPr>
      </w:pPr>
    </w:p>
    <w:p w:rsidR="00080F52" w:rsidRDefault="00080F52" w:rsidP="00AB123B">
      <w:pPr>
        <w:rPr>
          <w:rFonts w:ascii="Arial" w:hAnsi="Arial" w:cs="Arial"/>
          <w:sz w:val="16"/>
          <w:szCs w:val="16"/>
        </w:rPr>
      </w:pPr>
    </w:p>
    <w:p w:rsidR="00080F52" w:rsidRDefault="00080F52" w:rsidP="00AB123B">
      <w:pPr>
        <w:rPr>
          <w:rFonts w:ascii="Arial" w:hAnsi="Arial" w:cs="Arial"/>
          <w:sz w:val="16"/>
          <w:szCs w:val="16"/>
        </w:rPr>
      </w:pPr>
    </w:p>
    <w:p w:rsidR="00080F52" w:rsidRDefault="00080F52" w:rsidP="00AB123B">
      <w:pPr>
        <w:rPr>
          <w:rFonts w:ascii="Arial" w:hAnsi="Arial" w:cs="Arial"/>
          <w:sz w:val="16"/>
          <w:szCs w:val="16"/>
        </w:rPr>
      </w:pPr>
    </w:p>
    <w:p w:rsidR="00080F52" w:rsidRDefault="00080F52" w:rsidP="00AB123B">
      <w:pPr>
        <w:rPr>
          <w:rFonts w:ascii="Arial" w:hAnsi="Arial" w:cs="Arial"/>
          <w:sz w:val="16"/>
          <w:szCs w:val="16"/>
        </w:rPr>
      </w:pPr>
    </w:p>
    <w:p w:rsidR="00080F52" w:rsidRDefault="00080F52" w:rsidP="00AB123B">
      <w:pPr>
        <w:rPr>
          <w:rFonts w:ascii="Arial" w:hAnsi="Arial" w:cs="Arial"/>
          <w:sz w:val="16"/>
          <w:szCs w:val="16"/>
        </w:rPr>
      </w:pPr>
    </w:p>
    <w:p w:rsidR="00080F52" w:rsidRDefault="00080F52" w:rsidP="00AB123B">
      <w:pPr>
        <w:rPr>
          <w:rFonts w:ascii="Arial" w:hAnsi="Arial" w:cs="Arial"/>
          <w:sz w:val="16"/>
          <w:szCs w:val="16"/>
        </w:rPr>
      </w:pPr>
    </w:p>
    <w:p w:rsidR="00080F52" w:rsidRDefault="00080F52" w:rsidP="00AB123B">
      <w:pPr>
        <w:rPr>
          <w:rFonts w:ascii="Arial" w:hAnsi="Arial" w:cs="Arial"/>
          <w:sz w:val="16"/>
          <w:szCs w:val="16"/>
        </w:rPr>
      </w:pPr>
    </w:p>
    <w:p w:rsidR="0028332F" w:rsidRDefault="0028332F" w:rsidP="00AB123B">
      <w:pPr>
        <w:rPr>
          <w:rFonts w:ascii="Arial" w:hAnsi="Arial" w:cs="Arial"/>
          <w:sz w:val="16"/>
          <w:szCs w:val="16"/>
        </w:rPr>
      </w:pPr>
    </w:p>
    <w:p w:rsidR="0028332F" w:rsidRPr="00FA615F" w:rsidRDefault="00AE1773" w:rsidP="00AB123B">
      <w:pPr>
        <w:rPr>
          <w:rFonts w:ascii="Arial" w:hAnsi="Arial" w:cs="Arial"/>
          <w:sz w:val="16"/>
          <w:szCs w:val="16"/>
        </w:rPr>
      </w:pPr>
      <w:proofErr w:type="spellStart"/>
      <w:r>
        <w:rPr>
          <w:rFonts w:ascii="Arial" w:hAnsi="Arial" w:cs="Arial"/>
          <w:sz w:val="16"/>
          <w:szCs w:val="16"/>
        </w:rPr>
        <w:t>Вицко</w:t>
      </w:r>
      <w:proofErr w:type="spellEnd"/>
      <w:r w:rsidR="0028332F" w:rsidRPr="00FA615F">
        <w:rPr>
          <w:rFonts w:ascii="Arial" w:hAnsi="Arial" w:cs="Arial"/>
          <w:sz w:val="16"/>
          <w:szCs w:val="16"/>
        </w:rPr>
        <w:t xml:space="preserve"> </w:t>
      </w:r>
    </w:p>
    <w:p w:rsidR="0028332F" w:rsidRDefault="0028332F" w:rsidP="00AB123B">
      <w:pPr>
        <w:rPr>
          <w:rFonts w:ascii="Arial" w:hAnsi="Arial" w:cs="Arial"/>
        </w:rPr>
      </w:pPr>
      <w:r w:rsidRPr="00FA615F">
        <w:rPr>
          <w:rFonts w:ascii="Arial" w:hAnsi="Arial" w:cs="Arial"/>
          <w:sz w:val="16"/>
          <w:szCs w:val="16"/>
        </w:rPr>
        <w:t>4-40-77</w:t>
      </w:r>
    </w:p>
    <w:p w:rsidR="0028332F" w:rsidRDefault="0028332F">
      <w:pPr>
        <w:sectPr w:rsidR="0028332F">
          <w:pgSz w:w="11906" w:h="16838"/>
          <w:pgMar w:top="1134" w:right="850" w:bottom="1134" w:left="1701" w:header="708" w:footer="708" w:gutter="0"/>
          <w:cols w:space="708"/>
          <w:docGrid w:linePitch="360"/>
        </w:sectPr>
      </w:pPr>
    </w:p>
    <w:p w:rsidR="00FE1649" w:rsidRPr="009B7FFD" w:rsidRDefault="00FE1649" w:rsidP="009B7FFD">
      <w:pPr>
        <w:widowControl w:val="0"/>
        <w:autoSpaceDE w:val="0"/>
        <w:ind w:left="8080"/>
        <w:rPr>
          <w:rFonts w:ascii="Arial" w:hAnsi="Arial" w:cs="Arial"/>
          <w:sz w:val="24"/>
          <w:szCs w:val="24"/>
        </w:rPr>
      </w:pPr>
      <w:r w:rsidRPr="009B7FFD">
        <w:rPr>
          <w:rFonts w:ascii="Arial" w:hAnsi="Arial" w:cs="Arial"/>
          <w:sz w:val="24"/>
          <w:szCs w:val="24"/>
        </w:rPr>
        <w:lastRenderedPageBreak/>
        <w:t>Приложение 1</w:t>
      </w:r>
    </w:p>
    <w:p w:rsidR="00FE1649" w:rsidRPr="009B7FFD" w:rsidRDefault="00FE1649" w:rsidP="009B7FFD">
      <w:pPr>
        <w:widowControl w:val="0"/>
        <w:autoSpaceDE w:val="0"/>
        <w:ind w:left="8080"/>
        <w:rPr>
          <w:rFonts w:ascii="Arial" w:hAnsi="Arial" w:cs="Arial"/>
          <w:sz w:val="24"/>
          <w:szCs w:val="24"/>
        </w:rPr>
      </w:pPr>
      <w:r w:rsidRPr="009B7FFD">
        <w:rPr>
          <w:rFonts w:ascii="Arial" w:hAnsi="Arial" w:cs="Arial"/>
          <w:sz w:val="24"/>
          <w:szCs w:val="24"/>
        </w:rPr>
        <w:t>к постановлению Администрации города Бородино</w:t>
      </w:r>
    </w:p>
    <w:p w:rsidR="00FE1649" w:rsidRPr="009B7FFD" w:rsidRDefault="00FE1649" w:rsidP="009B7FFD">
      <w:pPr>
        <w:widowControl w:val="0"/>
        <w:autoSpaceDE w:val="0"/>
        <w:ind w:left="8080"/>
        <w:rPr>
          <w:rFonts w:ascii="Arial" w:hAnsi="Arial" w:cs="Arial"/>
          <w:sz w:val="24"/>
          <w:szCs w:val="24"/>
        </w:rPr>
      </w:pPr>
      <w:r w:rsidRPr="009B7FFD">
        <w:rPr>
          <w:rFonts w:ascii="Arial" w:hAnsi="Arial" w:cs="Arial"/>
          <w:sz w:val="24"/>
          <w:szCs w:val="24"/>
        </w:rPr>
        <w:t xml:space="preserve">от                   № </w:t>
      </w:r>
    </w:p>
    <w:p w:rsidR="00FE1649" w:rsidRPr="009B7FFD" w:rsidRDefault="00FE1649" w:rsidP="009B7FFD">
      <w:pPr>
        <w:widowControl w:val="0"/>
        <w:autoSpaceDE w:val="0"/>
        <w:ind w:left="8100"/>
        <w:rPr>
          <w:sz w:val="24"/>
          <w:szCs w:val="24"/>
        </w:rPr>
      </w:pPr>
    </w:p>
    <w:p w:rsidR="00FE1649" w:rsidRPr="009B7FFD" w:rsidRDefault="00FE1649" w:rsidP="009B7FFD">
      <w:pPr>
        <w:widowControl w:val="0"/>
        <w:autoSpaceDE w:val="0"/>
        <w:spacing w:after="120"/>
        <w:jc w:val="center"/>
        <w:rPr>
          <w:rFonts w:ascii="Arial" w:hAnsi="Arial" w:cs="Arial"/>
          <w:sz w:val="24"/>
          <w:szCs w:val="24"/>
        </w:rPr>
      </w:pPr>
      <w:r w:rsidRPr="009B7FFD">
        <w:rPr>
          <w:rFonts w:ascii="Arial" w:hAnsi="Arial" w:cs="Arial"/>
          <w:sz w:val="24"/>
          <w:szCs w:val="24"/>
        </w:rPr>
        <w:t>РЕЕСТР МУНИЦИПАЛЬНЫХ УСЛУГ ГОРОДА БОРОДИНО</w:t>
      </w:r>
    </w:p>
    <w:tbl>
      <w:tblPr>
        <w:tblW w:w="16415" w:type="dxa"/>
        <w:tblInd w:w="-5" w:type="dxa"/>
        <w:tblLayout w:type="fixed"/>
        <w:tblLook w:val="0000" w:firstRow="0" w:lastRow="0" w:firstColumn="0" w:lastColumn="0" w:noHBand="0" w:noVBand="0"/>
      </w:tblPr>
      <w:tblGrid>
        <w:gridCol w:w="539"/>
        <w:gridCol w:w="1842"/>
        <w:gridCol w:w="2268"/>
        <w:gridCol w:w="1560"/>
        <w:gridCol w:w="1275"/>
        <w:gridCol w:w="1559"/>
        <w:gridCol w:w="1560"/>
        <w:gridCol w:w="850"/>
        <w:gridCol w:w="851"/>
        <w:gridCol w:w="1276"/>
        <w:gridCol w:w="850"/>
        <w:gridCol w:w="851"/>
        <w:gridCol w:w="1134"/>
      </w:tblGrid>
      <w:tr w:rsidR="00FE1649" w:rsidRPr="009B7FFD" w:rsidTr="00FE1649">
        <w:trPr>
          <w:gridAfter w:val="1"/>
          <w:wAfter w:w="1134" w:type="dxa"/>
          <w:trHeight w:val="1695"/>
        </w:trPr>
        <w:tc>
          <w:tcPr>
            <w:tcW w:w="539" w:type="dxa"/>
            <w:tcBorders>
              <w:top w:val="single" w:sz="4" w:space="0" w:color="000000"/>
              <w:left w:val="single" w:sz="4" w:space="0" w:color="000000"/>
              <w:bottom w:val="single" w:sz="4" w:space="0" w:color="000000"/>
            </w:tcBorders>
          </w:tcPr>
          <w:p w:rsidR="00FE1649" w:rsidRPr="009B7FFD" w:rsidRDefault="00FE1649" w:rsidP="009B7FFD">
            <w:pPr>
              <w:widowControl w:val="0"/>
              <w:autoSpaceDE w:val="0"/>
              <w:snapToGrid w:val="0"/>
              <w:ind w:left="-54" w:right="-99"/>
              <w:jc w:val="center"/>
              <w:rPr>
                <w:rFonts w:ascii="Arial" w:hAnsi="Arial" w:cs="Arial"/>
                <w:sz w:val="14"/>
                <w:szCs w:val="14"/>
              </w:rPr>
            </w:pPr>
            <w:r w:rsidRPr="009B7FFD">
              <w:rPr>
                <w:rFonts w:ascii="Arial" w:hAnsi="Arial" w:cs="Arial"/>
                <w:sz w:val="14"/>
                <w:szCs w:val="14"/>
              </w:rPr>
              <w:t xml:space="preserve">№ </w:t>
            </w:r>
            <w:proofErr w:type="gramStart"/>
            <w:r w:rsidRPr="009B7FFD">
              <w:rPr>
                <w:rFonts w:ascii="Arial" w:hAnsi="Arial" w:cs="Arial"/>
                <w:sz w:val="14"/>
                <w:szCs w:val="14"/>
              </w:rPr>
              <w:t>п</w:t>
            </w:r>
            <w:proofErr w:type="gramEnd"/>
            <w:r w:rsidRPr="009B7FFD">
              <w:rPr>
                <w:rFonts w:ascii="Arial" w:hAnsi="Arial" w:cs="Arial"/>
                <w:sz w:val="14"/>
                <w:szCs w:val="14"/>
              </w:rPr>
              <w:t>/п</w:t>
            </w:r>
          </w:p>
        </w:tc>
        <w:tc>
          <w:tcPr>
            <w:tcW w:w="1842" w:type="dxa"/>
            <w:tcBorders>
              <w:top w:val="single" w:sz="4" w:space="0" w:color="000000"/>
              <w:left w:val="single" w:sz="4" w:space="0" w:color="000000"/>
              <w:bottom w:val="single" w:sz="4" w:space="0" w:color="000000"/>
            </w:tcBorders>
          </w:tcPr>
          <w:p w:rsidR="00FE1649" w:rsidRPr="009B7FFD" w:rsidRDefault="00FE1649" w:rsidP="009B7FFD">
            <w:pPr>
              <w:widowControl w:val="0"/>
              <w:autoSpaceDE w:val="0"/>
              <w:snapToGrid w:val="0"/>
              <w:ind w:left="-114" w:hanging="4"/>
              <w:jc w:val="center"/>
              <w:rPr>
                <w:rFonts w:ascii="Arial" w:hAnsi="Arial" w:cs="Arial"/>
                <w:sz w:val="14"/>
                <w:szCs w:val="14"/>
              </w:rPr>
            </w:pPr>
            <w:r w:rsidRPr="009B7FFD">
              <w:rPr>
                <w:rFonts w:ascii="Arial" w:hAnsi="Arial" w:cs="Arial"/>
                <w:sz w:val="14"/>
                <w:szCs w:val="14"/>
              </w:rPr>
              <w:t>Наименование муниципальной услуги</w:t>
            </w:r>
          </w:p>
        </w:tc>
        <w:tc>
          <w:tcPr>
            <w:tcW w:w="2268" w:type="dxa"/>
            <w:tcBorders>
              <w:top w:val="single" w:sz="4" w:space="0" w:color="000000"/>
              <w:left w:val="single" w:sz="4" w:space="0" w:color="000000"/>
              <w:bottom w:val="single" w:sz="4" w:space="0" w:color="000000"/>
            </w:tcBorders>
          </w:tcPr>
          <w:p w:rsidR="00FE1649" w:rsidRPr="009B7FFD" w:rsidRDefault="00FE1649" w:rsidP="009B7FFD">
            <w:pPr>
              <w:widowControl w:val="0"/>
              <w:autoSpaceDE w:val="0"/>
              <w:snapToGrid w:val="0"/>
              <w:jc w:val="center"/>
              <w:rPr>
                <w:rFonts w:ascii="Arial" w:hAnsi="Arial" w:cs="Arial"/>
                <w:sz w:val="14"/>
                <w:szCs w:val="14"/>
              </w:rPr>
            </w:pPr>
            <w:r w:rsidRPr="009B7FFD">
              <w:rPr>
                <w:rFonts w:ascii="Arial" w:hAnsi="Arial" w:cs="Arial"/>
                <w:sz w:val="14"/>
                <w:szCs w:val="14"/>
              </w:rPr>
              <w:t>Наименование и реквизиты нормативного правового акта (административного регламента), устанавливающего исполнение муниципальной услуги</w:t>
            </w:r>
          </w:p>
        </w:tc>
        <w:tc>
          <w:tcPr>
            <w:tcW w:w="1560" w:type="dxa"/>
            <w:tcBorders>
              <w:top w:val="single" w:sz="4" w:space="0" w:color="000000"/>
              <w:left w:val="single" w:sz="4" w:space="0" w:color="000000"/>
              <w:bottom w:val="single" w:sz="4" w:space="0" w:color="000000"/>
            </w:tcBorders>
          </w:tcPr>
          <w:p w:rsidR="00FE1649" w:rsidRPr="009B7FFD" w:rsidRDefault="00FE1649" w:rsidP="009B7FFD">
            <w:pPr>
              <w:widowControl w:val="0"/>
              <w:autoSpaceDE w:val="0"/>
              <w:snapToGrid w:val="0"/>
              <w:jc w:val="center"/>
              <w:rPr>
                <w:rFonts w:ascii="Arial" w:hAnsi="Arial" w:cs="Arial"/>
                <w:sz w:val="14"/>
                <w:szCs w:val="14"/>
              </w:rPr>
            </w:pPr>
            <w:r w:rsidRPr="009B7FFD">
              <w:rPr>
                <w:rFonts w:ascii="Arial" w:hAnsi="Arial" w:cs="Arial"/>
                <w:sz w:val="14"/>
                <w:szCs w:val="14"/>
              </w:rPr>
              <w:t>Категории заявителей, которым предоставляется услуга</w:t>
            </w:r>
          </w:p>
        </w:tc>
        <w:tc>
          <w:tcPr>
            <w:tcW w:w="1275" w:type="dxa"/>
            <w:tcBorders>
              <w:top w:val="single" w:sz="4" w:space="0" w:color="000000"/>
              <w:left w:val="single" w:sz="4" w:space="0" w:color="000000"/>
              <w:bottom w:val="single" w:sz="4" w:space="0" w:color="000000"/>
            </w:tcBorders>
          </w:tcPr>
          <w:p w:rsidR="00FE1649" w:rsidRPr="009B7FFD" w:rsidRDefault="00FE1649" w:rsidP="009B7FFD">
            <w:pPr>
              <w:widowControl w:val="0"/>
              <w:autoSpaceDE w:val="0"/>
              <w:snapToGrid w:val="0"/>
              <w:ind w:right="-30"/>
              <w:jc w:val="center"/>
              <w:rPr>
                <w:rFonts w:ascii="Arial" w:hAnsi="Arial" w:cs="Arial"/>
                <w:sz w:val="14"/>
                <w:szCs w:val="14"/>
              </w:rPr>
            </w:pPr>
            <w:r w:rsidRPr="009B7FFD">
              <w:rPr>
                <w:rFonts w:ascii="Arial" w:hAnsi="Arial" w:cs="Arial"/>
                <w:sz w:val="14"/>
                <w:szCs w:val="14"/>
              </w:rPr>
              <w:t>Сроки предоставления услуги</w:t>
            </w:r>
          </w:p>
        </w:tc>
        <w:tc>
          <w:tcPr>
            <w:tcW w:w="1559" w:type="dxa"/>
            <w:tcBorders>
              <w:top w:val="single" w:sz="4" w:space="0" w:color="000000"/>
              <w:left w:val="single" w:sz="4" w:space="0" w:color="000000"/>
              <w:bottom w:val="single" w:sz="4" w:space="0" w:color="000000"/>
            </w:tcBorders>
          </w:tcPr>
          <w:p w:rsidR="00FE1649" w:rsidRPr="009B7FFD" w:rsidRDefault="00FE1649" w:rsidP="009B7FFD">
            <w:pPr>
              <w:widowControl w:val="0"/>
              <w:autoSpaceDE w:val="0"/>
              <w:snapToGrid w:val="0"/>
              <w:ind w:left="-45" w:firstLine="45"/>
              <w:jc w:val="center"/>
              <w:rPr>
                <w:rFonts w:ascii="Arial" w:hAnsi="Arial" w:cs="Arial"/>
                <w:sz w:val="14"/>
                <w:szCs w:val="14"/>
              </w:rPr>
            </w:pPr>
            <w:r w:rsidRPr="009B7FFD">
              <w:rPr>
                <w:rFonts w:ascii="Arial" w:hAnsi="Arial" w:cs="Arial"/>
                <w:sz w:val="14"/>
                <w:szCs w:val="14"/>
              </w:rPr>
              <w:t>Наименование органа местного самоуправления или подведомственного учреждения, оказывающего услугу, исполняющего муниципальную функцию</w:t>
            </w:r>
          </w:p>
        </w:tc>
        <w:tc>
          <w:tcPr>
            <w:tcW w:w="1560" w:type="dxa"/>
            <w:tcBorders>
              <w:top w:val="single" w:sz="4" w:space="0" w:color="000000"/>
              <w:left w:val="single" w:sz="4" w:space="0" w:color="000000"/>
              <w:bottom w:val="single" w:sz="4" w:space="0" w:color="000000"/>
            </w:tcBorders>
          </w:tcPr>
          <w:p w:rsidR="00FE1649" w:rsidRPr="009B7FFD" w:rsidRDefault="00FE1649" w:rsidP="009B7FFD">
            <w:pPr>
              <w:widowControl w:val="0"/>
              <w:autoSpaceDE w:val="0"/>
              <w:snapToGrid w:val="0"/>
              <w:ind w:right="-36"/>
              <w:jc w:val="center"/>
              <w:rPr>
                <w:rFonts w:ascii="Arial" w:hAnsi="Arial" w:cs="Arial"/>
                <w:sz w:val="14"/>
                <w:szCs w:val="14"/>
              </w:rPr>
            </w:pPr>
            <w:r w:rsidRPr="009B7FFD">
              <w:rPr>
                <w:rFonts w:ascii="Arial" w:hAnsi="Arial" w:cs="Arial"/>
                <w:sz w:val="14"/>
                <w:szCs w:val="14"/>
              </w:rPr>
              <w:t>Информация о месте предоставления услуги (почтовый адрес, телефон, электронная почта)</w:t>
            </w:r>
          </w:p>
        </w:tc>
        <w:tc>
          <w:tcPr>
            <w:tcW w:w="850" w:type="dxa"/>
            <w:tcBorders>
              <w:top w:val="single" w:sz="4" w:space="0" w:color="000000"/>
              <w:left w:val="single" w:sz="4" w:space="0" w:color="000000"/>
              <w:bottom w:val="single" w:sz="4" w:space="0" w:color="000000"/>
            </w:tcBorders>
          </w:tcPr>
          <w:p w:rsidR="00FE1649" w:rsidRPr="009B7FFD" w:rsidRDefault="00FE1649" w:rsidP="009B7FFD">
            <w:pPr>
              <w:widowControl w:val="0"/>
              <w:autoSpaceDE w:val="0"/>
              <w:snapToGrid w:val="0"/>
              <w:ind w:right="-36"/>
              <w:jc w:val="center"/>
              <w:rPr>
                <w:rFonts w:ascii="Arial" w:hAnsi="Arial" w:cs="Arial"/>
                <w:sz w:val="14"/>
                <w:szCs w:val="14"/>
              </w:rPr>
            </w:pPr>
            <w:r w:rsidRPr="009B7FFD">
              <w:rPr>
                <w:rFonts w:ascii="Arial" w:hAnsi="Arial" w:cs="Arial"/>
                <w:sz w:val="14"/>
                <w:szCs w:val="14"/>
              </w:rPr>
              <w:t>Предоставление муниципальной услуги в электронном виде (да/нет)</w:t>
            </w:r>
          </w:p>
        </w:tc>
        <w:tc>
          <w:tcPr>
            <w:tcW w:w="851" w:type="dxa"/>
            <w:tcBorders>
              <w:top w:val="single" w:sz="4" w:space="0" w:color="000000"/>
              <w:left w:val="single" w:sz="4" w:space="0" w:color="000000"/>
              <w:bottom w:val="single" w:sz="4" w:space="0" w:color="000000"/>
            </w:tcBorders>
          </w:tcPr>
          <w:p w:rsidR="00FE1649" w:rsidRPr="009B7FFD" w:rsidRDefault="00FE1649" w:rsidP="009B7FFD">
            <w:pPr>
              <w:widowControl w:val="0"/>
              <w:autoSpaceDE w:val="0"/>
              <w:snapToGrid w:val="0"/>
              <w:ind w:right="-39"/>
              <w:jc w:val="center"/>
              <w:rPr>
                <w:rFonts w:ascii="Arial" w:hAnsi="Arial" w:cs="Arial"/>
                <w:sz w:val="14"/>
                <w:szCs w:val="14"/>
              </w:rPr>
            </w:pPr>
            <w:r w:rsidRPr="009B7FFD">
              <w:rPr>
                <w:rFonts w:ascii="Arial" w:hAnsi="Arial" w:cs="Arial"/>
                <w:sz w:val="14"/>
                <w:szCs w:val="14"/>
              </w:rPr>
              <w:t xml:space="preserve">Предоставление </w:t>
            </w:r>
            <w:proofErr w:type="gramStart"/>
            <w:r w:rsidRPr="009B7FFD">
              <w:rPr>
                <w:rFonts w:ascii="Arial" w:hAnsi="Arial" w:cs="Arial"/>
                <w:sz w:val="14"/>
                <w:szCs w:val="14"/>
              </w:rPr>
              <w:t>муниципальной</w:t>
            </w:r>
            <w:proofErr w:type="gramEnd"/>
            <w:r w:rsidRPr="009B7FFD">
              <w:rPr>
                <w:rFonts w:ascii="Arial" w:hAnsi="Arial" w:cs="Arial"/>
                <w:sz w:val="14"/>
                <w:szCs w:val="14"/>
              </w:rPr>
              <w:t xml:space="preserve"> через МФЦ (да/нет)</w:t>
            </w:r>
          </w:p>
        </w:tc>
        <w:tc>
          <w:tcPr>
            <w:tcW w:w="1276" w:type="dxa"/>
            <w:tcBorders>
              <w:top w:val="single" w:sz="4" w:space="0" w:color="000000"/>
              <w:left w:val="single" w:sz="4" w:space="0" w:color="000000"/>
              <w:bottom w:val="single" w:sz="4" w:space="0" w:color="000000"/>
              <w:right w:val="single" w:sz="4" w:space="0" w:color="000000"/>
            </w:tcBorders>
          </w:tcPr>
          <w:p w:rsidR="00FE1649" w:rsidRPr="009B7FFD" w:rsidRDefault="00FE1649" w:rsidP="009B7FFD">
            <w:pPr>
              <w:widowControl w:val="0"/>
              <w:autoSpaceDE w:val="0"/>
              <w:snapToGrid w:val="0"/>
              <w:ind w:right="-76"/>
              <w:jc w:val="center"/>
              <w:rPr>
                <w:rFonts w:ascii="Arial" w:hAnsi="Arial" w:cs="Arial"/>
                <w:sz w:val="14"/>
                <w:szCs w:val="14"/>
              </w:rPr>
            </w:pPr>
            <w:r w:rsidRPr="009B7FFD">
              <w:rPr>
                <w:rFonts w:ascii="Arial" w:hAnsi="Arial" w:cs="Arial"/>
                <w:sz w:val="14"/>
                <w:szCs w:val="14"/>
              </w:rPr>
              <w:t>Сведения об услугах, которые являются необходимыми и обязательными для предоставления муниципальной услуги</w:t>
            </w:r>
          </w:p>
        </w:tc>
        <w:tc>
          <w:tcPr>
            <w:tcW w:w="850" w:type="dxa"/>
            <w:tcBorders>
              <w:top w:val="single" w:sz="4" w:space="0" w:color="000000"/>
              <w:left w:val="single" w:sz="4" w:space="0" w:color="000000"/>
              <w:bottom w:val="single" w:sz="4" w:space="0" w:color="000000"/>
              <w:right w:val="single" w:sz="4" w:space="0" w:color="000000"/>
            </w:tcBorders>
          </w:tcPr>
          <w:p w:rsidR="00FE1649" w:rsidRPr="009B7FFD" w:rsidRDefault="00FE1649" w:rsidP="009B7FFD">
            <w:pPr>
              <w:widowControl w:val="0"/>
              <w:autoSpaceDE w:val="0"/>
              <w:snapToGrid w:val="0"/>
              <w:ind w:right="-76"/>
              <w:jc w:val="center"/>
              <w:rPr>
                <w:rFonts w:ascii="Arial" w:hAnsi="Arial" w:cs="Arial"/>
                <w:sz w:val="14"/>
                <w:szCs w:val="14"/>
              </w:rPr>
            </w:pPr>
            <w:r w:rsidRPr="009B7FFD">
              <w:rPr>
                <w:rFonts w:ascii="Arial" w:hAnsi="Arial" w:cs="Arial"/>
                <w:sz w:val="14"/>
                <w:szCs w:val="14"/>
              </w:rPr>
              <w:t>Организация, предоставляющая необходимую и обязательную услугу</w:t>
            </w:r>
          </w:p>
        </w:tc>
        <w:tc>
          <w:tcPr>
            <w:tcW w:w="851" w:type="dxa"/>
            <w:tcBorders>
              <w:top w:val="single" w:sz="4" w:space="0" w:color="000000"/>
              <w:left w:val="single" w:sz="4" w:space="0" w:color="000000"/>
              <w:bottom w:val="single" w:sz="4" w:space="0" w:color="000000"/>
              <w:right w:val="single" w:sz="4" w:space="0" w:color="000000"/>
            </w:tcBorders>
          </w:tcPr>
          <w:p w:rsidR="00FE1649" w:rsidRPr="009B7FFD" w:rsidRDefault="00FE1649" w:rsidP="009B7FFD">
            <w:pPr>
              <w:widowControl w:val="0"/>
              <w:autoSpaceDE w:val="0"/>
              <w:snapToGrid w:val="0"/>
              <w:ind w:right="-76"/>
              <w:jc w:val="center"/>
              <w:rPr>
                <w:rFonts w:ascii="Arial" w:hAnsi="Arial" w:cs="Arial"/>
                <w:sz w:val="14"/>
                <w:szCs w:val="14"/>
              </w:rPr>
            </w:pPr>
            <w:r w:rsidRPr="009B7FFD">
              <w:rPr>
                <w:rFonts w:ascii="Arial" w:hAnsi="Arial" w:cs="Arial"/>
                <w:sz w:val="14"/>
                <w:szCs w:val="14"/>
              </w:rPr>
              <w:t>Платность услуги, которая является необходимой и обязательной</w:t>
            </w:r>
          </w:p>
        </w:tc>
      </w:tr>
      <w:tr w:rsidR="00FE1649" w:rsidRPr="009B7FFD" w:rsidTr="009B7FFD">
        <w:trPr>
          <w:gridAfter w:val="1"/>
          <w:wAfter w:w="1134" w:type="dxa"/>
          <w:trHeight w:val="70"/>
        </w:trPr>
        <w:tc>
          <w:tcPr>
            <w:tcW w:w="539" w:type="dxa"/>
            <w:tcBorders>
              <w:top w:val="single" w:sz="4" w:space="0" w:color="000000"/>
              <w:left w:val="single" w:sz="4" w:space="0" w:color="000000"/>
              <w:bottom w:val="single" w:sz="4" w:space="0" w:color="000000"/>
            </w:tcBorders>
            <w:shd w:val="clear" w:color="auto" w:fill="auto"/>
            <w:vAlign w:val="center"/>
          </w:tcPr>
          <w:p w:rsidR="00FE1649" w:rsidRPr="009B7FFD" w:rsidRDefault="00FE1649" w:rsidP="009B7FFD">
            <w:pPr>
              <w:widowControl w:val="0"/>
              <w:autoSpaceDE w:val="0"/>
              <w:snapToGrid w:val="0"/>
              <w:jc w:val="center"/>
              <w:rPr>
                <w:rFonts w:ascii="Arial" w:hAnsi="Arial" w:cs="Arial"/>
              </w:rPr>
            </w:pPr>
            <w:r w:rsidRPr="009B7FFD">
              <w:rPr>
                <w:rFonts w:ascii="Arial" w:hAnsi="Arial" w:cs="Arial"/>
              </w:rPr>
              <w:t>1</w:t>
            </w:r>
          </w:p>
        </w:tc>
        <w:tc>
          <w:tcPr>
            <w:tcW w:w="1842" w:type="dxa"/>
            <w:tcBorders>
              <w:top w:val="single" w:sz="4" w:space="0" w:color="000000"/>
              <w:left w:val="single" w:sz="4" w:space="0" w:color="000000"/>
              <w:bottom w:val="single" w:sz="4" w:space="0" w:color="000000"/>
            </w:tcBorders>
            <w:shd w:val="clear" w:color="auto" w:fill="auto"/>
            <w:vAlign w:val="center"/>
          </w:tcPr>
          <w:p w:rsidR="00FE1649" w:rsidRPr="009B7FFD" w:rsidRDefault="00FE1649" w:rsidP="009B7FFD">
            <w:pPr>
              <w:widowControl w:val="0"/>
              <w:autoSpaceDE w:val="0"/>
              <w:snapToGrid w:val="0"/>
              <w:jc w:val="center"/>
              <w:rPr>
                <w:rFonts w:ascii="Arial" w:hAnsi="Arial" w:cs="Arial"/>
              </w:rPr>
            </w:pPr>
            <w:r w:rsidRPr="009B7FFD">
              <w:rPr>
                <w:rFonts w:ascii="Arial" w:hAnsi="Arial" w:cs="Arial"/>
              </w:rPr>
              <w:t>2</w:t>
            </w:r>
          </w:p>
        </w:tc>
        <w:tc>
          <w:tcPr>
            <w:tcW w:w="2268" w:type="dxa"/>
            <w:tcBorders>
              <w:top w:val="single" w:sz="4" w:space="0" w:color="000000"/>
              <w:left w:val="single" w:sz="4" w:space="0" w:color="000000"/>
              <w:bottom w:val="single" w:sz="4" w:space="0" w:color="000000"/>
            </w:tcBorders>
            <w:shd w:val="clear" w:color="auto" w:fill="auto"/>
            <w:vAlign w:val="center"/>
          </w:tcPr>
          <w:p w:rsidR="00FE1649" w:rsidRPr="009B7FFD" w:rsidRDefault="00FE1649" w:rsidP="009B7FFD">
            <w:pPr>
              <w:widowControl w:val="0"/>
              <w:autoSpaceDE w:val="0"/>
              <w:snapToGrid w:val="0"/>
              <w:jc w:val="center"/>
              <w:rPr>
                <w:rFonts w:ascii="Arial" w:hAnsi="Arial" w:cs="Arial"/>
              </w:rPr>
            </w:pPr>
            <w:r w:rsidRPr="009B7FFD">
              <w:rPr>
                <w:rFonts w:ascii="Arial" w:hAnsi="Arial" w:cs="Arial"/>
              </w:rPr>
              <w:t>3</w:t>
            </w:r>
          </w:p>
        </w:tc>
        <w:tc>
          <w:tcPr>
            <w:tcW w:w="1560" w:type="dxa"/>
            <w:tcBorders>
              <w:top w:val="single" w:sz="4" w:space="0" w:color="000000"/>
              <w:left w:val="single" w:sz="4" w:space="0" w:color="000000"/>
              <w:bottom w:val="single" w:sz="4" w:space="0" w:color="000000"/>
            </w:tcBorders>
            <w:shd w:val="clear" w:color="auto" w:fill="auto"/>
            <w:vAlign w:val="center"/>
          </w:tcPr>
          <w:p w:rsidR="00FE1649" w:rsidRPr="009B7FFD" w:rsidRDefault="00FE1649" w:rsidP="009B7FFD">
            <w:pPr>
              <w:widowControl w:val="0"/>
              <w:autoSpaceDE w:val="0"/>
              <w:snapToGrid w:val="0"/>
              <w:jc w:val="center"/>
              <w:rPr>
                <w:rFonts w:ascii="Arial" w:hAnsi="Arial" w:cs="Arial"/>
              </w:rPr>
            </w:pPr>
            <w:r w:rsidRPr="009B7FFD">
              <w:rPr>
                <w:rFonts w:ascii="Arial" w:hAnsi="Arial" w:cs="Arial"/>
              </w:rPr>
              <w:t>4</w:t>
            </w:r>
          </w:p>
        </w:tc>
        <w:tc>
          <w:tcPr>
            <w:tcW w:w="1275" w:type="dxa"/>
            <w:tcBorders>
              <w:top w:val="single" w:sz="4" w:space="0" w:color="000000"/>
              <w:left w:val="single" w:sz="4" w:space="0" w:color="000000"/>
              <w:bottom w:val="single" w:sz="4" w:space="0" w:color="000000"/>
            </w:tcBorders>
            <w:shd w:val="clear" w:color="auto" w:fill="auto"/>
            <w:vAlign w:val="center"/>
          </w:tcPr>
          <w:p w:rsidR="00FE1649" w:rsidRPr="009B7FFD" w:rsidRDefault="00FE1649" w:rsidP="009B7FFD">
            <w:pPr>
              <w:widowControl w:val="0"/>
              <w:autoSpaceDE w:val="0"/>
              <w:snapToGrid w:val="0"/>
              <w:jc w:val="center"/>
              <w:rPr>
                <w:rFonts w:ascii="Arial" w:hAnsi="Arial" w:cs="Arial"/>
              </w:rPr>
            </w:pPr>
            <w:r w:rsidRPr="009B7FFD">
              <w:rPr>
                <w:rFonts w:ascii="Arial" w:hAnsi="Arial" w:cs="Arial"/>
              </w:rPr>
              <w:t>5</w:t>
            </w:r>
          </w:p>
        </w:tc>
        <w:tc>
          <w:tcPr>
            <w:tcW w:w="1559" w:type="dxa"/>
            <w:tcBorders>
              <w:top w:val="single" w:sz="4" w:space="0" w:color="000000"/>
              <w:left w:val="single" w:sz="4" w:space="0" w:color="000000"/>
              <w:bottom w:val="single" w:sz="4" w:space="0" w:color="000000"/>
            </w:tcBorders>
            <w:shd w:val="clear" w:color="auto" w:fill="auto"/>
            <w:vAlign w:val="center"/>
          </w:tcPr>
          <w:p w:rsidR="00FE1649" w:rsidRPr="009B7FFD" w:rsidRDefault="00FE1649" w:rsidP="009B7FFD">
            <w:pPr>
              <w:widowControl w:val="0"/>
              <w:autoSpaceDE w:val="0"/>
              <w:snapToGrid w:val="0"/>
              <w:jc w:val="center"/>
              <w:rPr>
                <w:rFonts w:ascii="Arial" w:hAnsi="Arial" w:cs="Arial"/>
              </w:rPr>
            </w:pPr>
            <w:r w:rsidRPr="009B7FFD">
              <w:rPr>
                <w:rFonts w:ascii="Arial" w:hAnsi="Arial" w:cs="Arial"/>
              </w:rPr>
              <w:t>6</w:t>
            </w:r>
          </w:p>
        </w:tc>
        <w:tc>
          <w:tcPr>
            <w:tcW w:w="1560" w:type="dxa"/>
            <w:tcBorders>
              <w:top w:val="single" w:sz="4" w:space="0" w:color="000000"/>
              <w:left w:val="single" w:sz="4" w:space="0" w:color="000000"/>
              <w:bottom w:val="single" w:sz="4" w:space="0" w:color="000000"/>
            </w:tcBorders>
            <w:shd w:val="clear" w:color="auto" w:fill="auto"/>
          </w:tcPr>
          <w:p w:rsidR="00FE1649" w:rsidRPr="009B7FFD" w:rsidRDefault="00FE1649" w:rsidP="009B7FFD">
            <w:pPr>
              <w:widowControl w:val="0"/>
              <w:autoSpaceDE w:val="0"/>
              <w:snapToGrid w:val="0"/>
              <w:jc w:val="center"/>
              <w:rPr>
                <w:rFonts w:ascii="Arial" w:hAnsi="Arial" w:cs="Arial"/>
              </w:rPr>
            </w:pPr>
            <w:r w:rsidRPr="009B7FFD">
              <w:rPr>
                <w:rFonts w:ascii="Arial" w:hAnsi="Arial" w:cs="Arial"/>
              </w:rPr>
              <w:t>7</w:t>
            </w:r>
          </w:p>
        </w:tc>
        <w:tc>
          <w:tcPr>
            <w:tcW w:w="850" w:type="dxa"/>
            <w:tcBorders>
              <w:top w:val="single" w:sz="4" w:space="0" w:color="000000"/>
              <w:left w:val="single" w:sz="4" w:space="0" w:color="000000"/>
              <w:bottom w:val="single" w:sz="4" w:space="0" w:color="000000"/>
            </w:tcBorders>
            <w:shd w:val="clear" w:color="auto" w:fill="auto"/>
            <w:vAlign w:val="center"/>
          </w:tcPr>
          <w:p w:rsidR="00FE1649" w:rsidRPr="009B7FFD" w:rsidRDefault="00FE1649" w:rsidP="009B7FFD">
            <w:pPr>
              <w:widowControl w:val="0"/>
              <w:autoSpaceDE w:val="0"/>
              <w:snapToGrid w:val="0"/>
              <w:jc w:val="center"/>
              <w:rPr>
                <w:rFonts w:ascii="Arial" w:hAnsi="Arial" w:cs="Arial"/>
              </w:rPr>
            </w:pPr>
            <w:r w:rsidRPr="009B7FFD">
              <w:rPr>
                <w:rFonts w:ascii="Arial" w:hAnsi="Arial" w:cs="Arial"/>
              </w:rPr>
              <w:t>8</w:t>
            </w:r>
          </w:p>
        </w:tc>
        <w:tc>
          <w:tcPr>
            <w:tcW w:w="851" w:type="dxa"/>
            <w:tcBorders>
              <w:top w:val="single" w:sz="4" w:space="0" w:color="000000"/>
              <w:left w:val="single" w:sz="4" w:space="0" w:color="000000"/>
              <w:bottom w:val="single" w:sz="4" w:space="0" w:color="000000"/>
            </w:tcBorders>
            <w:shd w:val="clear" w:color="auto" w:fill="auto"/>
          </w:tcPr>
          <w:p w:rsidR="00FE1649" w:rsidRPr="009B7FFD" w:rsidRDefault="00FE1649" w:rsidP="009B7FFD">
            <w:pPr>
              <w:widowControl w:val="0"/>
              <w:autoSpaceDE w:val="0"/>
              <w:snapToGrid w:val="0"/>
              <w:jc w:val="center"/>
              <w:rPr>
                <w:rFonts w:ascii="Arial" w:hAnsi="Arial" w:cs="Arial"/>
              </w:rPr>
            </w:pPr>
            <w:r w:rsidRPr="009B7FFD">
              <w:rPr>
                <w:rFonts w:ascii="Arial" w:hAnsi="Arial" w:cs="Arial"/>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E1649" w:rsidRPr="009B7FFD" w:rsidRDefault="00FE1649" w:rsidP="009B7FFD">
            <w:pPr>
              <w:widowControl w:val="0"/>
              <w:autoSpaceDE w:val="0"/>
              <w:snapToGrid w:val="0"/>
              <w:ind w:right="-76"/>
              <w:jc w:val="center"/>
              <w:rPr>
                <w:rFonts w:ascii="Arial" w:hAnsi="Arial" w:cs="Arial"/>
              </w:rPr>
            </w:pPr>
            <w:r w:rsidRPr="009B7FFD">
              <w:rPr>
                <w:rFonts w:ascii="Arial" w:hAnsi="Arial" w:cs="Arial"/>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E1649" w:rsidRPr="009B7FFD" w:rsidRDefault="00FE1649" w:rsidP="009B7FFD">
            <w:pPr>
              <w:widowControl w:val="0"/>
              <w:autoSpaceDE w:val="0"/>
              <w:snapToGrid w:val="0"/>
              <w:ind w:right="-76"/>
              <w:jc w:val="center"/>
              <w:rPr>
                <w:rFonts w:ascii="Arial" w:hAnsi="Arial" w:cs="Arial"/>
              </w:rPr>
            </w:pPr>
            <w:r w:rsidRPr="009B7FFD">
              <w:rPr>
                <w:rFonts w:ascii="Arial" w:hAnsi="Arial" w:cs="Arial"/>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E1649" w:rsidRPr="009B7FFD" w:rsidRDefault="00FE1649" w:rsidP="009B7FFD">
            <w:pPr>
              <w:widowControl w:val="0"/>
              <w:autoSpaceDE w:val="0"/>
              <w:snapToGrid w:val="0"/>
              <w:ind w:right="-76"/>
              <w:jc w:val="center"/>
              <w:rPr>
                <w:rFonts w:ascii="Arial" w:hAnsi="Arial" w:cs="Arial"/>
              </w:rPr>
            </w:pPr>
            <w:r w:rsidRPr="009B7FFD">
              <w:rPr>
                <w:rFonts w:ascii="Arial" w:hAnsi="Arial" w:cs="Arial"/>
              </w:rPr>
              <w:t>12</w:t>
            </w:r>
          </w:p>
        </w:tc>
      </w:tr>
      <w:tr w:rsidR="00FE1649" w:rsidRPr="009B7FFD" w:rsidTr="00FE1649">
        <w:trPr>
          <w:gridAfter w:val="1"/>
          <w:wAfter w:w="1134" w:type="dxa"/>
          <w:trHeight w:val="70"/>
        </w:trPr>
        <w:tc>
          <w:tcPr>
            <w:tcW w:w="539" w:type="dxa"/>
            <w:tcBorders>
              <w:top w:val="single" w:sz="4" w:space="0" w:color="000000"/>
              <w:left w:val="single" w:sz="4" w:space="0" w:color="000000"/>
              <w:bottom w:val="single" w:sz="4" w:space="0" w:color="000000"/>
            </w:tcBorders>
            <w:vAlign w:val="center"/>
          </w:tcPr>
          <w:p w:rsidR="00FE1649" w:rsidRPr="009B7FFD" w:rsidRDefault="00FE1649" w:rsidP="009B7FFD">
            <w:pPr>
              <w:widowControl w:val="0"/>
              <w:autoSpaceDE w:val="0"/>
              <w:snapToGrid w:val="0"/>
              <w:jc w:val="center"/>
              <w:rPr>
                <w:rFonts w:ascii="Arial" w:hAnsi="Arial" w:cs="Arial"/>
              </w:rPr>
            </w:pPr>
          </w:p>
        </w:tc>
        <w:tc>
          <w:tcPr>
            <w:tcW w:w="13041" w:type="dxa"/>
            <w:gridSpan w:val="9"/>
            <w:tcBorders>
              <w:top w:val="single" w:sz="4" w:space="0" w:color="000000"/>
              <w:left w:val="single" w:sz="4" w:space="0" w:color="000000"/>
              <w:bottom w:val="single" w:sz="4" w:space="0" w:color="000000"/>
              <w:right w:val="single" w:sz="4" w:space="0" w:color="000000"/>
            </w:tcBorders>
            <w:vAlign w:val="center"/>
          </w:tcPr>
          <w:p w:rsidR="00FE1649" w:rsidRPr="009B7FFD" w:rsidRDefault="00FE1649" w:rsidP="009B7FFD">
            <w:pPr>
              <w:widowControl w:val="0"/>
              <w:autoSpaceDE w:val="0"/>
              <w:snapToGrid w:val="0"/>
              <w:ind w:right="-76"/>
              <w:jc w:val="center"/>
              <w:rPr>
                <w:rFonts w:ascii="Arial" w:hAnsi="Arial" w:cs="Arial"/>
                <w:sz w:val="18"/>
                <w:szCs w:val="18"/>
              </w:rPr>
            </w:pPr>
            <w:r w:rsidRPr="006C6A73">
              <w:rPr>
                <w:rFonts w:ascii="Arial" w:hAnsi="Arial" w:cs="Arial"/>
                <w:szCs w:val="18"/>
              </w:rPr>
              <w:t>Органы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FE1649" w:rsidRPr="009B7FFD" w:rsidRDefault="00FE1649" w:rsidP="009B7FFD">
            <w:pPr>
              <w:widowControl w:val="0"/>
              <w:autoSpaceDE w:val="0"/>
              <w:snapToGrid w:val="0"/>
              <w:ind w:right="-76"/>
              <w:jc w:val="center"/>
              <w:rPr>
                <w:rFonts w:ascii="Arial"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FE1649" w:rsidRPr="009B7FFD" w:rsidRDefault="00FE1649" w:rsidP="009B7FFD">
            <w:pPr>
              <w:widowControl w:val="0"/>
              <w:autoSpaceDE w:val="0"/>
              <w:snapToGrid w:val="0"/>
              <w:ind w:right="-76"/>
              <w:jc w:val="center"/>
              <w:rPr>
                <w:rFonts w:ascii="Arial" w:hAnsi="Arial" w:cs="Arial"/>
                <w:sz w:val="18"/>
                <w:szCs w:val="18"/>
              </w:rPr>
            </w:pPr>
          </w:p>
        </w:tc>
      </w:tr>
      <w:tr w:rsidR="009B7FFD" w:rsidRPr="009B7FFD" w:rsidTr="009B7FFD">
        <w:trPr>
          <w:gridAfter w:val="1"/>
          <w:wAfter w:w="1134" w:type="dxa"/>
          <w:trHeight w:val="70"/>
        </w:trPr>
        <w:tc>
          <w:tcPr>
            <w:tcW w:w="15281"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9B7FFD" w:rsidRPr="009B7FFD" w:rsidRDefault="009B7FFD" w:rsidP="009B7FFD">
            <w:pPr>
              <w:widowControl w:val="0"/>
              <w:autoSpaceDE w:val="0"/>
              <w:snapToGrid w:val="0"/>
              <w:ind w:right="-76"/>
              <w:jc w:val="center"/>
              <w:rPr>
                <w:rFonts w:ascii="Arial" w:hAnsi="Arial" w:cs="Arial"/>
              </w:rPr>
            </w:pPr>
            <w:r w:rsidRPr="009B7FFD">
              <w:rPr>
                <w:rFonts w:ascii="Arial" w:hAnsi="Arial" w:cs="Arial"/>
              </w:rPr>
              <w:t xml:space="preserve">Услуги в сфере </w:t>
            </w:r>
            <w:proofErr w:type="spellStart"/>
            <w:r w:rsidRPr="009B7FFD">
              <w:rPr>
                <w:rFonts w:ascii="Arial" w:hAnsi="Arial" w:cs="Arial"/>
              </w:rPr>
              <w:t>имущественно</w:t>
            </w:r>
            <w:proofErr w:type="spellEnd"/>
            <w:r w:rsidRPr="009B7FFD">
              <w:rPr>
                <w:rFonts w:ascii="Arial" w:hAnsi="Arial" w:cs="Arial"/>
              </w:rPr>
              <w:t>-земельных отношений и регулирования предпринимательской деятельности</w:t>
            </w:r>
          </w:p>
        </w:tc>
      </w:tr>
      <w:tr w:rsidR="00FE1649" w:rsidRPr="009B7FFD" w:rsidTr="00FE1649">
        <w:trPr>
          <w:gridAfter w:val="1"/>
          <w:wAfter w:w="1134" w:type="dxa"/>
          <w:trHeight w:val="70"/>
        </w:trPr>
        <w:tc>
          <w:tcPr>
            <w:tcW w:w="539" w:type="dxa"/>
            <w:tcBorders>
              <w:top w:val="single" w:sz="4" w:space="0" w:color="000000"/>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1</w:t>
            </w:r>
          </w:p>
        </w:tc>
        <w:tc>
          <w:tcPr>
            <w:tcW w:w="1842" w:type="dxa"/>
            <w:tcBorders>
              <w:top w:val="single" w:sz="4" w:space="0" w:color="000000"/>
              <w:left w:val="single" w:sz="4" w:space="0" w:color="000000"/>
              <w:bottom w:val="single" w:sz="4" w:space="0" w:color="000000"/>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Утверждение схемы расположения земельного участка или земельных участков на кадастровом плане территории</w:t>
            </w:r>
          </w:p>
        </w:tc>
        <w:tc>
          <w:tcPr>
            <w:tcW w:w="2268" w:type="dxa"/>
            <w:tcBorders>
              <w:top w:val="single" w:sz="4" w:space="0" w:color="000000"/>
              <w:left w:val="single" w:sz="4" w:space="0" w:color="000000"/>
              <w:bottom w:val="single" w:sz="4" w:space="0" w:color="000000"/>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 xml:space="preserve">Постановление Администрации города Бородино Красноярского края от 26.01.2023 </w:t>
            </w:r>
            <w:r w:rsidR="00A32903">
              <w:rPr>
                <w:rFonts w:ascii="Arial" w:hAnsi="Arial" w:cs="Arial"/>
                <w:sz w:val="16"/>
                <w:szCs w:val="16"/>
              </w:rPr>
              <w:t xml:space="preserve">г. </w:t>
            </w:r>
            <w:r w:rsidRPr="009B7FFD">
              <w:rPr>
                <w:rFonts w:ascii="Arial" w:hAnsi="Arial" w:cs="Arial"/>
                <w:sz w:val="16"/>
                <w:szCs w:val="16"/>
              </w:rPr>
              <w:t>№</w:t>
            </w:r>
            <w:r w:rsidR="00A5288D">
              <w:rPr>
                <w:rFonts w:ascii="Arial" w:hAnsi="Arial" w:cs="Arial"/>
                <w:sz w:val="16"/>
                <w:szCs w:val="16"/>
              </w:rPr>
              <w:t xml:space="preserve"> </w:t>
            </w:r>
            <w:r w:rsidRPr="009B7FFD">
              <w:rPr>
                <w:rFonts w:ascii="Arial" w:hAnsi="Arial" w:cs="Arial"/>
                <w:sz w:val="16"/>
                <w:szCs w:val="16"/>
              </w:rPr>
              <w:t>25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городского округа город Бородино Красноярского края"</w:t>
            </w:r>
          </w:p>
        </w:tc>
        <w:tc>
          <w:tcPr>
            <w:tcW w:w="1560" w:type="dxa"/>
            <w:tcBorders>
              <w:top w:val="single" w:sz="4" w:space="0" w:color="000000"/>
              <w:left w:val="single" w:sz="4" w:space="0" w:color="000000"/>
              <w:bottom w:val="single" w:sz="4" w:space="0" w:color="000000"/>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Физические и юридические лица (индивидуальные предприниматели)</w:t>
            </w:r>
          </w:p>
        </w:tc>
        <w:tc>
          <w:tcPr>
            <w:tcW w:w="1275" w:type="dxa"/>
            <w:tcBorders>
              <w:top w:val="single" w:sz="4" w:space="0" w:color="000000"/>
              <w:left w:val="single" w:sz="4" w:space="0" w:color="000000"/>
              <w:bottom w:val="single" w:sz="4" w:space="0" w:color="000000"/>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12 дней</w:t>
            </w:r>
          </w:p>
        </w:tc>
        <w:tc>
          <w:tcPr>
            <w:tcW w:w="1559" w:type="dxa"/>
            <w:tcBorders>
              <w:top w:val="single" w:sz="4" w:space="0" w:color="000000"/>
              <w:left w:val="single" w:sz="4" w:space="0" w:color="000000"/>
              <w:bottom w:val="single" w:sz="4" w:space="0" w:color="000000"/>
            </w:tcBorders>
          </w:tcPr>
          <w:p w:rsidR="00A33E0F" w:rsidRPr="009B7FFD" w:rsidRDefault="00A33E0F" w:rsidP="009B7FFD">
            <w:pPr>
              <w:widowControl w:val="0"/>
              <w:autoSpaceDE w:val="0"/>
              <w:rPr>
                <w:rFonts w:ascii="Arial" w:hAnsi="Arial" w:cs="Arial"/>
                <w:sz w:val="16"/>
                <w:szCs w:val="16"/>
              </w:rPr>
            </w:pPr>
            <w:r w:rsidRPr="009B7FFD">
              <w:rPr>
                <w:rFonts w:ascii="Arial" w:hAnsi="Arial" w:cs="Arial"/>
                <w:sz w:val="16"/>
                <w:szCs w:val="16"/>
              </w:rPr>
              <w:t>Администрация города Бородино;</w:t>
            </w:r>
          </w:p>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 xml:space="preserve">ОУМИ г. Бородино </w:t>
            </w:r>
          </w:p>
        </w:tc>
        <w:tc>
          <w:tcPr>
            <w:tcW w:w="1560" w:type="dxa"/>
            <w:tcBorders>
              <w:top w:val="single" w:sz="4" w:space="0" w:color="000000"/>
              <w:left w:val="single" w:sz="4" w:space="0" w:color="000000"/>
              <w:bottom w:val="single" w:sz="4" w:space="0" w:color="000000"/>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 xml:space="preserve">г. Бородино, ул. Горького, зд.5, </w:t>
            </w:r>
            <w:proofErr w:type="spellStart"/>
            <w:r w:rsidRPr="009B7FFD">
              <w:rPr>
                <w:rFonts w:ascii="Arial" w:hAnsi="Arial" w:cs="Arial"/>
                <w:sz w:val="16"/>
                <w:szCs w:val="16"/>
              </w:rPr>
              <w:t>каб</w:t>
            </w:r>
            <w:proofErr w:type="spellEnd"/>
            <w:r w:rsidRPr="009B7FFD">
              <w:rPr>
                <w:rFonts w:ascii="Arial" w:hAnsi="Arial" w:cs="Arial"/>
                <w:sz w:val="16"/>
                <w:szCs w:val="16"/>
              </w:rPr>
              <w:t>. №10,</w:t>
            </w:r>
          </w:p>
          <w:p w:rsidR="00FE1649" w:rsidRPr="009B7FFD" w:rsidRDefault="00A33E0F" w:rsidP="009B7FFD">
            <w:pPr>
              <w:widowControl w:val="0"/>
              <w:autoSpaceDE w:val="0"/>
              <w:snapToGrid w:val="0"/>
              <w:rPr>
                <w:rFonts w:ascii="Arial" w:hAnsi="Arial" w:cs="Arial"/>
                <w:sz w:val="16"/>
                <w:szCs w:val="16"/>
              </w:rPr>
            </w:pPr>
            <w:r w:rsidRPr="009B7FFD">
              <w:rPr>
                <w:rFonts w:ascii="Arial" w:hAnsi="Arial" w:cs="Arial"/>
                <w:sz w:val="16"/>
                <w:szCs w:val="16"/>
              </w:rPr>
              <w:t>тел. 8(391</w:t>
            </w:r>
            <w:r w:rsidR="00FE1649" w:rsidRPr="009B7FFD">
              <w:rPr>
                <w:rFonts w:ascii="Arial" w:hAnsi="Arial" w:cs="Arial"/>
                <w:sz w:val="16"/>
                <w:szCs w:val="16"/>
              </w:rPr>
              <w:t>68</w:t>
            </w:r>
            <w:r w:rsidRPr="009B7FFD">
              <w:rPr>
                <w:rFonts w:ascii="Arial" w:hAnsi="Arial" w:cs="Arial"/>
                <w:sz w:val="16"/>
                <w:szCs w:val="16"/>
              </w:rPr>
              <w:t>)</w:t>
            </w:r>
            <w:r w:rsidR="00FE1649" w:rsidRPr="009B7FFD">
              <w:rPr>
                <w:rFonts w:ascii="Arial" w:hAnsi="Arial" w:cs="Arial"/>
                <w:sz w:val="16"/>
                <w:szCs w:val="16"/>
              </w:rPr>
              <w:t xml:space="preserve"> </w:t>
            </w:r>
            <w:r w:rsidRPr="009B7FFD">
              <w:rPr>
                <w:rFonts w:ascii="Arial" w:hAnsi="Arial" w:cs="Arial"/>
                <w:sz w:val="16"/>
                <w:szCs w:val="16"/>
              </w:rPr>
              <w:t xml:space="preserve">    </w:t>
            </w:r>
            <w:r w:rsidR="00FE1649" w:rsidRPr="009B7FFD">
              <w:rPr>
                <w:rFonts w:ascii="Arial" w:hAnsi="Arial" w:cs="Arial"/>
                <w:sz w:val="16"/>
                <w:szCs w:val="16"/>
              </w:rPr>
              <w:t>3</w:t>
            </w:r>
            <w:r w:rsidRPr="009B7FFD">
              <w:rPr>
                <w:rFonts w:ascii="Arial" w:hAnsi="Arial" w:cs="Arial"/>
                <w:sz w:val="16"/>
                <w:szCs w:val="16"/>
              </w:rPr>
              <w:t>-</w:t>
            </w:r>
            <w:r w:rsidR="00FE1649" w:rsidRPr="009B7FFD">
              <w:rPr>
                <w:rFonts w:ascii="Arial" w:hAnsi="Arial" w:cs="Arial"/>
                <w:sz w:val="16"/>
                <w:szCs w:val="16"/>
              </w:rPr>
              <w:t>29</w:t>
            </w:r>
            <w:r w:rsidRPr="009B7FFD">
              <w:rPr>
                <w:rFonts w:ascii="Arial" w:hAnsi="Arial" w:cs="Arial"/>
                <w:sz w:val="16"/>
                <w:szCs w:val="16"/>
              </w:rPr>
              <w:t>-</w:t>
            </w:r>
            <w:r w:rsidR="00FE1649" w:rsidRPr="009B7FFD">
              <w:rPr>
                <w:rFonts w:ascii="Arial" w:hAnsi="Arial" w:cs="Arial"/>
                <w:sz w:val="16"/>
                <w:szCs w:val="16"/>
              </w:rPr>
              <w:t>23,</w:t>
            </w:r>
          </w:p>
          <w:p w:rsidR="00FE1649" w:rsidRPr="009B7FFD" w:rsidRDefault="00FE1649" w:rsidP="009B7FFD">
            <w:pPr>
              <w:widowControl w:val="0"/>
              <w:autoSpaceDE w:val="0"/>
              <w:snapToGrid w:val="0"/>
              <w:rPr>
                <w:rFonts w:ascii="Arial" w:hAnsi="Arial" w:cs="Arial"/>
                <w:sz w:val="16"/>
                <w:szCs w:val="16"/>
              </w:rPr>
            </w:pPr>
            <w:proofErr w:type="spellStart"/>
            <w:r w:rsidRPr="009B7FFD">
              <w:rPr>
                <w:rFonts w:ascii="Arial" w:hAnsi="Arial" w:cs="Arial"/>
                <w:sz w:val="16"/>
                <w:szCs w:val="16"/>
                <w:lang w:val="en-US"/>
              </w:rPr>
              <w:t>borodino</w:t>
            </w:r>
            <w:proofErr w:type="spellEnd"/>
            <w:r w:rsidRPr="009B7FFD">
              <w:rPr>
                <w:rFonts w:ascii="Arial" w:hAnsi="Arial" w:cs="Arial"/>
                <w:sz w:val="16"/>
                <w:szCs w:val="16"/>
              </w:rPr>
              <w:t>.</w:t>
            </w:r>
            <w:proofErr w:type="spellStart"/>
            <w:r w:rsidRPr="009B7FFD">
              <w:rPr>
                <w:rFonts w:ascii="Arial" w:hAnsi="Arial" w:cs="Arial"/>
                <w:sz w:val="16"/>
                <w:szCs w:val="16"/>
                <w:lang w:val="en-US"/>
              </w:rPr>
              <w:t>oumi</w:t>
            </w:r>
            <w:proofErr w:type="spellEnd"/>
            <w:r w:rsidRPr="009B7FFD">
              <w:rPr>
                <w:rFonts w:ascii="Arial" w:hAnsi="Arial" w:cs="Arial"/>
                <w:sz w:val="16"/>
                <w:szCs w:val="16"/>
              </w:rPr>
              <w:t>@</w:t>
            </w:r>
            <w:proofErr w:type="spellStart"/>
            <w:r w:rsidRPr="009B7FFD">
              <w:rPr>
                <w:rFonts w:ascii="Arial" w:hAnsi="Arial" w:cs="Arial"/>
                <w:sz w:val="16"/>
                <w:szCs w:val="16"/>
                <w:lang w:val="en-US"/>
              </w:rPr>
              <w:t>yandex</w:t>
            </w:r>
            <w:proofErr w:type="spellEnd"/>
            <w:r w:rsidRPr="009B7FFD">
              <w:rPr>
                <w:rFonts w:ascii="Arial" w:hAnsi="Arial" w:cs="Arial"/>
                <w:sz w:val="16"/>
                <w:szCs w:val="16"/>
              </w:rPr>
              <w:t>.</w:t>
            </w:r>
            <w:proofErr w:type="spellStart"/>
            <w:r w:rsidRPr="009B7FFD">
              <w:rPr>
                <w:rFonts w:ascii="Arial" w:hAnsi="Arial" w:cs="Arial"/>
                <w:sz w:val="16"/>
                <w:szCs w:val="16"/>
                <w:lang w:val="en-US"/>
              </w:rPr>
              <w:t>ru</w:t>
            </w:r>
            <w:proofErr w:type="spellEnd"/>
          </w:p>
        </w:tc>
        <w:tc>
          <w:tcPr>
            <w:tcW w:w="850" w:type="dxa"/>
            <w:tcBorders>
              <w:top w:val="single" w:sz="4" w:space="0" w:color="000000"/>
              <w:left w:val="single" w:sz="4" w:space="0" w:color="000000"/>
              <w:bottom w:val="single" w:sz="4" w:space="0" w:color="000000"/>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да</w:t>
            </w:r>
          </w:p>
        </w:tc>
        <w:tc>
          <w:tcPr>
            <w:tcW w:w="851" w:type="dxa"/>
            <w:tcBorders>
              <w:top w:val="single" w:sz="4" w:space="0" w:color="000000"/>
              <w:left w:val="single" w:sz="4" w:space="0" w:color="000000"/>
              <w:bottom w:val="single" w:sz="4" w:space="0" w:color="000000"/>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нет</w:t>
            </w:r>
          </w:p>
        </w:tc>
        <w:tc>
          <w:tcPr>
            <w:tcW w:w="1276" w:type="dxa"/>
            <w:tcBorders>
              <w:top w:val="single" w:sz="4" w:space="0" w:color="000000"/>
              <w:left w:val="single" w:sz="4" w:space="0" w:color="000000"/>
              <w:bottom w:val="single" w:sz="4" w:space="0" w:color="000000"/>
              <w:right w:val="single" w:sz="4" w:space="0" w:color="000000"/>
            </w:tcBorders>
          </w:tcPr>
          <w:p w:rsidR="00FE1649" w:rsidRPr="009B7FFD" w:rsidRDefault="00FE1649"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0" w:type="dxa"/>
            <w:tcBorders>
              <w:top w:val="single" w:sz="4" w:space="0" w:color="000000"/>
              <w:left w:val="single" w:sz="4" w:space="0" w:color="000000"/>
              <w:bottom w:val="single" w:sz="4" w:space="0" w:color="000000"/>
              <w:right w:val="single" w:sz="4" w:space="0" w:color="000000"/>
            </w:tcBorders>
          </w:tcPr>
          <w:p w:rsidR="00FE1649" w:rsidRPr="009B7FFD" w:rsidRDefault="00FE1649"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1" w:type="dxa"/>
            <w:tcBorders>
              <w:top w:val="single" w:sz="4" w:space="0" w:color="000000"/>
              <w:left w:val="single" w:sz="4" w:space="0" w:color="000000"/>
              <w:bottom w:val="single" w:sz="4" w:space="0" w:color="000000"/>
              <w:right w:val="single" w:sz="4" w:space="0" w:color="000000"/>
            </w:tcBorders>
          </w:tcPr>
          <w:p w:rsidR="00FE1649" w:rsidRPr="009B7FFD" w:rsidRDefault="00FE1649"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r>
      <w:tr w:rsidR="00FE1649" w:rsidRPr="009B7FFD" w:rsidTr="00FE1649">
        <w:trPr>
          <w:gridAfter w:val="1"/>
          <w:wAfter w:w="1134" w:type="dxa"/>
          <w:trHeight w:val="72"/>
        </w:trPr>
        <w:tc>
          <w:tcPr>
            <w:tcW w:w="539"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2</w:t>
            </w:r>
          </w:p>
        </w:tc>
        <w:tc>
          <w:tcPr>
            <w:tcW w:w="1842" w:type="dxa"/>
            <w:tcBorders>
              <w:top w:val="single" w:sz="4" w:space="0" w:color="000000"/>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Предварительное согласование предоставления земельного участка</w:t>
            </w:r>
          </w:p>
        </w:tc>
        <w:tc>
          <w:tcPr>
            <w:tcW w:w="2268" w:type="dxa"/>
            <w:tcBorders>
              <w:top w:val="single" w:sz="4" w:space="0" w:color="000000"/>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Постановление Администрации города Бородино Красноярского края от 10.02.2023</w:t>
            </w:r>
            <w:r w:rsidR="00A32903">
              <w:rPr>
                <w:rFonts w:ascii="Arial" w:hAnsi="Arial" w:cs="Arial"/>
                <w:sz w:val="16"/>
                <w:szCs w:val="16"/>
              </w:rPr>
              <w:t xml:space="preserve"> г.</w:t>
            </w:r>
            <w:r w:rsidRPr="009B7FFD">
              <w:rPr>
                <w:rFonts w:ascii="Arial" w:hAnsi="Arial" w:cs="Arial"/>
                <w:sz w:val="16"/>
                <w:szCs w:val="16"/>
              </w:rPr>
              <w:t xml:space="preserve"> №</w:t>
            </w:r>
            <w:r w:rsidR="00A5288D">
              <w:rPr>
                <w:rFonts w:ascii="Arial" w:hAnsi="Arial" w:cs="Arial"/>
                <w:sz w:val="16"/>
                <w:szCs w:val="16"/>
              </w:rPr>
              <w:t xml:space="preserve"> </w:t>
            </w:r>
            <w:r w:rsidRPr="009B7FFD">
              <w:rPr>
                <w:rFonts w:ascii="Arial" w:hAnsi="Arial" w:cs="Arial"/>
                <w:sz w:val="16"/>
                <w:szCs w:val="16"/>
              </w:rPr>
              <w:t xml:space="preserve">51 "Об утверждении административного регламента предоставления муниципальной услуги «Предварительное согласование предоставления </w:t>
            </w:r>
            <w:r w:rsidRPr="009B7FFD">
              <w:rPr>
                <w:rFonts w:ascii="Arial" w:hAnsi="Arial" w:cs="Arial"/>
                <w:sz w:val="16"/>
                <w:szCs w:val="16"/>
              </w:rPr>
              <w:lastRenderedPageBreak/>
              <w:t>земельного участка» на территории городского округа город Бородино Красноярского края"</w:t>
            </w:r>
          </w:p>
        </w:tc>
        <w:tc>
          <w:tcPr>
            <w:tcW w:w="1560" w:type="dxa"/>
            <w:tcBorders>
              <w:top w:val="single" w:sz="4" w:space="0" w:color="000000"/>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lastRenderedPageBreak/>
              <w:t>Физические лица</w:t>
            </w:r>
          </w:p>
        </w:tc>
        <w:tc>
          <w:tcPr>
            <w:tcW w:w="1275" w:type="dxa"/>
            <w:tcBorders>
              <w:top w:val="single" w:sz="4" w:space="0" w:color="000000"/>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30 дней</w:t>
            </w:r>
          </w:p>
        </w:tc>
        <w:tc>
          <w:tcPr>
            <w:tcW w:w="1559" w:type="dxa"/>
            <w:tcBorders>
              <w:top w:val="single" w:sz="4" w:space="0" w:color="000000"/>
              <w:left w:val="single" w:sz="4" w:space="0" w:color="000000"/>
              <w:bottom w:val="single" w:sz="4" w:space="0" w:color="auto"/>
            </w:tcBorders>
          </w:tcPr>
          <w:p w:rsidR="00A33E0F" w:rsidRPr="009B7FFD" w:rsidRDefault="00A33E0F" w:rsidP="009B7FFD">
            <w:pPr>
              <w:widowControl w:val="0"/>
              <w:autoSpaceDE w:val="0"/>
              <w:rPr>
                <w:rFonts w:ascii="Arial" w:hAnsi="Arial" w:cs="Arial"/>
                <w:sz w:val="16"/>
                <w:szCs w:val="16"/>
              </w:rPr>
            </w:pPr>
            <w:r w:rsidRPr="009B7FFD">
              <w:rPr>
                <w:rFonts w:ascii="Arial" w:hAnsi="Arial" w:cs="Arial"/>
                <w:sz w:val="16"/>
                <w:szCs w:val="16"/>
              </w:rPr>
              <w:t>Администрация города Бородино;</w:t>
            </w:r>
          </w:p>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 xml:space="preserve">ОУМИ г. Бородино </w:t>
            </w:r>
          </w:p>
        </w:tc>
        <w:tc>
          <w:tcPr>
            <w:tcW w:w="1560" w:type="dxa"/>
            <w:tcBorders>
              <w:top w:val="single" w:sz="4" w:space="0" w:color="000000"/>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 xml:space="preserve">г. Бородино, ул. Горького, зд.5, </w:t>
            </w:r>
            <w:proofErr w:type="spellStart"/>
            <w:r w:rsidRPr="009B7FFD">
              <w:rPr>
                <w:rFonts w:ascii="Arial" w:hAnsi="Arial" w:cs="Arial"/>
                <w:sz w:val="16"/>
                <w:szCs w:val="16"/>
              </w:rPr>
              <w:t>каб</w:t>
            </w:r>
            <w:proofErr w:type="spellEnd"/>
            <w:r w:rsidRPr="009B7FFD">
              <w:rPr>
                <w:rFonts w:ascii="Arial" w:hAnsi="Arial" w:cs="Arial"/>
                <w:sz w:val="16"/>
                <w:szCs w:val="16"/>
              </w:rPr>
              <w:t>. №10,</w:t>
            </w:r>
          </w:p>
          <w:p w:rsidR="00FE1649" w:rsidRPr="009B7FFD" w:rsidRDefault="00A33E0F" w:rsidP="009B7FFD">
            <w:pPr>
              <w:widowControl w:val="0"/>
              <w:autoSpaceDE w:val="0"/>
              <w:snapToGrid w:val="0"/>
              <w:rPr>
                <w:rFonts w:ascii="Arial" w:hAnsi="Arial" w:cs="Arial"/>
                <w:sz w:val="16"/>
                <w:szCs w:val="16"/>
              </w:rPr>
            </w:pPr>
            <w:r w:rsidRPr="009B7FFD">
              <w:rPr>
                <w:rFonts w:ascii="Arial" w:hAnsi="Arial" w:cs="Arial"/>
                <w:sz w:val="16"/>
                <w:szCs w:val="16"/>
              </w:rPr>
              <w:t>тел. 8(391</w:t>
            </w:r>
            <w:r w:rsidR="00FE1649" w:rsidRPr="009B7FFD">
              <w:rPr>
                <w:rFonts w:ascii="Arial" w:hAnsi="Arial" w:cs="Arial"/>
                <w:sz w:val="16"/>
                <w:szCs w:val="16"/>
              </w:rPr>
              <w:t>68</w:t>
            </w:r>
            <w:r w:rsidRPr="009B7FFD">
              <w:rPr>
                <w:rFonts w:ascii="Arial" w:hAnsi="Arial" w:cs="Arial"/>
                <w:sz w:val="16"/>
                <w:szCs w:val="16"/>
              </w:rPr>
              <w:t>)</w:t>
            </w:r>
            <w:r w:rsidR="00FE1649" w:rsidRPr="009B7FFD">
              <w:rPr>
                <w:rFonts w:ascii="Arial" w:hAnsi="Arial" w:cs="Arial"/>
                <w:sz w:val="16"/>
                <w:szCs w:val="16"/>
              </w:rPr>
              <w:t xml:space="preserve"> </w:t>
            </w:r>
            <w:r w:rsidRPr="009B7FFD">
              <w:rPr>
                <w:rFonts w:ascii="Arial" w:hAnsi="Arial" w:cs="Arial"/>
                <w:sz w:val="16"/>
                <w:szCs w:val="16"/>
              </w:rPr>
              <w:t xml:space="preserve">    </w:t>
            </w:r>
            <w:r w:rsidR="00FE1649" w:rsidRPr="009B7FFD">
              <w:rPr>
                <w:rFonts w:ascii="Arial" w:hAnsi="Arial" w:cs="Arial"/>
                <w:sz w:val="16"/>
                <w:szCs w:val="16"/>
              </w:rPr>
              <w:t>3</w:t>
            </w:r>
            <w:r w:rsidRPr="009B7FFD">
              <w:rPr>
                <w:rFonts w:ascii="Arial" w:hAnsi="Arial" w:cs="Arial"/>
                <w:sz w:val="16"/>
                <w:szCs w:val="16"/>
              </w:rPr>
              <w:t>-</w:t>
            </w:r>
            <w:r w:rsidR="00FE1649" w:rsidRPr="009B7FFD">
              <w:rPr>
                <w:rFonts w:ascii="Arial" w:hAnsi="Arial" w:cs="Arial"/>
                <w:sz w:val="16"/>
                <w:szCs w:val="16"/>
              </w:rPr>
              <w:t>29</w:t>
            </w:r>
            <w:r w:rsidRPr="009B7FFD">
              <w:rPr>
                <w:rFonts w:ascii="Arial" w:hAnsi="Arial" w:cs="Arial"/>
                <w:sz w:val="16"/>
                <w:szCs w:val="16"/>
              </w:rPr>
              <w:t>-</w:t>
            </w:r>
            <w:r w:rsidR="00FE1649" w:rsidRPr="009B7FFD">
              <w:rPr>
                <w:rFonts w:ascii="Arial" w:hAnsi="Arial" w:cs="Arial"/>
                <w:sz w:val="16"/>
                <w:szCs w:val="16"/>
              </w:rPr>
              <w:t>23,</w:t>
            </w:r>
          </w:p>
          <w:p w:rsidR="00FE1649" w:rsidRPr="009B7FFD" w:rsidRDefault="00FE1649" w:rsidP="009B7FFD">
            <w:pPr>
              <w:widowControl w:val="0"/>
              <w:autoSpaceDE w:val="0"/>
              <w:snapToGrid w:val="0"/>
              <w:rPr>
                <w:rFonts w:ascii="Arial" w:hAnsi="Arial" w:cs="Arial"/>
                <w:sz w:val="16"/>
                <w:szCs w:val="16"/>
              </w:rPr>
            </w:pPr>
            <w:proofErr w:type="spellStart"/>
            <w:r w:rsidRPr="009B7FFD">
              <w:rPr>
                <w:rFonts w:ascii="Arial" w:hAnsi="Arial" w:cs="Arial"/>
                <w:sz w:val="16"/>
                <w:szCs w:val="16"/>
                <w:lang w:val="en-US"/>
              </w:rPr>
              <w:t>borodino</w:t>
            </w:r>
            <w:proofErr w:type="spellEnd"/>
            <w:r w:rsidRPr="009B7FFD">
              <w:rPr>
                <w:rFonts w:ascii="Arial" w:hAnsi="Arial" w:cs="Arial"/>
                <w:sz w:val="16"/>
                <w:szCs w:val="16"/>
              </w:rPr>
              <w:t>.</w:t>
            </w:r>
            <w:proofErr w:type="spellStart"/>
            <w:r w:rsidRPr="009B7FFD">
              <w:rPr>
                <w:rFonts w:ascii="Arial" w:hAnsi="Arial" w:cs="Arial"/>
                <w:sz w:val="16"/>
                <w:szCs w:val="16"/>
                <w:lang w:val="en-US"/>
              </w:rPr>
              <w:t>oumi</w:t>
            </w:r>
            <w:proofErr w:type="spellEnd"/>
            <w:r w:rsidRPr="009B7FFD">
              <w:rPr>
                <w:rFonts w:ascii="Arial" w:hAnsi="Arial" w:cs="Arial"/>
                <w:sz w:val="16"/>
                <w:szCs w:val="16"/>
              </w:rPr>
              <w:t>@</w:t>
            </w:r>
            <w:proofErr w:type="spellStart"/>
            <w:r w:rsidRPr="009B7FFD">
              <w:rPr>
                <w:rFonts w:ascii="Arial" w:hAnsi="Arial" w:cs="Arial"/>
                <w:sz w:val="16"/>
                <w:szCs w:val="16"/>
                <w:lang w:val="en-US"/>
              </w:rPr>
              <w:t>yandex</w:t>
            </w:r>
            <w:proofErr w:type="spellEnd"/>
            <w:r w:rsidRPr="009B7FFD">
              <w:rPr>
                <w:rFonts w:ascii="Arial" w:hAnsi="Arial" w:cs="Arial"/>
                <w:sz w:val="16"/>
                <w:szCs w:val="16"/>
              </w:rPr>
              <w:t>.</w:t>
            </w:r>
            <w:proofErr w:type="spellStart"/>
            <w:r w:rsidRPr="009B7FFD">
              <w:rPr>
                <w:rFonts w:ascii="Arial" w:hAnsi="Arial" w:cs="Arial"/>
                <w:sz w:val="16"/>
                <w:szCs w:val="16"/>
                <w:lang w:val="en-US"/>
              </w:rPr>
              <w:t>ru</w:t>
            </w:r>
            <w:proofErr w:type="spellEnd"/>
          </w:p>
        </w:tc>
        <w:tc>
          <w:tcPr>
            <w:tcW w:w="850" w:type="dxa"/>
            <w:tcBorders>
              <w:top w:val="single" w:sz="4" w:space="0" w:color="000000"/>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да</w:t>
            </w:r>
          </w:p>
        </w:tc>
        <w:tc>
          <w:tcPr>
            <w:tcW w:w="851" w:type="dxa"/>
            <w:tcBorders>
              <w:top w:val="single" w:sz="4" w:space="0" w:color="000000"/>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нет</w:t>
            </w:r>
          </w:p>
        </w:tc>
        <w:tc>
          <w:tcPr>
            <w:tcW w:w="1276" w:type="dxa"/>
            <w:tcBorders>
              <w:top w:val="single" w:sz="4" w:space="0" w:color="000000"/>
              <w:left w:val="single" w:sz="4" w:space="0" w:color="000000"/>
              <w:bottom w:val="single" w:sz="4" w:space="0" w:color="auto"/>
              <w:right w:val="single" w:sz="4" w:space="0" w:color="000000"/>
            </w:tcBorders>
          </w:tcPr>
          <w:p w:rsidR="00FE1649" w:rsidRPr="009B7FFD" w:rsidRDefault="00FE1649"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0" w:type="dxa"/>
            <w:tcBorders>
              <w:top w:val="single" w:sz="4" w:space="0" w:color="000000"/>
              <w:left w:val="single" w:sz="4" w:space="0" w:color="000000"/>
              <w:bottom w:val="single" w:sz="4" w:space="0" w:color="auto"/>
              <w:right w:val="single" w:sz="4" w:space="0" w:color="000000"/>
            </w:tcBorders>
          </w:tcPr>
          <w:p w:rsidR="00FE1649" w:rsidRPr="009B7FFD" w:rsidRDefault="00FE1649"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1" w:type="dxa"/>
            <w:tcBorders>
              <w:top w:val="single" w:sz="4" w:space="0" w:color="000000"/>
              <w:left w:val="single" w:sz="4" w:space="0" w:color="000000"/>
              <w:bottom w:val="single" w:sz="4" w:space="0" w:color="auto"/>
              <w:right w:val="single" w:sz="4" w:space="0" w:color="000000"/>
            </w:tcBorders>
          </w:tcPr>
          <w:p w:rsidR="00FE1649" w:rsidRPr="009B7FFD" w:rsidRDefault="00FE1649"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r>
      <w:tr w:rsidR="00FE1649" w:rsidRPr="009B7FFD" w:rsidTr="00FE1649">
        <w:trPr>
          <w:gridAfter w:val="1"/>
          <w:wAfter w:w="1134" w:type="dxa"/>
          <w:trHeight w:val="120"/>
        </w:trPr>
        <w:tc>
          <w:tcPr>
            <w:tcW w:w="539"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lastRenderedPageBreak/>
              <w:t>3</w:t>
            </w:r>
          </w:p>
        </w:tc>
        <w:tc>
          <w:tcPr>
            <w:tcW w:w="1842"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tc>
        <w:tc>
          <w:tcPr>
            <w:tcW w:w="2268"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proofErr w:type="gramStart"/>
            <w:r w:rsidRPr="009B7FFD">
              <w:rPr>
                <w:rFonts w:ascii="Arial" w:hAnsi="Arial" w:cs="Arial"/>
                <w:sz w:val="16"/>
                <w:szCs w:val="16"/>
              </w:rPr>
              <w:t>Постановление Администрации города Бородино Красноярского края от 15.12.2022</w:t>
            </w:r>
            <w:r w:rsidR="00A32903">
              <w:rPr>
                <w:rFonts w:ascii="Arial" w:hAnsi="Arial" w:cs="Arial"/>
                <w:sz w:val="16"/>
                <w:szCs w:val="16"/>
              </w:rPr>
              <w:t xml:space="preserve"> г.</w:t>
            </w:r>
            <w:r w:rsidRPr="009B7FFD">
              <w:rPr>
                <w:rFonts w:ascii="Arial" w:hAnsi="Arial" w:cs="Arial"/>
                <w:sz w:val="16"/>
                <w:szCs w:val="16"/>
              </w:rPr>
              <w:t xml:space="preserve"> №</w:t>
            </w:r>
            <w:r w:rsidR="00A5288D">
              <w:rPr>
                <w:rFonts w:ascii="Arial" w:hAnsi="Arial" w:cs="Arial"/>
                <w:sz w:val="16"/>
                <w:szCs w:val="16"/>
              </w:rPr>
              <w:t xml:space="preserve"> </w:t>
            </w:r>
            <w:r w:rsidRPr="009B7FFD">
              <w:rPr>
                <w:rFonts w:ascii="Arial" w:hAnsi="Arial" w:cs="Arial"/>
                <w:sz w:val="16"/>
                <w:szCs w:val="16"/>
              </w:rPr>
              <w:t>774 "Об утверждении административного регламента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городского округа город Бородино Красноярского края"</w:t>
            </w:r>
            <w:proofErr w:type="gramEnd"/>
          </w:p>
        </w:tc>
        <w:tc>
          <w:tcPr>
            <w:tcW w:w="1560"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proofErr w:type="gramStart"/>
            <w:r w:rsidRPr="009B7FFD">
              <w:rPr>
                <w:rFonts w:ascii="Arial" w:hAnsi="Arial" w:cs="Arial"/>
                <w:sz w:val="16"/>
                <w:szCs w:val="16"/>
              </w:rPr>
              <w:t>Физические и юридические лица (индивидуальные предприниматели</w:t>
            </w:r>
            <w:proofErr w:type="gramEnd"/>
          </w:p>
        </w:tc>
        <w:tc>
          <w:tcPr>
            <w:tcW w:w="1275"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7 дней</w:t>
            </w:r>
          </w:p>
        </w:tc>
        <w:tc>
          <w:tcPr>
            <w:tcW w:w="1559" w:type="dxa"/>
            <w:tcBorders>
              <w:top w:val="single" w:sz="4" w:space="0" w:color="auto"/>
              <w:left w:val="single" w:sz="4" w:space="0" w:color="000000"/>
              <w:bottom w:val="single" w:sz="4" w:space="0" w:color="auto"/>
            </w:tcBorders>
          </w:tcPr>
          <w:p w:rsidR="00A33E0F" w:rsidRPr="009B7FFD" w:rsidRDefault="00A33E0F" w:rsidP="009B7FFD">
            <w:pPr>
              <w:widowControl w:val="0"/>
              <w:autoSpaceDE w:val="0"/>
              <w:rPr>
                <w:rFonts w:ascii="Arial" w:hAnsi="Arial" w:cs="Arial"/>
                <w:sz w:val="16"/>
                <w:szCs w:val="16"/>
              </w:rPr>
            </w:pPr>
            <w:r w:rsidRPr="009B7FFD">
              <w:rPr>
                <w:rFonts w:ascii="Arial" w:hAnsi="Arial" w:cs="Arial"/>
                <w:sz w:val="16"/>
                <w:szCs w:val="16"/>
              </w:rPr>
              <w:t>Администрация города Бородино;</w:t>
            </w:r>
          </w:p>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 xml:space="preserve">ОУМИ г. Бородино </w:t>
            </w:r>
          </w:p>
        </w:tc>
        <w:tc>
          <w:tcPr>
            <w:tcW w:w="1560"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 xml:space="preserve">г. Бородино, ул. Горького, зд.5, </w:t>
            </w:r>
            <w:proofErr w:type="spellStart"/>
            <w:r w:rsidRPr="009B7FFD">
              <w:rPr>
                <w:rFonts w:ascii="Arial" w:hAnsi="Arial" w:cs="Arial"/>
                <w:sz w:val="16"/>
                <w:szCs w:val="16"/>
              </w:rPr>
              <w:t>каб</w:t>
            </w:r>
            <w:proofErr w:type="spellEnd"/>
            <w:r w:rsidRPr="009B7FFD">
              <w:rPr>
                <w:rFonts w:ascii="Arial" w:hAnsi="Arial" w:cs="Arial"/>
                <w:sz w:val="16"/>
                <w:szCs w:val="16"/>
              </w:rPr>
              <w:t>. №10,</w:t>
            </w:r>
          </w:p>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т</w:t>
            </w:r>
            <w:r w:rsidR="00A33E0F" w:rsidRPr="009B7FFD">
              <w:rPr>
                <w:rFonts w:ascii="Arial" w:hAnsi="Arial" w:cs="Arial"/>
                <w:sz w:val="16"/>
                <w:szCs w:val="16"/>
              </w:rPr>
              <w:t>ел. 8(391</w:t>
            </w:r>
            <w:r w:rsidRPr="009B7FFD">
              <w:rPr>
                <w:rFonts w:ascii="Arial" w:hAnsi="Arial" w:cs="Arial"/>
                <w:sz w:val="16"/>
                <w:szCs w:val="16"/>
              </w:rPr>
              <w:t>68</w:t>
            </w:r>
            <w:r w:rsidR="00A33E0F" w:rsidRPr="009B7FFD">
              <w:rPr>
                <w:rFonts w:ascii="Arial" w:hAnsi="Arial" w:cs="Arial"/>
                <w:sz w:val="16"/>
                <w:szCs w:val="16"/>
              </w:rPr>
              <w:t>)</w:t>
            </w:r>
            <w:r w:rsidRPr="009B7FFD">
              <w:rPr>
                <w:rFonts w:ascii="Arial" w:hAnsi="Arial" w:cs="Arial"/>
                <w:sz w:val="16"/>
                <w:szCs w:val="16"/>
              </w:rPr>
              <w:t xml:space="preserve"> </w:t>
            </w:r>
            <w:r w:rsidR="00A33E0F" w:rsidRPr="009B7FFD">
              <w:rPr>
                <w:rFonts w:ascii="Arial" w:hAnsi="Arial" w:cs="Arial"/>
                <w:sz w:val="16"/>
                <w:szCs w:val="16"/>
              </w:rPr>
              <w:t xml:space="preserve">    </w:t>
            </w:r>
            <w:r w:rsidRPr="009B7FFD">
              <w:rPr>
                <w:rFonts w:ascii="Arial" w:hAnsi="Arial" w:cs="Arial"/>
                <w:sz w:val="16"/>
                <w:szCs w:val="16"/>
              </w:rPr>
              <w:t>3</w:t>
            </w:r>
            <w:r w:rsidR="00A33E0F" w:rsidRPr="009B7FFD">
              <w:rPr>
                <w:rFonts w:ascii="Arial" w:hAnsi="Arial" w:cs="Arial"/>
                <w:sz w:val="16"/>
                <w:szCs w:val="16"/>
              </w:rPr>
              <w:t>-</w:t>
            </w:r>
            <w:r w:rsidRPr="009B7FFD">
              <w:rPr>
                <w:rFonts w:ascii="Arial" w:hAnsi="Arial" w:cs="Arial"/>
                <w:sz w:val="16"/>
                <w:szCs w:val="16"/>
              </w:rPr>
              <w:t>29</w:t>
            </w:r>
            <w:r w:rsidR="00A33E0F" w:rsidRPr="009B7FFD">
              <w:rPr>
                <w:rFonts w:ascii="Arial" w:hAnsi="Arial" w:cs="Arial"/>
                <w:sz w:val="16"/>
                <w:szCs w:val="16"/>
              </w:rPr>
              <w:t>-</w:t>
            </w:r>
            <w:r w:rsidRPr="009B7FFD">
              <w:rPr>
                <w:rFonts w:ascii="Arial" w:hAnsi="Arial" w:cs="Arial"/>
                <w:sz w:val="16"/>
                <w:szCs w:val="16"/>
              </w:rPr>
              <w:t>23,</w:t>
            </w:r>
          </w:p>
          <w:p w:rsidR="00FE1649" w:rsidRPr="009B7FFD" w:rsidRDefault="00FE1649" w:rsidP="009B7FFD">
            <w:pPr>
              <w:widowControl w:val="0"/>
              <w:autoSpaceDE w:val="0"/>
              <w:snapToGrid w:val="0"/>
              <w:rPr>
                <w:rFonts w:ascii="Arial" w:hAnsi="Arial" w:cs="Arial"/>
                <w:sz w:val="16"/>
                <w:szCs w:val="16"/>
              </w:rPr>
            </w:pPr>
            <w:proofErr w:type="spellStart"/>
            <w:r w:rsidRPr="009B7FFD">
              <w:rPr>
                <w:rFonts w:ascii="Arial" w:hAnsi="Arial" w:cs="Arial"/>
                <w:sz w:val="16"/>
                <w:szCs w:val="16"/>
                <w:lang w:val="en-US"/>
              </w:rPr>
              <w:t>borodino</w:t>
            </w:r>
            <w:proofErr w:type="spellEnd"/>
            <w:r w:rsidRPr="009B7FFD">
              <w:rPr>
                <w:rFonts w:ascii="Arial" w:hAnsi="Arial" w:cs="Arial"/>
                <w:sz w:val="16"/>
                <w:szCs w:val="16"/>
              </w:rPr>
              <w:t>.</w:t>
            </w:r>
            <w:proofErr w:type="spellStart"/>
            <w:r w:rsidRPr="009B7FFD">
              <w:rPr>
                <w:rFonts w:ascii="Arial" w:hAnsi="Arial" w:cs="Arial"/>
                <w:sz w:val="16"/>
                <w:szCs w:val="16"/>
                <w:lang w:val="en-US"/>
              </w:rPr>
              <w:t>oumi</w:t>
            </w:r>
            <w:proofErr w:type="spellEnd"/>
            <w:r w:rsidRPr="009B7FFD">
              <w:rPr>
                <w:rFonts w:ascii="Arial" w:hAnsi="Arial" w:cs="Arial"/>
                <w:sz w:val="16"/>
                <w:szCs w:val="16"/>
              </w:rPr>
              <w:t>@</w:t>
            </w:r>
            <w:proofErr w:type="spellStart"/>
            <w:r w:rsidRPr="009B7FFD">
              <w:rPr>
                <w:rFonts w:ascii="Arial" w:hAnsi="Arial" w:cs="Arial"/>
                <w:sz w:val="16"/>
                <w:szCs w:val="16"/>
                <w:lang w:val="en-US"/>
              </w:rPr>
              <w:t>yandex</w:t>
            </w:r>
            <w:proofErr w:type="spellEnd"/>
            <w:r w:rsidRPr="009B7FFD">
              <w:rPr>
                <w:rFonts w:ascii="Arial" w:hAnsi="Arial" w:cs="Arial"/>
                <w:sz w:val="16"/>
                <w:szCs w:val="16"/>
              </w:rPr>
              <w:t>.</w:t>
            </w:r>
            <w:proofErr w:type="spellStart"/>
            <w:r w:rsidRPr="009B7FFD">
              <w:rPr>
                <w:rFonts w:ascii="Arial" w:hAnsi="Arial" w:cs="Arial"/>
                <w:sz w:val="16"/>
                <w:szCs w:val="16"/>
                <w:lang w:val="en-US"/>
              </w:rPr>
              <w:t>ru</w:t>
            </w:r>
            <w:proofErr w:type="spellEnd"/>
          </w:p>
        </w:tc>
        <w:tc>
          <w:tcPr>
            <w:tcW w:w="850"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да</w:t>
            </w:r>
          </w:p>
        </w:tc>
        <w:tc>
          <w:tcPr>
            <w:tcW w:w="851"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нет</w:t>
            </w:r>
          </w:p>
        </w:tc>
        <w:tc>
          <w:tcPr>
            <w:tcW w:w="1276" w:type="dxa"/>
            <w:tcBorders>
              <w:top w:val="single" w:sz="4" w:space="0" w:color="auto"/>
              <w:left w:val="single" w:sz="4" w:space="0" w:color="000000"/>
              <w:bottom w:val="single" w:sz="4" w:space="0" w:color="auto"/>
              <w:right w:val="single" w:sz="4" w:space="0" w:color="000000"/>
            </w:tcBorders>
          </w:tcPr>
          <w:p w:rsidR="00FE1649" w:rsidRPr="009B7FFD" w:rsidRDefault="00FE1649"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0" w:type="dxa"/>
            <w:tcBorders>
              <w:top w:val="single" w:sz="4" w:space="0" w:color="auto"/>
              <w:left w:val="single" w:sz="4" w:space="0" w:color="000000"/>
              <w:bottom w:val="single" w:sz="4" w:space="0" w:color="auto"/>
              <w:right w:val="single" w:sz="4" w:space="0" w:color="000000"/>
            </w:tcBorders>
          </w:tcPr>
          <w:p w:rsidR="00FE1649" w:rsidRPr="009B7FFD" w:rsidRDefault="00FE1649"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1" w:type="dxa"/>
            <w:tcBorders>
              <w:top w:val="single" w:sz="4" w:space="0" w:color="auto"/>
              <w:left w:val="single" w:sz="4" w:space="0" w:color="000000"/>
              <w:bottom w:val="single" w:sz="4" w:space="0" w:color="auto"/>
              <w:right w:val="single" w:sz="4" w:space="0" w:color="000000"/>
            </w:tcBorders>
          </w:tcPr>
          <w:p w:rsidR="00FE1649" w:rsidRPr="009B7FFD" w:rsidRDefault="00FE1649"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r>
      <w:tr w:rsidR="00FE1649" w:rsidRPr="009B7FFD" w:rsidTr="00FE1649">
        <w:trPr>
          <w:gridAfter w:val="1"/>
          <w:wAfter w:w="1134" w:type="dxa"/>
          <w:trHeight w:val="105"/>
        </w:trPr>
        <w:tc>
          <w:tcPr>
            <w:tcW w:w="539"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4</w:t>
            </w:r>
          </w:p>
        </w:tc>
        <w:tc>
          <w:tcPr>
            <w:tcW w:w="1842"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Предоставление земельных участков государственной или муниципальной собственности, на торгах</w:t>
            </w:r>
          </w:p>
        </w:tc>
        <w:tc>
          <w:tcPr>
            <w:tcW w:w="2268"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 xml:space="preserve">Постановление Администрации города Бородино Красноярского края от 16.02.2023 </w:t>
            </w:r>
            <w:r w:rsidR="00A32903">
              <w:rPr>
                <w:rFonts w:ascii="Arial" w:hAnsi="Arial" w:cs="Arial"/>
                <w:sz w:val="16"/>
                <w:szCs w:val="16"/>
              </w:rPr>
              <w:t>г.</w:t>
            </w:r>
            <w:r w:rsidRPr="009B7FFD">
              <w:rPr>
                <w:rFonts w:ascii="Arial" w:hAnsi="Arial" w:cs="Arial"/>
                <w:sz w:val="16"/>
                <w:szCs w:val="16"/>
              </w:rPr>
              <w:t xml:space="preserve"> №67 "Об утверждении административного регламента предоставления муниципальной услуги</w:t>
            </w:r>
          </w:p>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«Предоставление земельных участков государственной или муниципальной собственности, на торгах» на территории городского округа город Бородино Красноярского края"</w:t>
            </w:r>
          </w:p>
        </w:tc>
        <w:tc>
          <w:tcPr>
            <w:tcW w:w="1560"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proofErr w:type="gramStart"/>
            <w:r w:rsidRPr="009B7FFD">
              <w:rPr>
                <w:rFonts w:ascii="Arial" w:hAnsi="Arial" w:cs="Arial"/>
                <w:sz w:val="16"/>
                <w:szCs w:val="16"/>
              </w:rPr>
              <w:t>Физические и юридические лица (индивидуальные предприниматели</w:t>
            </w:r>
            <w:proofErr w:type="gramEnd"/>
          </w:p>
        </w:tc>
        <w:tc>
          <w:tcPr>
            <w:tcW w:w="1275"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45  дней</w:t>
            </w:r>
          </w:p>
        </w:tc>
        <w:tc>
          <w:tcPr>
            <w:tcW w:w="1559" w:type="dxa"/>
            <w:tcBorders>
              <w:top w:val="single" w:sz="4" w:space="0" w:color="auto"/>
              <w:left w:val="single" w:sz="4" w:space="0" w:color="000000"/>
              <w:bottom w:val="single" w:sz="4" w:space="0" w:color="auto"/>
            </w:tcBorders>
          </w:tcPr>
          <w:p w:rsidR="00A33E0F" w:rsidRPr="009B7FFD" w:rsidRDefault="00A33E0F" w:rsidP="009B7FFD">
            <w:pPr>
              <w:widowControl w:val="0"/>
              <w:autoSpaceDE w:val="0"/>
              <w:rPr>
                <w:rFonts w:ascii="Arial" w:hAnsi="Arial" w:cs="Arial"/>
                <w:sz w:val="16"/>
                <w:szCs w:val="16"/>
              </w:rPr>
            </w:pPr>
            <w:r w:rsidRPr="009B7FFD">
              <w:rPr>
                <w:rFonts w:ascii="Arial" w:hAnsi="Arial" w:cs="Arial"/>
                <w:sz w:val="16"/>
                <w:szCs w:val="16"/>
              </w:rPr>
              <w:t>Администрация города Бородино;</w:t>
            </w:r>
          </w:p>
          <w:p w:rsidR="00FE1649" w:rsidRPr="009B7FFD" w:rsidRDefault="00FE1649" w:rsidP="009B7FFD">
            <w:pPr>
              <w:widowControl w:val="0"/>
              <w:autoSpaceDE w:val="0"/>
              <w:rPr>
                <w:rFonts w:ascii="Arial" w:hAnsi="Arial" w:cs="Arial"/>
                <w:sz w:val="16"/>
                <w:szCs w:val="16"/>
              </w:rPr>
            </w:pPr>
            <w:r w:rsidRPr="009B7FFD">
              <w:rPr>
                <w:rFonts w:ascii="Arial" w:hAnsi="Arial" w:cs="Arial"/>
                <w:sz w:val="16"/>
                <w:szCs w:val="16"/>
              </w:rPr>
              <w:t xml:space="preserve">ОУМИ г. Бородино </w:t>
            </w:r>
          </w:p>
        </w:tc>
        <w:tc>
          <w:tcPr>
            <w:tcW w:w="1560"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rPr>
                <w:rFonts w:ascii="Arial" w:hAnsi="Arial" w:cs="Arial"/>
                <w:sz w:val="16"/>
                <w:szCs w:val="16"/>
              </w:rPr>
            </w:pPr>
            <w:r w:rsidRPr="009B7FFD">
              <w:rPr>
                <w:rFonts w:ascii="Arial" w:hAnsi="Arial" w:cs="Arial"/>
                <w:sz w:val="16"/>
                <w:szCs w:val="16"/>
              </w:rPr>
              <w:t xml:space="preserve">г. Бородино, ул. Горького, зд.5, </w:t>
            </w:r>
            <w:proofErr w:type="spellStart"/>
            <w:r w:rsidRPr="009B7FFD">
              <w:rPr>
                <w:rFonts w:ascii="Arial" w:hAnsi="Arial" w:cs="Arial"/>
                <w:sz w:val="16"/>
                <w:szCs w:val="16"/>
              </w:rPr>
              <w:t>каб</w:t>
            </w:r>
            <w:proofErr w:type="spellEnd"/>
            <w:r w:rsidRPr="009B7FFD">
              <w:rPr>
                <w:rFonts w:ascii="Arial" w:hAnsi="Arial" w:cs="Arial"/>
                <w:sz w:val="16"/>
                <w:szCs w:val="16"/>
              </w:rPr>
              <w:t>. №10,</w:t>
            </w:r>
          </w:p>
          <w:p w:rsidR="00FE1649" w:rsidRPr="009B7FFD" w:rsidRDefault="00A33E0F" w:rsidP="009B7FFD">
            <w:pPr>
              <w:widowControl w:val="0"/>
              <w:autoSpaceDE w:val="0"/>
              <w:rPr>
                <w:rFonts w:ascii="Arial" w:hAnsi="Arial" w:cs="Arial"/>
                <w:sz w:val="16"/>
                <w:szCs w:val="16"/>
              </w:rPr>
            </w:pPr>
            <w:r w:rsidRPr="009B7FFD">
              <w:rPr>
                <w:rFonts w:ascii="Arial" w:hAnsi="Arial" w:cs="Arial"/>
                <w:sz w:val="16"/>
                <w:szCs w:val="16"/>
              </w:rPr>
              <w:t>тел. 8(391</w:t>
            </w:r>
            <w:r w:rsidR="00FE1649" w:rsidRPr="009B7FFD">
              <w:rPr>
                <w:rFonts w:ascii="Arial" w:hAnsi="Arial" w:cs="Arial"/>
                <w:sz w:val="16"/>
                <w:szCs w:val="16"/>
              </w:rPr>
              <w:t>68</w:t>
            </w:r>
            <w:r w:rsidRPr="009B7FFD">
              <w:rPr>
                <w:rFonts w:ascii="Arial" w:hAnsi="Arial" w:cs="Arial"/>
                <w:sz w:val="16"/>
                <w:szCs w:val="16"/>
              </w:rPr>
              <w:t>)</w:t>
            </w:r>
            <w:r w:rsidR="00FE1649" w:rsidRPr="009B7FFD">
              <w:rPr>
                <w:rFonts w:ascii="Arial" w:hAnsi="Arial" w:cs="Arial"/>
                <w:sz w:val="16"/>
                <w:szCs w:val="16"/>
              </w:rPr>
              <w:t xml:space="preserve"> </w:t>
            </w:r>
            <w:r w:rsidRPr="009B7FFD">
              <w:rPr>
                <w:rFonts w:ascii="Arial" w:hAnsi="Arial" w:cs="Arial"/>
                <w:sz w:val="16"/>
                <w:szCs w:val="16"/>
              </w:rPr>
              <w:t xml:space="preserve">    </w:t>
            </w:r>
            <w:r w:rsidR="00FE1649" w:rsidRPr="009B7FFD">
              <w:rPr>
                <w:rFonts w:ascii="Arial" w:hAnsi="Arial" w:cs="Arial"/>
                <w:sz w:val="16"/>
                <w:szCs w:val="16"/>
              </w:rPr>
              <w:t>3</w:t>
            </w:r>
            <w:r w:rsidRPr="009B7FFD">
              <w:rPr>
                <w:rFonts w:ascii="Arial" w:hAnsi="Arial" w:cs="Arial"/>
                <w:sz w:val="16"/>
                <w:szCs w:val="16"/>
              </w:rPr>
              <w:t>-</w:t>
            </w:r>
            <w:r w:rsidR="00FE1649" w:rsidRPr="009B7FFD">
              <w:rPr>
                <w:rFonts w:ascii="Arial" w:hAnsi="Arial" w:cs="Arial"/>
                <w:sz w:val="16"/>
                <w:szCs w:val="16"/>
              </w:rPr>
              <w:t>29</w:t>
            </w:r>
            <w:r w:rsidRPr="009B7FFD">
              <w:rPr>
                <w:rFonts w:ascii="Arial" w:hAnsi="Arial" w:cs="Arial"/>
                <w:sz w:val="16"/>
                <w:szCs w:val="16"/>
              </w:rPr>
              <w:t>-</w:t>
            </w:r>
            <w:r w:rsidR="00FE1649" w:rsidRPr="009B7FFD">
              <w:rPr>
                <w:rFonts w:ascii="Arial" w:hAnsi="Arial" w:cs="Arial"/>
                <w:sz w:val="16"/>
                <w:szCs w:val="16"/>
              </w:rPr>
              <w:t>23,</w:t>
            </w:r>
          </w:p>
          <w:p w:rsidR="00FE1649" w:rsidRPr="009B7FFD" w:rsidRDefault="00FE1649" w:rsidP="009B7FFD">
            <w:pPr>
              <w:widowControl w:val="0"/>
              <w:autoSpaceDE w:val="0"/>
              <w:rPr>
                <w:rFonts w:ascii="Arial" w:hAnsi="Arial" w:cs="Arial"/>
                <w:sz w:val="16"/>
                <w:szCs w:val="16"/>
              </w:rPr>
            </w:pPr>
            <w:proofErr w:type="spellStart"/>
            <w:r w:rsidRPr="009B7FFD">
              <w:rPr>
                <w:rFonts w:ascii="Arial" w:hAnsi="Arial" w:cs="Arial"/>
                <w:sz w:val="16"/>
                <w:szCs w:val="16"/>
                <w:lang w:val="en-US"/>
              </w:rPr>
              <w:t>borodino</w:t>
            </w:r>
            <w:proofErr w:type="spellEnd"/>
            <w:r w:rsidRPr="009B7FFD">
              <w:rPr>
                <w:rFonts w:ascii="Arial" w:hAnsi="Arial" w:cs="Arial"/>
                <w:sz w:val="16"/>
                <w:szCs w:val="16"/>
              </w:rPr>
              <w:t>.</w:t>
            </w:r>
            <w:proofErr w:type="spellStart"/>
            <w:r w:rsidRPr="009B7FFD">
              <w:rPr>
                <w:rFonts w:ascii="Arial" w:hAnsi="Arial" w:cs="Arial"/>
                <w:sz w:val="16"/>
                <w:szCs w:val="16"/>
                <w:lang w:val="en-US"/>
              </w:rPr>
              <w:t>oumi</w:t>
            </w:r>
            <w:proofErr w:type="spellEnd"/>
            <w:r w:rsidRPr="009B7FFD">
              <w:rPr>
                <w:rFonts w:ascii="Arial" w:hAnsi="Arial" w:cs="Arial"/>
                <w:sz w:val="16"/>
                <w:szCs w:val="16"/>
              </w:rPr>
              <w:t>@</w:t>
            </w:r>
            <w:proofErr w:type="spellStart"/>
            <w:r w:rsidRPr="009B7FFD">
              <w:rPr>
                <w:rFonts w:ascii="Arial" w:hAnsi="Arial" w:cs="Arial"/>
                <w:sz w:val="16"/>
                <w:szCs w:val="16"/>
                <w:lang w:val="en-US"/>
              </w:rPr>
              <w:t>yandex</w:t>
            </w:r>
            <w:proofErr w:type="spellEnd"/>
            <w:r w:rsidRPr="009B7FFD">
              <w:rPr>
                <w:rFonts w:ascii="Arial" w:hAnsi="Arial" w:cs="Arial"/>
                <w:sz w:val="16"/>
                <w:szCs w:val="16"/>
              </w:rPr>
              <w:t>.</w:t>
            </w:r>
            <w:proofErr w:type="spellStart"/>
            <w:r w:rsidRPr="009B7FFD">
              <w:rPr>
                <w:rFonts w:ascii="Arial" w:hAnsi="Arial" w:cs="Arial"/>
                <w:sz w:val="16"/>
                <w:szCs w:val="16"/>
                <w:lang w:val="en-US"/>
              </w:rPr>
              <w:t>ru</w:t>
            </w:r>
            <w:proofErr w:type="spellEnd"/>
          </w:p>
        </w:tc>
        <w:tc>
          <w:tcPr>
            <w:tcW w:w="850"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rPr>
                <w:rFonts w:ascii="Arial" w:hAnsi="Arial" w:cs="Arial"/>
                <w:sz w:val="16"/>
                <w:szCs w:val="16"/>
              </w:rPr>
            </w:pPr>
            <w:r w:rsidRPr="009B7FFD">
              <w:rPr>
                <w:rFonts w:ascii="Arial" w:hAnsi="Arial" w:cs="Arial"/>
                <w:sz w:val="16"/>
                <w:szCs w:val="16"/>
              </w:rPr>
              <w:t>да</w:t>
            </w:r>
          </w:p>
        </w:tc>
        <w:tc>
          <w:tcPr>
            <w:tcW w:w="851"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rPr>
                <w:rFonts w:ascii="Arial" w:hAnsi="Arial" w:cs="Arial"/>
                <w:sz w:val="16"/>
                <w:szCs w:val="16"/>
              </w:rPr>
            </w:pPr>
            <w:r w:rsidRPr="009B7FFD">
              <w:rPr>
                <w:rFonts w:ascii="Arial" w:hAnsi="Arial" w:cs="Arial"/>
                <w:sz w:val="16"/>
                <w:szCs w:val="16"/>
              </w:rPr>
              <w:t>нет</w:t>
            </w:r>
          </w:p>
        </w:tc>
        <w:tc>
          <w:tcPr>
            <w:tcW w:w="1276" w:type="dxa"/>
            <w:tcBorders>
              <w:top w:val="single" w:sz="4" w:space="0" w:color="auto"/>
              <w:left w:val="single" w:sz="4" w:space="0" w:color="000000"/>
              <w:bottom w:val="single" w:sz="4" w:space="0" w:color="auto"/>
              <w:right w:val="single" w:sz="4" w:space="0" w:color="000000"/>
            </w:tcBorders>
          </w:tcPr>
          <w:p w:rsidR="00FE1649" w:rsidRPr="009B7FFD" w:rsidRDefault="00FE1649"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0" w:type="dxa"/>
            <w:tcBorders>
              <w:top w:val="single" w:sz="4" w:space="0" w:color="auto"/>
              <w:left w:val="single" w:sz="4" w:space="0" w:color="000000"/>
              <w:bottom w:val="single" w:sz="4" w:space="0" w:color="auto"/>
              <w:right w:val="single" w:sz="4" w:space="0" w:color="000000"/>
            </w:tcBorders>
          </w:tcPr>
          <w:p w:rsidR="00FE1649" w:rsidRPr="009B7FFD" w:rsidRDefault="00FE1649"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1" w:type="dxa"/>
            <w:tcBorders>
              <w:top w:val="single" w:sz="4" w:space="0" w:color="auto"/>
              <w:left w:val="single" w:sz="4" w:space="0" w:color="000000"/>
              <w:bottom w:val="single" w:sz="4" w:space="0" w:color="auto"/>
              <w:right w:val="single" w:sz="4" w:space="0" w:color="000000"/>
            </w:tcBorders>
          </w:tcPr>
          <w:p w:rsidR="00FE1649" w:rsidRPr="009B7FFD" w:rsidRDefault="00FE1649"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r>
      <w:tr w:rsidR="00FE1649" w:rsidRPr="009B7FFD" w:rsidTr="00FE1649">
        <w:trPr>
          <w:gridAfter w:val="1"/>
          <w:wAfter w:w="1134" w:type="dxa"/>
          <w:trHeight w:val="80"/>
        </w:trPr>
        <w:tc>
          <w:tcPr>
            <w:tcW w:w="539"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5</w:t>
            </w:r>
          </w:p>
        </w:tc>
        <w:tc>
          <w:tcPr>
            <w:tcW w:w="1842"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 xml:space="preserve">Установление публичного сервитута </w:t>
            </w:r>
            <w:proofErr w:type="gramStart"/>
            <w:r w:rsidRPr="009B7FFD">
              <w:rPr>
                <w:rFonts w:ascii="Arial" w:hAnsi="Arial" w:cs="Arial"/>
                <w:sz w:val="16"/>
                <w:szCs w:val="16"/>
              </w:rPr>
              <w:t>в</w:t>
            </w:r>
            <w:proofErr w:type="gramEnd"/>
          </w:p>
          <w:p w:rsidR="00FE1649" w:rsidRPr="009B7FFD" w:rsidRDefault="00FE1649" w:rsidP="009B7FFD">
            <w:pPr>
              <w:widowControl w:val="0"/>
              <w:autoSpaceDE w:val="0"/>
              <w:snapToGrid w:val="0"/>
              <w:rPr>
                <w:rFonts w:ascii="Arial" w:hAnsi="Arial" w:cs="Arial"/>
                <w:sz w:val="16"/>
                <w:szCs w:val="16"/>
              </w:rPr>
            </w:pPr>
            <w:proofErr w:type="gramStart"/>
            <w:r w:rsidRPr="009B7FFD">
              <w:rPr>
                <w:rFonts w:ascii="Arial" w:hAnsi="Arial" w:cs="Arial"/>
                <w:sz w:val="16"/>
                <w:szCs w:val="16"/>
              </w:rPr>
              <w:t>соответствии</w:t>
            </w:r>
            <w:proofErr w:type="gramEnd"/>
            <w:r w:rsidRPr="009B7FFD">
              <w:rPr>
                <w:rFonts w:ascii="Arial" w:hAnsi="Arial" w:cs="Arial"/>
                <w:sz w:val="16"/>
                <w:szCs w:val="16"/>
              </w:rPr>
              <w:t xml:space="preserve"> с главой V.7. Земельного кодекса Российской Федерации» </w:t>
            </w:r>
            <w:proofErr w:type="gramStart"/>
            <w:r w:rsidRPr="009B7FFD">
              <w:rPr>
                <w:rFonts w:ascii="Arial" w:hAnsi="Arial" w:cs="Arial"/>
                <w:sz w:val="16"/>
                <w:szCs w:val="16"/>
              </w:rPr>
              <w:t>на</w:t>
            </w:r>
            <w:proofErr w:type="gramEnd"/>
          </w:p>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lastRenderedPageBreak/>
              <w:t>территории городского округа город Бородино Красноярского края</w:t>
            </w:r>
          </w:p>
        </w:tc>
        <w:tc>
          <w:tcPr>
            <w:tcW w:w="2268"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lastRenderedPageBreak/>
              <w:t xml:space="preserve">Постановление Администрации города Бородино Красноярского края от 15.12.2022 </w:t>
            </w:r>
            <w:r w:rsidR="00A32903">
              <w:rPr>
                <w:rFonts w:ascii="Arial" w:hAnsi="Arial" w:cs="Arial"/>
                <w:sz w:val="16"/>
                <w:szCs w:val="16"/>
              </w:rPr>
              <w:t>г.</w:t>
            </w:r>
            <w:r w:rsidRPr="009B7FFD">
              <w:rPr>
                <w:rFonts w:ascii="Arial" w:hAnsi="Arial" w:cs="Arial"/>
                <w:sz w:val="16"/>
                <w:szCs w:val="16"/>
              </w:rPr>
              <w:t xml:space="preserve"> №</w:t>
            </w:r>
            <w:r w:rsidR="00A5288D">
              <w:rPr>
                <w:rFonts w:ascii="Arial" w:hAnsi="Arial" w:cs="Arial"/>
                <w:sz w:val="16"/>
                <w:szCs w:val="16"/>
              </w:rPr>
              <w:t xml:space="preserve"> </w:t>
            </w:r>
            <w:r w:rsidRPr="009B7FFD">
              <w:rPr>
                <w:rFonts w:ascii="Arial" w:hAnsi="Arial" w:cs="Arial"/>
                <w:sz w:val="16"/>
                <w:szCs w:val="16"/>
              </w:rPr>
              <w:t xml:space="preserve">776 «Об утверждении административного регламента предоставления </w:t>
            </w:r>
            <w:r w:rsidRPr="009B7FFD">
              <w:rPr>
                <w:rFonts w:ascii="Arial" w:hAnsi="Arial" w:cs="Arial"/>
                <w:sz w:val="16"/>
                <w:szCs w:val="16"/>
              </w:rPr>
              <w:lastRenderedPageBreak/>
              <w:t xml:space="preserve">муниципальной услуги «Установление публичного сервитута </w:t>
            </w:r>
            <w:proofErr w:type="gramStart"/>
            <w:r w:rsidRPr="009B7FFD">
              <w:rPr>
                <w:rFonts w:ascii="Arial" w:hAnsi="Arial" w:cs="Arial"/>
                <w:sz w:val="16"/>
                <w:szCs w:val="16"/>
              </w:rPr>
              <w:t>в</w:t>
            </w:r>
            <w:proofErr w:type="gramEnd"/>
          </w:p>
          <w:p w:rsidR="00FE1649" w:rsidRPr="009B7FFD" w:rsidRDefault="00FE1649" w:rsidP="009B7FFD">
            <w:pPr>
              <w:widowControl w:val="0"/>
              <w:autoSpaceDE w:val="0"/>
              <w:snapToGrid w:val="0"/>
              <w:rPr>
                <w:rFonts w:ascii="Arial" w:hAnsi="Arial" w:cs="Arial"/>
                <w:sz w:val="16"/>
                <w:szCs w:val="16"/>
              </w:rPr>
            </w:pPr>
            <w:proofErr w:type="gramStart"/>
            <w:r w:rsidRPr="009B7FFD">
              <w:rPr>
                <w:rFonts w:ascii="Arial" w:hAnsi="Arial" w:cs="Arial"/>
                <w:sz w:val="16"/>
                <w:szCs w:val="16"/>
              </w:rPr>
              <w:t>соответствии</w:t>
            </w:r>
            <w:proofErr w:type="gramEnd"/>
            <w:r w:rsidRPr="009B7FFD">
              <w:rPr>
                <w:rFonts w:ascii="Arial" w:hAnsi="Arial" w:cs="Arial"/>
                <w:sz w:val="16"/>
                <w:szCs w:val="16"/>
              </w:rPr>
              <w:t xml:space="preserve"> с главой V.7. Земельного кодекса Российской Федерации» на территории городского округа город Бородино Красноярского края»"</w:t>
            </w:r>
          </w:p>
        </w:tc>
        <w:tc>
          <w:tcPr>
            <w:tcW w:w="1560"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lastRenderedPageBreak/>
              <w:t>Юридические лица (индивидуальные предприниматели)</w:t>
            </w:r>
          </w:p>
        </w:tc>
        <w:tc>
          <w:tcPr>
            <w:tcW w:w="1275"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45 дней</w:t>
            </w:r>
          </w:p>
        </w:tc>
        <w:tc>
          <w:tcPr>
            <w:tcW w:w="1559" w:type="dxa"/>
            <w:tcBorders>
              <w:top w:val="single" w:sz="4" w:space="0" w:color="auto"/>
              <w:left w:val="single" w:sz="4" w:space="0" w:color="000000"/>
              <w:bottom w:val="single" w:sz="4" w:space="0" w:color="auto"/>
            </w:tcBorders>
          </w:tcPr>
          <w:p w:rsidR="00A33E0F" w:rsidRPr="009B7FFD" w:rsidRDefault="00A33E0F" w:rsidP="009B7FFD">
            <w:pPr>
              <w:widowControl w:val="0"/>
              <w:autoSpaceDE w:val="0"/>
              <w:rPr>
                <w:rFonts w:ascii="Arial" w:hAnsi="Arial" w:cs="Arial"/>
                <w:sz w:val="16"/>
                <w:szCs w:val="16"/>
              </w:rPr>
            </w:pPr>
            <w:r w:rsidRPr="009B7FFD">
              <w:rPr>
                <w:rFonts w:ascii="Arial" w:hAnsi="Arial" w:cs="Arial"/>
                <w:sz w:val="16"/>
                <w:szCs w:val="16"/>
              </w:rPr>
              <w:t>Администрация города Бородино;</w:t>
            </w:r>
          </w:p>
          <w:p w:rsidR="00FE1649" w:rsidRPr="009B7FFD" w:rsidRDefault="00FE1649" w:rsidP="009B7FFD">
            <w:pPr>
              <w:widowControl w:val="0"/>
              <w:autoSpaceDE w:val="0"/>
              <w:rPr>
                <w:rFonts w:ascii="Arial" w:hAnsi="Arial" w:cs="Arial"/>
                <w:sz w:val="16"/>
                <w:szCs w:val="16"/>
              </w:rPr>
            </w:pPr>
            <w:r w:rsidRPr="009B7FFD">
              <w:rPr>
                <w:rFonts w:ascii="Arial" w:hAnsi="Arial" w:cs="Arial"/>
                <w:sz w:val="16"/>
                <w:szCs w:val="16"/>
              </w:rPr>
              <w:t xml:space="preserve">ОУМИ г. Бородино </w:t>
            </w:r>
          </w:p>
        </w:tc>
        <w:tc>
          <w:tcPr>
            <w:tcW w:w="1560"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rPr>
                <w:rFonts w:ascii="Arial" w:hAnsi="Arial" w:cs="Arial"/>
                <w:sz w:val="16"/>
                <w:szCs w:val="16"/>
              </w:rPr>
            </w:pPr>
            <w:r w:rsidRPr="009B7FFD">
              <w:rPr>
                <w:rFonts w:ascii="Arial" w:hAnsi="Arial" w:cs="Arial"/>
                <w:sz w:val="16"/>
                <w:szCs w:val="16"/>
              </w:rPr>
              <w:t xml:space="preserve">г. Бородино, ул. Горького, зд.5, </w:t>
            </w:r>
            <w:proofErr w:type="spellStart"/>
            <w:r w:rsidRPr="009B7FFD">
              <w:rPr>
                <w:rFonts w:ascii="Arial" w:hAnsi="Arial" w:cs="Arial"/>
                <w:sz w:val="16"/>
                <w:szCs w:val="16"/>
              </w:rPr>
              <w:t>каб</w:t>
            </w:r>
            <w:proofErr w:type="spellEnd"/>
            <w:r w:rsidRPr="009B7FFD">
              <w:rPr>
                <w:rFonts w:ascii="Arial" w:hAnsi="Arial" w:cs="Arial"/>
                <w:sz w:val="16"/>
                <w:szCs w:val="16"/>
              </w:rPr>
              <w:t>. №10,</w:t>
            </w:r>
          </w:p>
          <w:p w:rsidR="00FE1649" w:rsidRPr="009B7FFD" w:rsidRDefault="00A33E0F" w:rsidP="009B7FFD">
            <w:pPr>
              <w:widowControl w:val="0"/>
              <w:autoSpaceDE w:val="0"/>
              <w:rPr>
                <w:rFonts w:ascii="Arial" w:hAnsi="Arial" w:cs="Arial"/>
                <w:sz w:val="16"/>
                <w:szCs w:val="16"/>
              </w:rPr>
            </w:pPr>
            <w:r w:rsidRPr="009B7FFD">
              <w:rPr>
                <w:rFonts w:ascii="Arial" w:hAnsi="Arial" w:cs="Arial"/>
                <w:sz w:val="16"/>
                <w:szCs w:val="16"/>
              </w:rPr>
              <w:t>тел. 8(391</w:t>
            </w:r>
            <w:r w:rsidR="00FE1649" w:rsidRPr="009B7FFD">
              <w:rPr>
                <w:rFonts w:ascii="Arial" w:hAnsi="Arial" w:cs="Arial"/>
                <w:sz w:val="16"/>
                <w:szCs w:val="16"/>
              </w:rPr>
              <w:t>68</w:t>
            </w:r>
            <w:r w:rsidRPr="009B7FFD">
              <w:rPr>
                <w:rFonts w:ascii="Arial" w:hAnsi="Arial" w:cs="Arial"/>
                <w:sz w:val="16"/>
                <w:szCs w:val="16"/>
              </w:rPr>
              <w:t>)</w:t>
            </w:r>
            <w:r w:rsidR="00FE1649" w:rsidRPr="009B7FFD">
              <w:rPr>
                <w:rFonts w:ascii="Arial" w:hAnsi="Arial" w:cs="Arial"/>
                <w:sz w:val="16"/>
                <w:szCs w:val="16"/>
              </w:rPr>
              <w:t xml:space="preserve"> 3</w:t>
            </w:r>
            <w:r w:rsidRPr="009B7FFD">
              <w:rPr>
                <w:rFonts w:ascii="Arial" w:hAnsi="Arial" w:cs="Arial"/>
                <w:sz w:val="16"/>
                <w:szCs w:val="16"/>
              </w:rPr>
              <w:t>-</w:t>
            </w:r>
            <w:r w:rsidR="00FE1649" w:rsidRPr="009B7FFD">
              <w:rPr>
                <w:rFonts w:ascii="Arial" w:hAnsi="Arial" w:cs="Arial"/>
                <w:sz w:val="16"/>
                <w:szCs w:val="16"/>
              </w:rPr>
              <w:t>29</w:t>
            </w:r>
            <w:r w:rsidRPr="009B7FFD">
              <w:rPr>
                <w:rFonts w:ascii="Arial" w:hAnsi="Arial" w:cs="Arial"/>
                <w:sz w:val="16"/>
                <w:szCs w:val="16"/>
              </w:rPr>
              <w:t>-</w:t>
            </w:r>
            <w:r w:rsidR="00FE1649" w:rsidRPr="009B7FFD">
              <w:rPr>
                <w:rFonts w:ascii="Arial" w:hAnsi="Arial" w:cs="Arial"/>
                <w:sz w:val="16"/>
                <w:szCs w:val="16"/>
              </w:rPr>
              <w:t>23,</w:t>
            </w:r>
          </w:p>
          <w:p w:rsidR="00FE1649" w:rsidRPr="009B7FFD" w:rsidRDefault="00FE1649" w:rsidP="009B7FFD">
            <w:pPr>
              <w:widowControl w:val="0"/>
              <w:autoSpaceDE w:val="0"/>
              <w:rPr>
                <w:rFonts w:ascii="Arial" w:hAnsi="Arial" w:cs="Arial"/>
                <w:sz w:val="16"/>
                <w:szCs w:val="16"/>
              </w:rPr>
            </w:pPr>
            <w:proofErr w:type="spellStart"/>
            <w:r w:rsidRPr="009B7FFD">
              <w:rPr>
                <w:rFonts w:ascii="Arial" w:hAnsi="Arial" w:cs="Arial"/>
                <w:sz w:val="16"/>
                <w:szCs w:val="16"/>
                <w:lang w:val="en-US"/>
              </w:rPr>
              <w:t>borodino</w:t>
            </w:r>
            <w:proofErr w:type="spellEnd"/>
            <w:r w:rsidRPr="009B7FFD">
              <w:rPr>
                <w:rFonts w:ascii="Arial" w:hAnsi="Arial" w:cs="Arial"/>
                <w:sz w:val="16"/>
                <w:szCs w:val="16"/>
              </w:rPr>
              <w:t>.</w:t>
            </w:r>
            <w:proofErr w:type="spellStart"/>
            <w:r w:rsidRPr="009B7FFD">
              <w:rPr>
                <w:rFonts w:ascii="Arial" w:hAnsi="Arial" w:cs="Arial"/>
                <w:sz w:val="16"/>
                <w:szCs w:val="16"/>
                <w:lang w:val="en-US"/>
              </w:rPr>
              <w:t>oumi</w:t>
            </w:r>
            <w:proofErr w:type="spellEnd"/>
            <w:r w:rsidRPr="009B7FFD">
              <w:rPr>
                <w:rFonts w:ascii="Arial" w:hAnsi="Arial" w:cs="Arial"/>
                <w:sz w:val="16"/>
                <w:szCs w:val="16"/>
              </w:rPr>
              <w:t>@</w:t>
            </w:r>
            <w:proofErr w:type="spellStart"/>
            <w:r w:rsidRPr="009B7FFD">
              <w:rPr>
                <w:rFonts w:ascii="Arial" w:hAnsi="Arial" w:cs="Arial"/>
                <w:sz w:val="16"/>
                <w:szCs w:val="16"/>
                <w:lang w:val="en-US"/>
              </w:rPr>
              <w:t>yandex</w:t>
            </w:r>
            <w:proofErr w:type="spellEnd"/>
            <w:r w:rsidRPr="009B7FFD">
              <w:rPr>
                <w:rFonts w:ascii="Arial" w:hAnsi="Arial" w:cs="Arial"/>
                <w:sz w:val="16"/>
                <w:szCs w:val="16"/>
              </w:rPr>
              <w:t>.</w:t>
            </w:r>
            <w:proofErr w:type="spellStart"/>
            <w:r w:rsidRPr="009B7FFD">
              <w:rPr>
                <w:rFonts w:ascii="Arial" w:hAnsi="Arial" w:cs="Arial"/>
                <w:sz w:val="16"/>
                <w:szCs w:val="16"/>
                <w:lang w:val="en-US"/>
              </w:rPr>
              <w:t>ru</w:t>
            </w:r>
            <w:proofErr w:type="spellEnd"/>
          </w:p>
        </w:tc>
        <w:tc>
          <w:tcPr>
            <w:tcW w:w="850"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rPr>
                <w:rFonts w:ascii="Arial" w:hAnsi="Arial" w:cs="Arial"/>
                <w:sz w:val="16"/>
                <w:szCs w:val="16"/>
              </w:rPr>
            </w:pPr>
            <w:r w:rsidRPr="009B7FFD">
              <w:rPr>
                <w:rFonts w:ascii="Arial" w:hAnsi="Arial" w:cs="Arial"/>
                <w:sz w:val="16"/>
                <w:szCs w:val="16"/>
              </w:rPr>
              <w:t>да</w:t>
            </w:r>
          </w:p>
        </w:tc>
        <w:tc>
          <w:tcPr>
            <w:tcW w:w="851"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rPr>
                <w:rFonts w:ascii="Arial" w:hAnsi="Arial" w:cs="Arial"/>
                <w:sz w:val="16"/>
                <w:szCs w:val="16"/>
              </w:rPr>
            </w:pPr>
            <w:r w:rsidRPr="009B7FFD">
              <w:rPr>
                <w:rFonts w:ascii="Arial" w:hAnsi="Arial" w:cs="Arial"/>
                <w:sz w:val="16"/>
                <w:szCs w:val="16"/>
              </w:rPr>
              <w:t>нет</w:t>
            </w:r>
          </w:p>
        </w:tc>
        <w:tc>
          <w:tcPr>
            <w:tcW w:w="1276" w:type="dxa"/>
            <w:tcBorders>
              <w:top w:val="single" w:sz="4" w:space="0" w:color="auto"/>
              <w:left w:val="single" w:sz="4" w:space="0" w:color="000000"/>
              <w:bottom w:val="single" w:sz="4" w:space="0" w:color="auto"/>
              <w:right w:val="single" w:sz="4" w:space="0" w:color="000000"/>
            </w:tcBorders>
          </w:tcPr>
          <w:p w:rsidR="00FE1649" w:rsidRPr="009B7FFD" w:rsidRDefault="00FE1649"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0" w:type="dxa"/>
            <w:tcBorders>
              <w:top w:val="single" w:sz="4" w:space="0" w:color="auto"/>
              <w:left w:val="single" w:sz="4" w:space="0" w:color="000000"/>
              <w:bottom w:val="single" w:sz="4" w:space="0" w:color="auto"/>
              <w:right w:val="single" w:sz="4" w:space="0" w:color="000000"/>
            </w:tcBorders>
          </w:tcPr>
          <w:p w:rsidR="00FE1649" w:rsidRPr="009B7FFD" w:rsidRDefault="00FE1649"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1" w:type="dxa"/>
            <w:tcBorders>
              <w:top w:val="single" w:sz="4" w:space="0" w:color="auto"/>
              <w:left w:val="single" w:sz="4" w:space="0" w:color="000000"/>
              <w:bottom w:val="single" w:sz="4" w:space="0" w:color="auto"/>
              <w:right w:val="single" w:sz="4" w:space="0" w:color="000000"/>
            </w:tcBorders>
          </w:tcPr>
          <w:p w:rsidR="00FE1649" w:rsidRPr="009B7FFD" w:rsidRDefault="00FE1649"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r>
      <w:tr w:rsidR="00FE1649" w:rsidRPr="009B7FFD" w:rsidTr="00FE1649">
        <w:trPr>
          <w:gridAfter w:val="1"/>
          <w:wAfter w:w="1134" w:type="dxa"/>
          <w:trHeight w:val="135"/>
        </w:trPr>
        <w:tc>
          <w:tcPr>
            <w:tcW w:w="539"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lastRenderedPageBreak/>
              <w:t>6</w:t>
            </w:r>
          </w:p>
        </w:tc>
        <w:tc>
          <w:tcPr>
            <w:tcW w:w="1842"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Предоставление в аренду, постоянное (бессрочное) пользование,</w:t>
            </w:r>
          </w:p>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 xml:space="preserve">безвозмездное пользование земельного участка, находящегося в </w:t>
            </w:r>
            <w:proofErr w:type="gramStart"/>
            <w:r w:rsidRPr="009B7FFD">
              <w:rPr>
                <w:rFonts w:ascii="Arial" w:hAnsi="Arial" w:cs="Arial"/>
                <w:sz w:val="16"/>
                <w:szCs w:val="16"/>
              </w:rPr>
              <w:t>государственной</w:t>
            </w:r>
            <w:proofErr w:type="gramEnd"/>
          </w:p>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или муниципальной собственности, без проведения торгов</w:t>
            </w:r>
          </w:p>
        </w:tc>
        <w:tc>
          <w:tcPr>
            <w:tcW w:w="2268" w:type="dxa"/>
            <w:tcBorders>
              <w:top w:val="single" w:sz="4" w:space="0" w:color="auto"/>
              <w:left w:val="single" w:sz="4" w:space="0" w:color="000000"/>
              <w:bottom w:val="single" w:sz="4" w:space="0" w:color="auto"/>
            </w:tcBorders>
          </w:tcPr>
          <w:p w:rsidR="00FE1649" w:rsidRPr="009B7FFD" w:rsidRDefault="00FE1649" w:rsidP="007F7A4A">
            <w:pPr>
              <w:widowControl w:val="0"/>
              <w:autoSpaceDE w:val="0"/>
              <w:snapToGrid w:val="0"/>
              <w:rPr>
                <w:rFonts w:ascii="Arial" w:hAnsi="Arial" w:cs="Arial"/>
                <w:sz w:val="16"/>
                <w:szCs w:val="16"/>
              </w:rPr>
            </w:pPr>
            <w:r w:rsidRPr="009B7FFD">
              <w:rPr>
                <w:rFonts w:ascii="Arial" w:hAnsi="Arial" w:cs="Arial"/>
                <w:sz w:val="16"/>
                <w:szCs w:val="16"/>
              </w:rPr>
              <w:t>Постановление Администрации города Бородино Красноярского края от 19.04.2023</w:t>
            </w:r>
            <w:r w:rsidR="00A32903">
              <w:rPr>
                <w:rFonts w:ascii="Arial" w:hAnsi="Arial" w:cs="Arial"/>
                <w:sz w:val="16"/>
                <w:szCs w:val="16"/>
              </w:rPr>
              <w:t xml:space="preserve"> г.</w:t>
            </w:r>
            <w:r w:rsidRPr="009B7FFD">
              <w:rPr>
                <w:rFonts w:ascii="Arial" w:hAnsi="Arial" w:cs="Arial"/>
                <w:sz w:val="16"/>
                <w:szCs w:val="16"/>
              </w:rPr>
              <w:t xml:space="preserve"> №</w:t>
            </w:r>
            <w:r w:rsidR="00A5288D">
              <w:rPr>
                <w:rFonts w:ascii="Arial" w:hAnsi="Arial" w:cs="Arial"/>
                <w:sz w:val="16"/>
                <w:szCs w:val="16"/>
              </w:rPr>
              <w:t xml:space="preserve"> </w:t>
            </w:r>
            <w:r w:rsidRPr="009B7FFD">
              <w:rPr>
                <w:rFonts w:ascii="Arial" w:hAnsi="Arial" w:cs="Arial"/>
                <w:sz w:val="16"/>
                <w:szCs w:val="16"/>
              </w:rPr>
              <w:t>193 «Об утверждении административного регламента предоставления муниципальной услуги «Предоставление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городского округа город Бородино Красноярского края»</w:t>
            </w:r>
          </w:p>
        </w:tc>
        <w:tc>
          <w:tcPr>
            <w:tcW w:w="1560"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Физические и юридические лица (индивидуальные предприниматели)</w:t>
            </w:r>
          </w:p>
        </w:tc>
        <w:tc>
          <w:tcPr>
            <w:tcW w:w="1275"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14 дней</w:t>
            </w:r>
          </w:p>
        </w:tc>
        <w:tc>
          <w:tcPr>
            <w:tcW w:w="1559" w:type="dxa"/>
            <w:tcBorders>
              <w:top w:val="single" w:sz="4" w:space="0" w:color="auto"/>
              <w:left w:val="single" w:sz="4" w:space="0" w:color="000000"/>
              <w:bottom w:val="single" w:sz="4" w:space="0" w:color="auto"/>
            </w:tcBorders>
          </w:tcPr>
          <w:p w:rsidR="00A33E0F" w:rsidRPr="009B7FFD" w:rsidRDefault="00A33E0F" w:rsidP="009B7FFD">
            <w:pPr>
              <w:widowControl w:val="0"/>
              <w:autoSpaceDE w:val="0"/>
              <w:rPr>
                <w:rFonts w:ascii="Arial" w:hAnsi="Arial" w:cs="Arial"/>
                <w:sz w:val="16"/>
                <w:szCs w:val="16"/>
              </w:rPr>
            </w:pPr>
            <w:r w:rsidRPr="009B7FFD">
              <w:rPr>
                <w:rFonts w:ascii="Arial" w:hAnsi="Arial" w:cs="Arial"/>
                <w:sz w:val="16"/>
                <w:szCs w:val="16"/>
              </w:rPr>
              <w:t>Администрация города Бородино;</w:t>
            </w:r>
          </w:p>
          <w:p w:rsidR="00FE1649" w:rsidRPr="009B7FFD" w:rsidRDefault="00FE1649" w:rsidP="009B7FFD">
            <w:pPr>
              <w:widowControl w:val="0"/>
              <w:autoSpaceDE w:val="0"/>
              <w:rPr>
                <w:rFonts w:ascii="Arial" w:hAnsi="Arial" w:cs="Arial"/>
                <w:sz w:val="16"/>
                <w:szCs w:val="16"/>
              </w:rPr>
            </w:pPr>
            <w:r w:rsidRPr="009B7FFD">
              <w:rPr>
                <w:rFonts w:ascii="Arial" w:hAnsi="Arial" w:cs="Arial"/>
                <w:sz w:val="16"/>
                <w:szCs w:val="16"/>
              </w:rPr>
              <w:t xml:space="preserve">ОУМИ г. Бородино </w:t>
            </w:r>
          </w:p>
        </w:tc>
        <w:tc>
          <w:tcPr>
            <w:tcW w:w="1560"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rPr>
                <w:rFonts w:ascii="Arial" w:hAnsi="Arial" w:cs="Arial"/>
                <w:sz w:val="16"/>
                <w:szCs w:val="16"/>
              </w:rPr>
            </w:pPr>
            <w:r w:rsidRPr="009B7FFD">
              <w:rPr>
                <w:rFonts w:ascii="Arial" w:hAnsi="Arial" w:cs="Arial"/>
                <w:sz w:val="16"/>
                <w:szCs w:val="16"/>
              </w:rPr>
              <w:t xml:space="preserve">г. Бородино, ул. Горького, зд.5, </w:t>
            </w:r>
            <w:proofErr w:type="spellStart"/>
            <w:r w:rsidRPr="009B7FFD">
              <w:rPr>
                <w:rFonts w:ascii="Arial" w:hAnsi="Arial" w:cs="Arial"/>
                <w:sz w:val="16"/>
                <w:szCs w:val="16"/>
              </w:rPr>
              <w:t>каб</w:t>
            </w:r>
            <w:proofErr w:type="spellEnd"/>
            <w:r w:rsidRPr="009B7FFD">
              <w:rPr>
                <w:rFonts w:ascii="Arial" w:hAnsi="Arial" w:cs="Arial"/>
                <w:sz w:val="16"/>
                <w:szCs w:val="16"/>
              </w:rPr>
              <w:t>. №10,</w:t>
            </w:r>
          </w:p>
          <w:p w:rsidR="00FE1649" w:rsidRPr="009B7FFD" w:rsidRDefault="00FE1649" w:rsidP="009B7FFD">
            <w:pPr>
              <w:widowControl w:val="0"/>
              <w:autoSpaceDE w:val="0"/>
              <w:rPr>
                <w:rFonts w:ascii="Arial" w:hAnsi="Arial" w:cs="Arial"/>
                <w:sz w:val="16"/>
                <w:szCs w:val="16"/>
              </w:rPr>
            </w:pPr>
            <w:r w:rsidRPr="009B7FFD">
              <w:rPr>
                <w:rFonts w:ascii="Arial" w:hAnsi="Arial" w:cs="Arial"/>
                <w:sz w:val="16"/>
                <w:szCs w:val="16"/>
              </w:rPr>
              <w:t>т</w:t>
            </w:r>
            <w:r w:rsidR="00A33E0F" w:rsidRPr="009B7FFD">
              <w:rPr>
                <w:rFonts w:ascii="Arial" w:hAnsi="Arial" w:cs="Arial"/>
                <w:sz w:val="16"/>
                <w:szCs w:val="16"/>
              </w:rPr>
              <w:t>ел. 8(391</w:t>
            </w:r>
            <w:r w:rsidRPr="009B7FFD">
              <w:rPr>
                <w:rFonts w:ascii="Arial" w:hAnsi="Arial" w:cs="Arial"/>
                <w:sz w:val="16"/>
                <w:szCs w:val="16"/>
              </w:rPr>
              <w:t>68</w:t>
            </w:r>
            <w:r w:rsidR="00A33E0F" w:rsidRPr="009B7FFD">
              <w:rPr>
                <w:rFonts w:ascii="Arial" w:hAnsi="Arial" w:cs="Arial"/>
                <w:sz w:val="16"/>
                <w:szCs w:val="16"/>
              </w:rPr>
              <w:t>)</w:t>
            </w:r>
            <w:r w:rsidRPr="009B7FFD">
              <w:rPr>
                <w:rFonts w:ascii="Arial" w:hAnsi="Arial" w:cs="Arial"/>
                <w:sz w:val="16"/>
                <w:szCs w:val="16"/>
              </w:rPr>
              <w:t xml:space="preserve"> </w:t>
            </w:r>
            <w:r w:rsidR="00A33E0F" w:rsidRPr="009B7FFD">
              <w:rPr>
                <w:rFonts w:ascii="Arial" w:hAnsi="Arial" w:cs="Arial"/>
                <w:sz w:val="16"/>
                <w:szCs w:val="16"/>
              </w:rPr>
              <w:t xml:space="preserve">           </w:t>
            </w:r>
            <w:r w:rsidRPr="009B7FFD">
              <w:rPr>
                <w:rFonts w:ascii="Arial" w:hAnsi="Arial" w:cs="Arial"/>
                <w:sz w:val="16"/>
                <w:szCs w:val="16"/>
              </w:rPr>
              <w:t>3</w:t>
            </w:r>
            <w:r w:rsidR="00A33E0F" w:rsidRPr="009B7FFD">
              <w:rPr>
                <w:rFonts w:ascii="Arial" w:hAnsi="Arial" w:cs="Arial"/>
                <w:sz w:val="16"/>
                <w:szCs w:val="16"/>
              </w:rPr>
              <w:t>-</w:t>
            </w:r>
            <w:r w:rsidRPr="009B7FFD">
              <w:rPr>
                <w:rFonts w:ascii="Arial" w:hAnsi="Arial" w:cs="Arial"/>
                <w:sz w:val="16"/>
                <w:szCs w:val="16"/>
              </w:rPr>
              <w:t>29</w:t>
            </w:r>
            <w:r w:rsidR="00A33E0F" w:rsidRPr="009B7FFD">
              <w:rPr>
                <w:rFonts w:ascii="Arial" w:hAnsi="Arial" w:cs="Arial"/>
                <w:sz w:val="16"/>
                <w:szCs w:val="16"/>
              </w:rPr>
              <w:t>-</w:t>
            </w:r>
            <w:r w:rsidRPr="009B7FFD">
              <w:rPr>
                <w:rFonts w:ascii="Arial" w:hAnsi="Arial" w:cs="Arial"/>
                <w:sz w:val="16"/>
                <w:szCs w:val="16"/>
              </w:rPr>
              <w:t>23,</w:t>
            </w:r>
          </w:p>
          <w:p w:rsidR="00FE1649" w:rsidRPr="009B7FFD" w:rsidRDefault="00FE1649" w:rsidP="009B7FFD">
            <w:pPr>
              <w:widowControl w:val="0"/>
              <w:autoSpaceDE w:val="0"/>
              <w:rPr>
                <w:rFonts w:ascii="Arial" w:hAnsi="Arial" w:cs="Arial"/>
                <w:sz w:val="16"/>
                <w:szCs w:val="16"/>
              </w:rPr>
            </w:pPr>
            <w:proofErr w:type="spellStart"/>
            <w:r w:rsidRPr="009B7FFD">
              <w:rPr>
                <w:rFonts w:ascii="Arial" w:hAnsi="Arial" w:cs="Arial"/>
                <w:sz w:val="16"/>
                <w:szCs w:val="16"/>
                <w:lang w:val="en-US"/>
              </w:rPr>
              <w:t>borodino</w:t>
            </w:r>
            <w:proofErr w:type="spellEnd"/>
            <w:r w:rsidRPr="009B7FFD">
              <w:rPr>
                <w:rFonts w:ascii="Arial" w:hAnsi="Arial" w:cs="Arial"/>
                <w:sz w:val="16"/>
                <w:szCs w:val="16"/>
              </w:rPr>
              <w:t>.</w:t>
            </w:r>
            <w:proofErr w:type="spellStart"/>
            <w:r w:rsidRPr="009B7FFD">
              <w:rPr>
                <w:rFonts w:ascii="Arial" w:hAnsi="Arial" w:cs="Arial"/>
                <w:sz w:val="16"/>
                <w:szCs w:val="16"/>
                <w:lang w:val="en-US"/>
              </w:rPr>
              <w:t>oumi</w:t>
            </w:r>
            <w:proofErr w:type="spellEnd"/>
            <w:r w:rsidRPr="009B7FFD">
              <w:rPr>
                <w:rFonts w:ascii="Arial" w:hAnsi="Arial" w:cs="Arial"/>
                <w:sz w:val="16"/>
                <w:szCs w:val="16"/>
              </w:rPr>
              <w:t>@</w:t>
            </w:r>
            <w:proofErr w:type="spellStart"/>
            <w:r w:rsidRPr="009B7FFD">
              <w:rPr>
                <w:rFonts w:ascii="Arial" w:hAnsi="Arial" w:cs="Arial"/>
                <w:sz w:val="16"/>
                <w:szCs w:val="16"/>
                <w:lang w:val="en-US"/>
              </w:rPr>
              <w:t>yandex</w:t>
            </w:r>
            <w:proofErr w:type="spellEnd"/>
            <w:r w:rsidRPr="009B7FFD">
              <w:rPr>
                <w:rFonts w:ascii="Arial" w:hAnsi="Arial" w:cs="Arial"/>
                <w:sz w:val="16"/>
                <w:szCs w:val="16"/>
              </w:rPr>
              <w:t>.</w:t>
            </w:r>
            <w:proofErr w:type="spellStart"/>
            <w:r w:rsidRPr="009B7FFD">
              <w:rPr>
                <w:rFonts w:ascii="Arial" w:hAnsi="Arial" w:cs="Arial"/>
                <w:sz w:val="16"/>
                <w:szCs w:val="16"/>
                <w:lang w:val="en-US"/>
              </w:rPr>
              <w:t>ru</w:t>
            </w:r>
            <w:proofErr w:type="spellEnd"/>
          </w:p>
        </w:tc>
        <w:tc>
          <w:tcPr>
            <w:tcW w:w="850"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rPr>
                <w:rFonts w:ascii="Arial" w:hAnsi="Arial" w:cs="Arial"/>
                <w:sz w:val="16"/>
                <w:szCs w:val="16"/>
              </w:rPr>
            </w:pPr>
            <w:r w:rsidRPr="009B7FFD">
              <w:rPr>
                <w:rFonts w:ascii="Arial" w:hAnsi="Arial" w:cs="Arial"/>
                <w:sz w:val="16"/>
                <w:szCs w:val="16"/>
              </w:rPr>
              <w:t>да</w:t>
            </w:r>
          </w:p>
        </w:tc>
        <w:tc>
          <w:tcPr>
            <w:tcW w:w="851"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rPr>
                <w:rFonts w:ascii="Arial" w:hAnsi="Arial" w:cs="Arial"/>
                <w:sz w:val="16"/>
                <w:szCs w:val="16"/>
              </w:rPr>
            </w:pPr>
            <w:r w:rsidRPr="009B7FFD">
              <w:rPr>
                <w:rFonts w:ascii="Arial" w:hAnsi="Arial" w:cs="Arial"/>
                <w:sz w:val="16"/>
                <w:szCs w:val="16"/>
              </w:rPr>
              <w:t>нет</w:t>
            </w:r>
          </w:p>
        </w:tc>
        <w:tc>
          <w:tcPr>
            <w:tcW w:w="1276" w:type="dxa"/>
            <w:tcBorders>
              <w:top w:val="single" w:sz="4" w:space="0" w:color="auto"/>
              <w:left w:val="single" w:sz="4" w:space="0" w:color="000000"/>
              <w:bottom w:val="single" w:sz="4" w:space="0" w:color="auto"/>
              <w:right w:val="single" w:sz="4" w:space="0" w:color="000000"/>
            </w:tcBorders>
          </w:tcPr>
          <w:p w:rsidR="00FE1649" w:rsidRPr="009B7FFD" w:rsidRDefault="00FE1649"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0" w:type="dxa"/>
            <w:tcBorders>
              <w:top w:val="single" w:sz="4" w:space="0" w:color="auto"/>
              <w:left w:val="single" w:sz="4" w:space="0" w:color="000000"/>
              <w:bottom w:val="single" w:sz="4" w:space="0" w:color="auto"/>
              <w:right w:val="single" w:sz="4" w:space="0" w:color="000000"/>
            </w:tcBorders>
          </w:tcPr>
          <w:p w:rsidR="00FE1649" w:rsidRPr="009B7FFD" w:rsidRDefault="00FE1649"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1" w:type="dxa"/>
            <w:tcBorders>
              <w:top w:val="single" w:sz="4" w:space="0" w:color="auto"/>
              <w:left w:val="single" w:sz="4" w:space="0" w:color="000000"/>
              <w:bottom w:val="single" w:sz="4" w:space="0" w:color="auto"/>
              <w:right w:val="single" w:sz="4" w:space="0" w:color="000000"/>
            </w:tcBorders>
          </w:tcPr>
          <w:p w:rsidR="00FE1649" w:rsidRPr="009B7FFD" w:rsidRDefault="00FE1649"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r>
      <w:tr w:rsidR="00FE1649" w:rsidRPr="009B7FFD" w:rsidTr="00FE1649">
        <w:trPr>
          <w:gridAfter w:val="1"/>
          <w:wAfter w:w="1134" w:type="dxa"/>
          <w:trHeight w:val="95"/>
        </w:trPr>
        <w:tc>
          <w:tcPr>
            <w:tcW w:w="539"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7</w:t>
            </w:r>
          </w:p>
        </w:tc>
        <w:tc>
          <w:tcPr>
            <w:tcW w:w="1842"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 xml:space="preserve">Предоставление земельного участка, находящегося в </w:t>
            </w:r>
            <w:proofErr w:type="gramStart"/>
            <w:r w:rsidRPr="009B7FFD">
              <w:rPr>
                <w:rFonts w:ascii="Arial" w:hAnsi="Arial" w:cs="Arial"/>
                <w:sz w:val="16"/>
                <w:szCs w:val="16"/>
              </w:rPr>
              <w:t>государственной</w:t>
            </w:r>
            <w:proofErr w:type="gramEnd"/>
          </w:p>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 xml:space="preserve">или муниципальной собственности, гражданину или юридическому лицу </w:t>
            </w:r>
            <w:proofErr w:type="gramStart"/>
            <w:r w:rsidRPr="009B7FFD">
              <w:rPr>
                <w:rFonts w:ascii="Arial" w:hAnsi="Arial" w:cs="Arial"/>
                <w:sz w:val="16"/>
                <w:szCs w:val="16"/>
              </w:rPr>
              <w:t>в</w:t>
            </w:r>
            <w:proofErr w:type="gramEnd"/>
          </w:p>
          <w:p w:rsidR="00FE1649" w:rsidRPr="009B7FFD" w:rsidRDefault="00FE1649" w:rsidP="009B7FFD">
            <w:pPr>
              <w:widowControl w:val="0"/>
              <w:autoSpaceDE w:val="0"/>
              <w:snapToGrid w:val="0"/>
              <w:rPr>
                <w:rFonts w:ascii="Arial" w:hAnsi="Arial" w:cs="Arial"/>
                <w:sz w:val="16"/>
                <w:szCs w:val="16"/>
                <w:lang w:val="en-US"/>
              </w:rPr>
            </w:pPr>
            <w:proofErr w:type="spellStart"/>
            <w:r w:rsidRPr="009B7FFD">
              <w:rPr>
                <w:rFonts w:ascii="Arial" w:hAnsi="Arial" w:cs="Arial"/>
                <w:sz w:val="16"/>
                <w:szCs w:val="16"/>
                <w:lang w:val="en-US"/>
              </w:rPr>
              <w:t>собственность</w:t>
            </w:r>
            <w:proofErr w:type="spellEnd"/>
            <w:r w:rsidRPr="009B7FFD">
              <w:rPr>
                <w:rFonts w:ascii="Arial" w:hAnsi="Arial" w:cs="Arial"/>
                <w:sz w:val="16"/>
                <w:szCs w:val="16"/>
                <w:lang w:val="en-US"/>
              </w:rPr>
              <w:t xml:space="preserve"> </w:t>
            </w:r>
            <w:proofErr w:type="spellStart"/>
            <w:r w:rsidRPr="009B7FFD">
              <w:rPr>
                <w:rFonts w:ascii="Arial" w:hAnsi="Arial" w:cs="Arial"/>
                <w:sz w:val="16"/>
                <w:szCs w:val="16"/>
                <w:lang w:val="en-US"/>
              </w:rPr>
              <w:t>бесплатно</w:t>
            </w:r>
            <w:proofErr w:type="spellEnd"/>
          </w:p>
        </w:tc>
        <w:tc>
          <w:tcPr>
            <w:tcW w:w="2268"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Постановление Администрации города Бородино Красноярского края от 19.04.2023</w:t>
            </w:r>
            <w:r w:rsidR="00A32903">
              <w:rPr>
                <w:rFonts w:ascii="Arial" w:hAnsi="Arial" w:cs="Arial"/>
                <w:sz w:val="16"/>
                <w:szCs w:val="16"/>
              </w:rPr>
              <w:t xml:space="preserve"> г.</w:t>
            </w:r>
            <w:r w:rsidRPr="009B7FFD">
              <w:rPr>
                <w:rFonts w:ascii="Arial" w:hAnsi="Arial" w:cs="Arial"/>
                <w:sz w:val="16"/>
                <w:szCs w:val="16"/>
              </w:rPr>
              <w:t xml:space="preserve"> </w:t>
            </w:r>
            <w:r w:rsidR="00A5288D">
              <w:rPr>
                <w:rFonts w:ascii="Arial" w:hAnsi="Arial" w:cs="Arial"/>
                <w:sz w:val="16"/>
                <w:szCs w:val="16"/>
              </w:rPr>
              <w:t xml:space="preserve">                          </w:t>
            </w:r>
            <w:r w:rsidRPr="009B7FFD">
              <w:rPr>
                <w:rFonts w:ascii="Arial" w:hAnsi="Arial" w:cs="Arial"/>
                <w:sz w:val="16"/>
                <w:szCs w:val="16"/>
              </w:rPr>
              <w:t>№</w:t>
            </w:r>
            <w:r w:rsidR="00A5288D">
              <w:rPr>
                <w:rFonts w:ascii="Arial" w:hAnsi="Arial" w:cs="Arial"/>
                <w:sz w:val="16"/>
                <w:szCs w:val="16"/>
              </w:rPr>
              <w:t xml:space="preserve"> </w:t>
            </w:r>
            <w:r w:rsidRPr="009B7FFD">
              <w:rPr>
                <w:rFonts w:ascii="Arial" w:hAnsi="Arial" w:cs="Arial"/>
                <w:sz w:val="16"/>
                <w:szCs w:val="16"/>
              </w:rPr>
              <w:t>194</w:t>
            </w:r>
            <w:r w:rsidR="00A5288D">
              <w:rPr>
                <w:rFonts w:ascii="Arial" w:hAnsi="Arial" w:cs="Arial"/>
                <w:sz w:val="16"/>
                <w:szCs w:val="16"/>
              </w:rPr>
              <w:t xml:space="preserve"> </w:t>
            </w:r>
            <w:r w:rsidRPr="009B7FFD">
              <w:rPr>
                <w:rFonts w:ascii="Arial" w:hAnsi="Arial" w:cs="Arial"/>
                <w:sz w:val="16"/>
                <w:szCs w:val="16"/>
              </w:rPr>
              <w:t>«Об утверждении административного регламента предоставления муниципальной</w:t>
            </w:r>
          </w:p>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 xml:space="preserve">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городского </w:t>
            </w:r>
            <w:r w:rsidRPr="009B7FFD">
              <w:rPr>
                <w:rFonts w:ascii="Arial" w:hAnsi="Arial" w:cs="Arial"/>
                <w:sz w:val="16"/>
                <w:szCs w:val="16"/>
              </w:rPr>
              <w:lastRenderedPageBreak/>
              <w:t>округа город Бородино Красноярского края"</w:t>
            </w:r>
          </w:p>
        </w:tc>
        <w:tc>
          <w:tcPr>
            <w:tcW w:w="1560"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lastRenderedPageBreak/>
              <w:t>Физические лица</w:t>
            </w:r>
          </w:p>
        </w:tc>
        <w:tc>
          <w:tcPr>
            <w:tcW w:w="1275"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14 дней</w:t>
            </w:r>
          </w:p>
        </w:tc>
        <w:tc>
          <w:tcPr>
            <w:tcW w:w="1559" w:type="dxa"/>
            <w:tcBorders>
              <w:top w:val="single" w:sz="4" w:space="0" w:color="auto"/>
              <w:left w:val="single" w:sz="4" w:space="0" w:color="000000"/>
              <w:bottom w:val="single" w:sz="4" w:space="0" w:color="auto"/>
            </w:tcBorders>
          </w:tcPr>
          <w:p w:rsidR="00A33E0F" w:rsidRPr="009B7FFD" w:rsidRDefault="00A33E0F" w:rsidP="009B7FFD">
            <w:pPr>
              <w:widowControl w:val="0"/>
              <w:autoSpaceDE w:val="0"/>
              <w:rPr>
                <w:rFonts w:ascii="Arial" w:hAnsi="Arial" w:cs="Arial"/>
                <w:sz w:val="16"/>
                <w:szCs w:val="16"/>
              </w:rPr>
            </w:pPr>
            <w:r w:rsidRPr="009B7FFD">
              <w:rPr>
                <w:rFonts w:ascii="Arial" w:hAnsi="Arial" w:cs="Arial"/>
                <w:sz w:val="16"/>
                <w:szCs w:val="16"/>
              </w:rPr>
              <w:t>Администрация города Бородино;</w:t>
            </w:r>
          </w:p>
          <w:p w:rsidR="00FE1649" w:rsidRPr="009B7FFD" w:rsidRDefault="00FE1649" w:rsidP="009B7FFD">
            <w:pPr>
              <w:widowControl w:val="0"/>
              <w:autoSpaceDE w:val="0"/>
              <w:rPr>
                <w:rFonts w:ascii="Arial" w:hAnsi="Arial" w:cs="Arial"/>
                <w:sz w:val="16"/>
                <w:szCs w:val="16"/>
              </w:rPr>
            </w:pPr>
            <w:r w:rsidRPr="009B7FFD">
              <w:rPr>
                <w:rFonts w:ascii="Arial" w:hAnsi="Arial" w:cs="Arial"/>
                <w:sz w:val="16"/>
                <w:szCs w:val="16"/>
              </w:rPr>
              <w:t xml:space="preserve">ОУМИ г. Бородино </w:t>
            </w:r>
          </w:p>
        </w:tc>
        <w:tc>
          <w:tcPr>
            <w:tcW w:w="1560"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rPr>
                <w:rFonts w:ascii="Arial" w:hAnsi="Arial" w:cs="Arial"/>
                <w:sz w:val="16"/>
                <w:szCs w:val="16"/>
              </w:rPr>
            </w:pPr>
            <w:r w:rsidRPr="009B7FFD">
              <w:rPr>
                <w:rFonts w:ascii="Arial" w:hAnsi="Arial" w:cs="Arial"/>
                <w:sz w:val="16"/>
                <w:szCs w:val="16"/>
              </w:rPr>
              <w:t xml:space="preserve">г. Бородино, ул. Горького, зд.5, </w:t>
            </w:r>
            <w:proofErr w:type="spellStart"/>
            <w:r w:rsidRPr="009B7FFD">
              <w:rPr>
                <w:rFonts w:ascii="Arial" w:hAnsi="Arial" w:cs="Arial"/>
                <w:sz w:val="16"/>
                <w:szCs w:val="16"/>
              </w:rPr>
              <w:t>каб</w:t>
            </w:r>
            <w:proofErr w:type="spellEnd"/>
            <w:r w:rsidRPr="009B7FFD">
              <w:rPr>
                <w:rFonts w:ascii="Arial" w:hAnsi="Arial" w:cs="Arial"/>
                <w:sz w:val="16"/>
                <w:szCs w:val="16"/>
              </w:rPr>
              <w:t>. №10,</w:t>
            </w:r>
          </w:p>
          <w:p w:rsidR="00FE1649" w:rsidRPr="009B7FFD" w:rsidRDefault="00FE1649" w:rsidP="009B7FFD">
            <w:pPr>
              <w:widowControl w:val="0"/>
              <w:autoSpaceDE w:val="0"/>
              <w:rPr>
                <w:rFonts w:ascii="Arial" w:hAnsi="Arial" w:cs="Arial"/>
                <w:sz w:val="16"/>
                <w:szCs w:val="16"/>
              </w:rPr>
            </w:pPr>
            <w:r w:rsidRPr="009B7FFD">
              <w:rPr>
                <w:rFonts w:ascii="Arial" w:hAnsi="Arial" w:cs="Arial"/>
                <w:sz w:val="16"/>
                <w:szCs w:val="16"/>
              </w:rPr>
              <w:t>т</w:t>
            </w:r>
            <w:r w:rsidR="00A33E0F" w:rsidRPr="009B7FFD">
              <w:rPr>
                <w:rFonts w:ascii="Arial" w:hAnsi="Arial" w:cs="Arial"/>
                <w:sz w:val="16"/>
                <w:szCs w:val="16"/>
              </w:rPr>
              <w:t>ел.</w:t>
            </w:r>
            <w:r w:rsidRPr="009B7FFD">
              <w:rPr>
                <w:rFonts w:ascii="Arial" w:hAnsi="Arial" w:cs="Arial"/>
                <w:sz w:val="16"/>
                <w:szCs w:val="16"/>
              </w:rPr>
              <w:t xml:space="preserve"> 8(39168</w:t>
            </w:r>
            <w:r w:rsidR="00A33E0F" w:rsidRPr="009B7FFD">
              <w:rPr>
                <w:rFonts w:ascii="Arial" w:hAnsi="Arial" w:cs="Arial"/>
                <w:sz w:val="16"/>
                <w:szCs w:val="16"/>
              </w:rPr>
              <w:t xml:space="preserve">)    </w:t>
            </w:r>
            <w:r w:rsidRPr="009B7FFD">
              <w:rPr>
                <w:rFonts w:ascii="Arial" w:hAnsi="Arial" w:cs="Arial"/>
                <w:sz w:val="16"/>
                <w:szCs w:val="16"/>
              </w:rPr>
              <w:t xml:space="preserve"> 3</w:t>
            </w:r>
            <w:r w:rsidR="00A33E0F" w:rsidRPr="009B7FFD">
              <w:rPr>
                <w:rFonts w:ascii="Arial" w:hAnsi="Arial" w:cs="Arial"/>
                <w:sz w:val="16"/>
                <w:szCs w:val="16"/>
              </w:rPr>
              <w:t>-</w:t>
            </w:r>
            <w:r w:rsidRPr="009B7FFD">
              <w:rPr>
                <w:rFonts w:ascii="Arial" w:hAnsi="Arial" w:cs="Arial"/>
                <w:sz w:val="16"/>
                <w:szCs w:val="16"/>
              </w:rPr>
              <w:t>29</w:t>
            </w:r>
            <w:r w:rsidR="00A33E0F" w:rsidRPr="009B7FFD">
              <w:rPr>
                <w:rFonts w:ascii="Arial" w:hAnsi="Arial" w:cs="Arial"/>
                <w:sz w:val="16"/>
                <w:szCs w:val="16"/>
              </w:rPr>
              <w:t>-</w:t>
            </w:r>
            <w:r w:rsidRPr="009B7FFD">
              <w:rPr>
                <w:rFonts w:ascii="Arial" w:hAnsi="Arial" w:cs="Arial"/>
                <w:sz w:val="16"/>
                <w:szCs w:val="16"/>
              </w:rPr>
              <w:t>23,</w:t>
            </w:r>
          </w:p>
          <w:p w:rsidR="00FE1649" w:rsidRPr="009B7FFD" w:rsidRDefault="00FE1649" w:rsidP="009B7FFD">
            <w:pPr>
              <w:widowControl w:val="0"/>
              <w:autoSpaceDE w:val="0"/>
              <w:rPr>
                <w:rFonts w:ascii="Arial" w:hAnsi="Arial" w:cs="Arial"/>
                <w:sz w:val="16"/>
                <w:szCs w:val="16"/>
              </w:rPr>
            </w:pPr>
            <w:proofErr w:type="spellStart"/>
            <w:r w:rsidRPr="009B7FFD">
              <w:rPr>
                <w:rFonts w:ascii="Arial" w:hAnsi="Arial" w:cs="Arial"/>
                <w:sz w:val="16"/>
                <w:szCs w:val="16"/>
                <w:lang w:val="en-US"/>
              </w:rPr>
              <w:t>borodino</w:t>
            </w:r>
            <w:proofErr w:type="spellEnd"/>
            <w:r w:rsidRPr="009B7FFD">
              <w:rPr>
                <w:rFonts w:ascii="Arial" w:hAnsi="Arial" w:cs="Arial"/>
                <w:sz w:val="16"/>
                <w:szCs w:val="16"/>
              </w:rPr>
              <w:t>.</w:t>
            </w:r>
            <w:proofErr w:type="spellStart"/>
            <w:r w:rsidRPr="009B7FFD">
              <w:rPr>
                <w:rFonts w:ascii="Arial" w:hAnsi="Arial" w:cs="Arial"/>
                <w:sz w:val="16"/>
                <w:szCs w:val="16"/>
                <w:lang w:val="en-US"/>
              </w:rPr>
              <w:t>oumi</w:t>
            </w:r>
            <w:proofErr w:type="spellEnd"/>
            <w:r w:rsidRPr="009B7FFD">
              <w:rPr>
                <w:rFonts w:ascii="Arial" w:hAnsi="Arial" w:cs="Arial"/>
                <w:sz w:val="16"/>
                <w:szCs w:val="16"/>
              </w:rPr>
              <w:t>@</w:t>
            </w:r>
            <w:proofErr w:type="spellStart"/>
            <w:r w:rsidRPr="009B7FFD">
              <w:rPr>
                <w:rFonts w:ascii="Arial" w:hAnsi="Arial" w:cs="Arial"/>
                <w:sz w:val="16"/>
                <w:szCs w:val="16"/>
                <w:lang w:val="en-US"/>
              </w:rPr>
              <w:t>yandex</w:t>
            </w:r>
            <w:proofErr w:type="spellEnd"/>
            <w:r w:rsidRPr="009B7FFD">
              <w:rPr>
                <w:rFonts w:ascii="Arial" w:hAnsi="Arial" w:cs="Arial"/>
                <w:sz w:val="16"/>
                <w:szCs w:val="16"/>
              </w:rPr>
              <w:t>.</w:t>
            </w:r>
            <w:proofErr w:type="spellStart"/>
            <w:r w:rsidRPr="009B7FFD">
              <w:rPr>
                <w:rFonts w:ascii="Arial" w:hAnsi="Arial" w:cs="Arial"/>
                <w:sz w:val="16"/>
                <w:szCs w:val="16"/>
                <w:lang w:val="en-US"/>
              </w:rPr>
              <w:t>ru</w:t>
            </w:r>
            <w:proofErr w:type="spellEnd"/>
          </w:p>
        </w:tc>
        <w:tc>
          <w:tcPr>
            <w:tcW w:w="850"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rPr>
                <w:rFonts w:ascii="Arial" w:hAnsi="Arial" w:cs="Arial"/>
                <w:sz w:val="16"/>
                <w:szCs w:val="16"/>
              </w:rPr>
            </w:pPr>
            <w:r w:rsidRPr="009B7FFD">
              <w:rPr>
                <w:rFonts w:ascii="Arial" w:hAnsi="Arial" w:cs="Arial"/>
                <w:sz w:val="16"/>
                <w:szCs w:val="16"/>
              </w:rPr>
              <w:t>да</w:t>
            </w:r>
          </w:p>
        </w:tc>
        <w:tc>
          <w:tcPr>
            <w:tcW w:w="851"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rPr>
                <w:rFonts w:ascii="Arial" w:hAnsi="Arial" w:cs="Arial"/>
                <w:sz w:val="16"/>
                <w:szCs w:val="16"/>
              </w:rPr>
            </w:pPr>
            <w:r w:rsidRPr="009B7FFD">
              <w:rPr>
                <w:rFonts w:ascii="Arial" w:hAnsi="Arial" w:cs="Arial"/>
                <w:sz w:val="16"/>
                <w:szCs w:val="16"/>
              </w:rPr>
              <w:t>нет</w:t>
            </w:r>
          </w:p>
        </w:tc>
        <w:tc>
          <w:tcPr>
            <w:tcW w:w="1276" w:type="dxa"/>
            <w:tcBorders>
              <w:top w:val="single" w:sz="4" w:space="0" w:color="auto"/>
              <w:left w:val="single" w:sz="4" w:space="0" w:color="000000"/>
              <w:bottom w:val="single" w:sz="4" w:space="0" w:color="auto"/>
              <w:right w:val="single" w:sz="4" w:space="0" w:color="000000"/>
            </w:tcBorders>
          </w:tcPr>
          <w:p w:rsidR="00FE1649" w:rsidRPr="009B7FFD" w:rsidRDefault="00FE1649"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0" w:type="dxa"/>
            <w:tcBorders>
              <w:top w:val="single" w:sz="4" w:space="0" w:color="auto"/>
              <w:left w:val="single" w:sz="4" w:space="0" w:color="000000"/>
              <w:bottom w:val="single" w:sz="4" w:space="0" w:color="auto"/>
              <w:right w:val="single" w:sz="4" w:space="0" w:color="000000"/>
            </w:tcBorders>
          </w:tcPr>
          <w:p w:rsidR="00FE1649" w:rsidRPr="009B7FFD" w:rsidRDefault="00FE1649"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1" w:type="dxa"/>
            <w:tcBorders>
              <w:top w:val="single" w:sz="4" w:space="0" w:color="auto"/>
              <w:left w:val="single" w:sz="4" w:space="0" w:color="000000"/>
              <w:bottom w:val="single" w:sz="4" w:space="0" w:color="auto"/>
              <w:right w:val="single" w:sz="4" w:space="0" w:color="000000"/>
            </w:tcBorders>
          </w:tcPr>
          <w:p w:rsidR="00FE1649" w:rsidRPr="009B7FFD" w:rsidRDefault="00FE1649"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r>
      <w:tr w:rsidR="00FE1649" w:rsidRPr="009B7FFD" w:rsidTr="00FE1649">
        <w:trPr>
          <w:gridAfter w:val="1"/>
          <w:wAfter w:w="1134" w:type="dxa"/>
          <w:trHeight w:val="120"/>
        </w:trPr>
        <w:tc>
          <w:tcPr>
            <w:tcW w:w="539"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lastRenderedPageBreak/>
              <w:t>8</w:t>
            </w:r>
          </w:p>
        </w:tc>
        <w:tc>
          <w:tcPr>
            <w:tcW w:w="1842"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 xml:space="preserve">Перераспределение земель и (или) земельных участков, находящихся </w:t>
            </w:r>
            <w:proofErr w:type="gramStart"/>
            <w:r w:rsidRPr="009B7FFD">
              <w:rPr>
                <w:rFonts w:ascii="Arial" w:hAnsi="Arial" w:cs="Arial"/>
                <w:sz w:val="16"/>
                <w:szCs w:val="16"/>
              </w:rPr>
              <w:t>в</w:t>
            </w:r>
            <w:proofErr w:type="gramEnd"/>
          </w:p>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государственной или муниципальной собственности, и земельных участков,</w:t>
            </w:r>
          </w:p>
          <w:p w:rsidR="00FE1649" w:rsidRPr="009B7FFD" w:rsidRDefault="00FE1649" w:rsidP="009B7FFD">
            <w:pPr>
              <w:widowControl w:val="0"/>
              <w:autoSpaceDE w:val="0"/>
              <w:snapToGrid w:val="0"/>
              <w:rPr>
                <w:rFonts w:ascii="Arial" w:hAnsi="Arial" w:cs="Arial"/>
                <w:sz w:val="16"/>
                <w:szCs w:val="16"/>
              </w:rPr>
            </w:pPr>
            <w:proofErr w:type="gramStart"/>
            <w:r w:rsidRPr="009B7FFD">
              <w:rPr>
                <w:rFonts w:ascii="Arial" w:hAnsi="Arial" w:cs="Arial"/>
                <w:sz w:val="16"/>
                <w:szCs w:val="16"/>
              </w:rPr>
              <w:t>нахо</w:t>
            </w:r>
            <w:r w:rsidR="00A17643">
              <w:rPr>
                <w:rFonts w:ascii="Arial" w:hAnsi="Arial" w:cs="Arial"/>
                <w:sz w:val="16"/>
                <w:szCs w:val="16"/>
              </w:rPr>
              <w:t>дящихся</w:t>
            </w:r>
            <w:proofErr w:type="gramEnd"/>
            <w:r w:rsidR="00A17643">
              <w:rPr>
                <w:rFonts w:ascii="Arial" w:hAnsi="Arial" w:cs="Arial"/>
                <w:sz w:val="16"/>
                <w:szCs w:val="16"/>
              </w:rPr>
              <w:t xml:space="preserve"> в частной собственности</w:t>
            </w:r>
          </w:p>
        </w:tc>
        <w:tc>
          <w:tcPr>
            <w:tcW w:w="2268"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 xml:space="preserve">Постановление Администрации города Бородино Красноярского края от 15.12.2022 </w:t>
            </w:r>
            <w:r w:rsidR="00A32903">
              <w:rPr>
                <w:rFonts w:ascii="Arial" w:hAnsi="Arial" w:cs="Arial"/>
                <w:sz w:val="16"/>
                <w:szCs w:val="16"/>
              </w:rPr>
              <w:t xml:space="preserve">г.                </w:t>
            </w:r>
            <w:r w:rsidRPr="009B7FFD">
              <w:rPr>
                <w:rFonts w:ascii="Arial" w:hAnsi="Arial" w:cs="Arial"/>
                <w:sz w:val="16"/>
                <w:szCs w:val="16"/>
              </w:rPr>
              <w:t>№</w:t>
            </w:r>
            <w:r w:rsidR="00A32903">
              <w:rPr>
                <w:rFonts w:ascii="Arial" w:hAnsi="Arial" w:cs="Arial"/>
                <w:sz w:val="16"/>
                <w:szCs w:val="16"/>
              </w:rPr>
              <w:t xml:space="preserve"> </w:t>
            </w:r>
            <w:r w:rsidRPr="009B7FFD">
              <w:rPr>
                <w:rFonts w:ascii="Arial" w:hAnsi="Arial" w:cs="Arial"/>
                <w:sz w:val="16"/>
                <w:szCs w:val="16"/>
              </w:rPr>
              <w:t>775 "Об утверждении административного регламента предоставления муниципальной</w:t>
            </w:r>
          </w:p>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городского округа город Бородино Красноярского края"</w:t>
            </w:r>
          </w:p>
        </w:tc>
        <w:tc>
          <w:tcPr>
            <w:tcW w:w="1560"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Физические и юридические лица (индивидуальные предприниматели)</w:t>
            </w:r>
          </w:p>
        </w:tc>
        <w:tc>
          <w:tcPr>
            <w:tcW w:w="1275"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35 дней</w:t>
            </w:r>
          </w:p>
        </w:tc>
        <w:tc>
          <w:tcPr>
            <w:tcW w:w="1559" w:type="dxa"/>
            <w:tcBorders>
              <w:top w:val="single" w:sz="4" w:space="0" w:color="auto"/>
              <w:left w:val="single" w:sz="4" w:space="0" w:color="000000"/>
              <w:bottom w:val="single" w:sz="4" w:space="0" w:color="auto"/>
            </w:tcBorders>
          </w:tcPr>
          <w:p w:rsidR="00A33E0F" w:rsidRPr="009B7FFD" w:rsidRDefault="00A33E0F" w:rsidP="009B7FFD">
            <w:pPr>
              <w:widowControl w:val="0"/>
              <w:autoSpaceDE w:val="0"/>
              <w:rPr>
                <w:rFonts w:ascii="Arial" w:hAnsi="Arial" w:cs="Arial"/>
                <w:sz w:val="16"/>
                <w:szCs w:val="16"/>
              </w:rPr>
            </w:pPr>
            <w:r w:rsidRPr="009B7FFD">
              <w:rPr>
                <w:rFonts w:ascii="Arial" w:hAnsi="Arial" w:cs="Arial"/>
                <w:sz w:val="16"/>
                <w:szCs w:val="16"/>
              </w:rPr>
              <w:t>Администрация города Бородино;</w:t>
            </w:r>
          </w:p>
          <w:p w:rsidR="00FE1649" w:rsidRPr="009B7FFD" w:rsidRDefault="00FE1649" w:rsidP="009B7FFD">
            <w:pPr>
              <w:widowControl w:val="0"/>
              <w:autoSpaceDE w:val="0"/>
              <w:rPr>
                <w:rFonts w:ascii="Arial" w:hAnsi="Arial" w:cs="Arial"/>
                <w:sz w:val="16"/>
                <w:szCs w:val="16"/>
              </w:rPr>
            </w:pPr>
            <w:r w:rsidRPr="009B7FFD">
              <w:rPr>
                <w:rFonts w:ascii="Arial" w:hAnsi="Arial" w:cs="Arial"/>
                <w:sz w:val="16"/>
                <w:szCs w:val="16"/>
              </w:rPr>
              <w:t xml:space="preserve">ОУМИ г. Бородино </w:t>
            </w:r>
          </w:p>
        </w:tc>
        <w:tc>
          <w:tcPr>
            <w:tcW w:w="1560"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rPr>
                <w:rFonts w:ascii="Arial" w:hAnsi="Arial" w:cs="Arial"/>
                <w:sz w:val="16"/>
                <w:szCs w:val="16"/>
              </w:rPr>
            </w:pPr>
            <w:r w:rsidRPr="009B7FFD">
              <w:rPr>
                <w:rFonts w:ascii="Arial" w:hAnsi="Arial" w:cs="Arial"/>
                <w:sz w:val="16"/>
                <w:szCs w:val="16"/>
              </w:rPr>
              <w:t xml:space="preserve">г. Бородино, ул. Горького, зд.5, </w:t>
            </w:r>
            <w:proofErr w:type="spellStart"/>
            <w:r w:rsidRPr="009B7FFD">
              <w:rPr>
                <w:rFonts w:ascii="Arial" w:hAnsi="Arial" w:cs="Arial"/>
                <w:sz w:val="16"/>
                <w:szCs w:val="16"/>
              </w:rPr>
              <w:t>каб</w:t>
            </w:r>
            <w:proofErr w:type="spellEnd"/>
            <w:r w:rsidRPr="009B7FFD">
              <w:rPr>
                <w:rFonts w:ascii="Arial" w:hAnsi="Arial" w:cs="Arial"/>
                <w:sz w:val="16"/>
                <w:szCs w:val="16"/>
              </w:rPr>
              <w:t>. №10,</w:t>
            </w:r>
          </w:p>
          <w:p w:rsidR="00FE1649" w:rsidRPr="009B7FFD" w:rsidRDefault="00A33E0F" w:rsidP="009B7FFD">
            <w:pPr>
              <w:widowControl w:val="0"/>
              <w:autoSpaceDE w:val="0"/>
              <w:rPr>
                <w:rFonts w:ascii="Arial" w:hAnsi="Arial" w:cs="Arial"/>
                <w:sz w:val="16"/>
                <w:szCs w:val="16"/>
              </w:rPr>
            </w:pPr>
            <w:r w:rsidRPr="009B7FFD">
              <w:rPr>
                <w:rFonts w:ascii="Arial" w:hAnsi="Arial" w:cs="Arial"/>
                <w:sz w:val="16"/>
                <w:szCs w:val="16"/>
              </w:rPr>
              <w:t>тел. 8(391</w:t>
            </w:r>
            <w:r w:rsidR="00FE1649" w:rsidRPr="009B7FFD">
              <w:rPr>
                <w:rFonts w:ascii="Arial" w:hAnsi="Arial" w:cs="Arial"/>
                <w:sz w:val="16"/>
                <w:szCs w:val="16"/>
              </w:rPr>
              <w:t>68</w:t>
            </w:r>
            <w:r w:rsidRPr="009B7FFD">
              <w:rPr>
                <w:rFonts w:ascii="Arial" w:hAnsi="Arial" w:cs="Arial"/>
                <w:sz w:val="16"/>
                <w:szCs w:val="16"/>
              </w:rPr>
              <w:t>)</w:t>
            </w:r>
            <w:r w:rsidR="00FE1649" w:rsidRPr="009B7FFD">
              <w:rPr>
                <w:rFonts w:ascii="Arial" w:hAnsi="Arial" w:cs="Arial"/>
                <w:sz w:val="16"/>
                <w:szCs w:val="16"/>
              </w:rPr>
              <w:t xml:space="preserve"> </w:t>
            </w:r>
            <w:r w:rsidRPr="009B7FFD">
              <w:rPr>
                <w:rFonts w:ascii="Arial" w:hAnsi="Arial" w:cs="Arial"/>
                <w:sz w:val="16"/>
                <w:szCs w:val="16"/>
              </w:rPr>
              <w:t xml:space="preserve">    </w:t>
            </w:r>
            <w:r w:rsidR="00FE1649" w:rsidRPr="009B7FFD">
              <w:rPr>
                <w:rFonts w:ascii="Arial" w:hAnsi="Arial" w:cs="Arial"/>
                <w:sz w:val="16"/>
                <w:szCs w:val="16"/>
              </w:rPr>
              <w:t>3</w:t>
            </w:r>
            <w:r w:rsidRPr="009B7FFD">
              <w:rPr>
                <w:rFonts w:ascii="Arial" w:hAnsi="Arial" w:cs="Arial"/>
                <w:sz w:val="16"/>
                <w:szCs w:val="16"/>
              </w:rPr>
              <w:t>-</w:t>
            </w:r>
            <w:r w:rsidR="00FE1649" w:rsidRPr="009B7FFD">
              <w:rPr>
                <w:rFonts w:ascii="Arial" w:hAnsi="Arial" w:cs="Arial"/>
                <w:sz w:val="16"/>
                <w:szCs w:val="16"/>
              </w:rPr>
              <w:t>29</w:t>
            </w:r>
            <w:r w:rsidRPr="009B7FFD">
              <w:rPr>
                <w:rFonts w:ascii="Arial" w:hAnsi="Arial" w:cs="Arial"/>
                <w:sz w:val="16"/>
                <w:szCs w:val="16"/>
              </w:rPr>
              <w:t>-</w:t>
            </w:r>
            <w:r w:rsidR="00FE1649" w:rsidRPr="009B7FFD">
              <w:rPr>
                <w:rFonts w:ascii="Arial" w:hAnsi="Arial" w:cs="Arial"/>
                <w:sz w:val="16"/>
                <w:szCs w:val="16"/>
              </w:rPr>
              <w:t>23,</w:t>
            </w:r>
          </w:p>
          <w:p w:rsidR="00FE1649" w:rsidRPr="009B7FFD" w:rsidRDefault="00FE1649" w:rsidP="009B7FFD">
            <w:pPr>
              <w:widowControl w:val="0"/>
              <w:autoSpaceDE w:val="0"/>
              <w:rPr>
                <w:rFonts w:ascii="Arial" w:hAnsi="Arial" w:cs="Arial"/>
                <w:sz w:val="16"/>
                <w:szCs w:val="16"/>
              </w:rPr>
            </w:pPr>
            <w:proofErr w:type="spellStart"/>
            <w:r w:rsidRPr="009B7FFD">
              <w:rPr>
                <w:rFonts w:ascii="Arial" w:hAnsi="Arial" w:cs="Arial"/>
                <w:sz w:val="16"/>
                <w:szCs w:val="16"/>
                <w:lang w:val="en-US"/>
              </w:rPr>
              <w:t>borodino</w:t>
            </w:r>
            <w:proofErr w:type="spellEnd"/>
            <w:r w:rsidRPr="009B7FFD">
              <w:rPr>
                <w:rFonts w:ascii="Arial" w:hAnsi="Arial" w:cs="Arial"/>
                <w:sz w:val="16"/>
                <w:szCs w:val="16"/>
              </w:rPr>
              <w:t>.</w:t>
            </w:r>
            <w:proofErr w:type="spellStart"/>
            <w:r w:rsidRPr="009B7FFD">
              <w:rPr>
                <w:rFonts w:ascii="Arial" w:hAnsi="Arial" w:cs="Arial"/>
                <w:sz w:val="16"/>
                <w:szCs w:val="16"/>
                <w:lang w:val="en-US"/>
              </w:rPr>
              <w:t>oumi</w:t>
            </w:r>
            <w:proofErr w:type="spellEnd"/>
            <w:r w:rsidRPr="009B7FFD">
              <w:rPr>
                <w:rFonts w:ascii="Arial" w:hAnsi="Arial" w:cs="Arial"/>
                <w:sz w:val="16"/>
                <w:szCs w:val="16"/>
              </w:rPr>
              <w:t>@</w:t>
            </w:r>
            <w:proofErr w:type="spellStart"/>
            <w:r w:rsidRPr="009B7FFD">
              <w:rPr>
                <w:rFonts w:ascii="Arial" w:hAnsi="Arial" w:cs="Arial"/>
                <w:sz w:val="16"/>
                <w:szCs w:val="16"/>
                <w:lang w:val="en-US"/>
              </w:rPr>
              <w:t>yandex</w:t>
            </w:r>
            <w:proofErr w:type="spellEnd"/>
            <w:r w:rsidRPr="009B7FFD">
              <w:rPr>
                <w:rFonts w:ascii="Arial" w:hAnsi="Arial" w:cs="Arial"/>
                <w:sz w:val="16"/>
                <w:szCs w:val="16"/>
              </w:rPr>
              <w:t>.</w:t>
            </w:r>
            <w:proofErr w:type="spellStart"/>
            <w:r w:rsidRPr="009B7FFD">
              <w:rPr>
                <w:rFonts w:ascii="Arial" w:hAnsi="Arial" w:cs="Arial"/>
                <w:sz w:val="16"/>
                <w:szCs w:val="16"/>
                <w:lang w:val="en-US"/>
              </w:rPr>
              <w:t>ru</w:t>
            </w:r>
            <w:proofErr w:type="spellEnd"/>
          </w:p>
        </w:tc>
        <w:tc>
          <w:tcPr>
            <w:tcW w:w="850"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rPr>
                <w:rFonts w:ascii="Arial" w:hAnsi="Arial" w:cs="Arial"/>
                <w:sz w:val="16"/>
                <w:szCs w:val="16"/>
              </w:rPr>
            </w:pPr>
            <w:r w:rsidRPr="009B7FFD">
              <w:rPr>
                <w:rFonts w:ascii="Arial" w:hAnsi="Arial" w:cs="Arial"/>
                <w:sz w:val="16"/>
                <w:szCs w:val="16"/>
              </w:rPr>
              <w:t>да</w:t>
            </w:r>
          </w:p>
        </w:tc>
        <w:tc>
          <w:tcPr>
            <w:tcW w:w="851"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rPr>
                <w:rFonts w:ascii="Arial" w:hAnsi="Arial" w:cs="Arial"/>
                <w:sz w:val="16"/>
                <w:szCs w:val="16"/>
              </w:rPr>
            </w:pPr>
            <w:r w:rsidRPr="009B7FFD">
              <w:rPr>
                <w:rFonts w:ascii="Arial" w:hAnsi="Arial" w:cs="Arial"/>
                <w:sz w:val="16"/>
                <w:szCs w:val="16"/>
              </w:rPr>
              <w:t>нет</w:t>
            </w:r>
          </w:p>
        </w:tc>
        <w:tc>
          <w:tcPr>
            <w:tcW w:w="1276" w:type="dxa"/>
            <w:tcBorders>
              <w:top w:val="single" w:sz="4" w:space="0" w:color="auto"/>
              <w:left w:val="single" w:sz="4" w:space="0" w:color="000000"/>
              <w:bottom w:val="single" w:sz="4" w:space="0" w:color="auto"/>
              <w:right w:val="single" w:sz="4" w:space="0" w:color="000000"/>
            </w:tcBorders>
          </w:tcPr>
          <w:p w:rsidR="00FE1649" w:rsidRPr="009B7FFD" w:rsidRDefault="00FE1649"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0" w:type="dxa"/>
            <w:tcBorders>
              <w:top w:val="single" w:sz="4" w:space="0" w:color="auto"/>
              <w:left w:val="single" w:sz="4" w:space="0" w:color="000000"/>
              <w:bottom w:val="single" w:sz="4" w:space="0" w:color="auto"/>
              <w:right w:val="single" w:sz="4" w:space="0" w:color="000000"/>
            </w:tcBorders>
          </w:tcPr>
          <w:p w:rsidR="00FE1649" w:rsidRPr="009B7FFD" w:rsidRDefault="00FE1649"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1" w:type="dxa"/>
            <w:tcBorders>
              <w:top w:val="single" w:sz="4" w:space="0" w:color="auto"/>
              <w:left w:val="single" w:sz="4" w:space="0" w:color="000000"/>
              <w:bottom w:val="single" w:sz="4" w:space="0" w:color="auto"/>
              <w:right w:val="single" w:sz="4" w:space="0" w:color="000000"/>
            </w:tcBorders>
          </w:tcPr>
          <w:p w:rsidR="00FE1649" w:rsidRPr="009B7FFD" w:rsidRDefault="00FE1649"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r>
      <w:tr w:rsidR="00FE1649" w:rsidRPr="009B7FFD" w:rsidTr="00FE1649">
        <w:trPr>
          <w:gridAfter w:val="1"/>
          <w:wAfter w:w="1134" w:type="dxa"/>
          <w:trHeight w:val="135"/>
        </w:trPr>
        <w:tc>
          <w:tcPr>
            <w:tcW w:w="539"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9</w:t>
            </w:r>
          </w:p>
        </w:tc>
        <w:tc>
          <w:tcPr>
            <w:tcW w:w="1842"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Заключение договора социального найма жилого помещения муниципального жилищного фонда</w:t>
            </w:r>
          </w:p>
        </w:tc>
        <w:tc>
          <w:tcPr>
            <w:tcW w:w="2268"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Постановление Администрации города Бородино Красноярс</w:t>
            </w:r>
            <w:r w:rsidR="00A5288D">
              <w:rPr>
                <w:rFonts w:ascii="Arial" w:hAnsi="Arial" w:cs="Arial"/>
                <w:sz w:val="16"/>
                <w:szCs w:val="16"/>
              </w:rPr>
              <w:t xml:space="preserve">кого края от 20.08.2020 </w:t>
            </w:r>
            <w:r w:rsidR="00A32903">
              <w:rPr>
                <w:rFonts w:ascii="Arial" w:hAnsi="Arial" w:cs="Arial"/>
                <w:sz w:val="16"/>
                <w:szCs w:val="16"/>
              </w:rPr>
              <w:t xml:space="preserve">г.           </w:t>
            </w:r>
            <w:r w:rsidR="00A5288D">
              <w:rPr>
                <w:rFonts w:ascii="Arial" w:hAnsi="Arial" w:cs="Arial"/>
                <w:sz w:val="16"/>
                <w:szCs w:val="16"/>
              </w:rPr>
              <w:t>№ 561 "О</w:t>
            </w:r>
            <w:r w:rsidRPr="009B7FFD">
              <w:rPr>
                <w:rFonts w:ascii="Arial" w:hAnsi="Arial" w:cs="Arial"/>
                <w:sz w:val="16"/>
                <w:szCs w:val="16"/>
              </w:rPr>
              <w:t>б утверждении административного регламента предоставления муниципальной услуги «Заключение договора социального найма жилого помещения муниципального жилищного фонда"</w:t>
            </w:r>
          </w:p>
        </w:tc>
        <w:tc>
          <w:tcPr>
            <w:tcW w:w="1560"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Физические лица</w:t>
            </w:r>
          </w:p>
        </w:tc>
        <w:tc>
          <w:tcPr>
            <w:tcW w:w="1275" w:type="dxa"/>
            <w:tcBorders>
              <w:top w:val="single" w:sz="4" w:space="0" w:color="auto"/>
              <w:left w:val="single" w:sz="4" w:space="0" w:color="000000"/>
              <w:bottom w:val="single" w:sz="4" w:space="0" w:color="auto"/>
            </w:tcBorders>
          </w:tcPr>
          <w:p w:rsidR="00FE1649" w:rsidRPr="009B7FFD" w:rsidRDefault="00FE1649" w:rsidP="005C106A">
            <w:pPr>
              <w:widowControl w:val="0"/>
              <w:autoSpaceDE w:val="0"/>
              <w:snapToGrid w:val="0"/>
              <w:rPr>
                <w:rFonts w:ascii="Arial" w:hAnsi="Arial" w:cs="Arial"/>
                <w:sz w:val="16"/>
                <w:szCs w:val="16"/>
              </w:rPr>
            </w:pPr>
            <w:r w:rsidRPr="009B7FFD">
              <w:rPr>
                <w:rFonts w:ascii="Arial" w:hAnsi="Arial" w:cs="Arial"/>
                <w:sz w:val="16"/>
                <w:szCs w:val="16"/>
              </w:rPr>
              <w:t>30 дней</w:t>
            </w:r>
          </w:p>
        </w:tc>
        <w:tc>
          <w:tcPr>
            <w:tcW w:w="1559" w:type="dxa"/>
            <w:tcBorders>
              <w:top w:val="single" w:sz="4" w:space="0" w:color="auto"/>
              <w:left w:val="single" w:sz="4" w:space="0" w:color="000000"/>
              <w:bottom w:val="single" w:sz="4" w:space="0" w:color="auto"/>
            </w:tcBorders>
          </w:tcPr>
          <w:p w:rsidR="00A33E0F" w:rsidRPr="009B7FFD" w:rsidRDefault="00A33E0F" w:rsidP="009B7FFD">
            <w:pPr>
              <w:widowControl w:val="0"/>
              <w:autoSpaceDE w:val="0"/>
              <w:rPr>
                <w:rFonts w:ascii="Arial" w:hAnsi="Arial" w:cs="Arial"/>
                <w:sz w:val="16"/>
                <w:szCs w:val="16"/>
              </w:rPr>
            </w:pPr>
            <w:r w:rsidRPr="009B7FFD">
              <w:rPr>
                <w:rFonts w:ascii="Arial" w:hAnsi="Arial" w:cs="Arial"/>
                <w:sz w:val="16"/>
                <w:szCs w:val="16"/>
              </w:rPr>
              <w:t>Администрация города Бородино;</w:t>
            </w:r>
          </w:p>
          <w:p w:rsidR="00FE1649" w:rsidRPr="009B7FFD" w:rsidRDefault="00FE1649" w:rsidP="009B7FFD">
            <w:pPr>
              <w:widowControl w:val="0"/>
              <w:autoSpaceDE w:val="0"/>
              <w:rPr>
                <w:rFonts w:ascii="Arial" w:hAnsi="Arial" w:cs="Arial"/>
                <w:sz w:val="16"/>
                <w:szCs w:val="16"/>
              </w:rPr>
            </w:pPr>
            <w:r w:rsidRPr="009B7FFD">
              <w:rPr>
                <w:rFonts w:ascii="Arial" w:hAnsi="Arial" w:cs="Arial"/>
                <w:sz w:val="16"/>
                <w:szCs w:val="16"/>
              </w:rPr>
              <w:t xml:space="preserve">ОУМИ г. Бородино </w:t>
            </w:r>
          </w:p>
        </w:tc>
        <w:tc>
          <w:tcPr>
            <w:tcW w:w="1560"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rPr>
                <w:rFonts w:ascii="Arial" w:hAnsi="Arial" w:cs="Arial"/>
                <w:sz w:val="16"/>
                <w:szCs w:val="16"/>
              </w:rPr>
            </w:pPr>
            <w:r w:rsidRPr="009B7FFD">
              <w:rPr>
                <w:rFonts w:ascii="Arial" w:hAnsi="Arial" w:cs="Arial"/>
                <w:sz w:val="16"/>
                <w:szCs w:val="16"/>
              </w:rPr>
              <w:t xml:space="preserve">г. Бородино, ул. Горького, зд.5, </w:t>
            </w:r>
            <w:proofErr w:type="spellStart"/>
            <w:r w:rsidRPr="009B7FFD">
              <w:rPr>
                <w:rFonts w:ascii="Arial" w:hAnsi="Arial" w:cs="Arial"/>
                <w:sz w:val="16"/>
                <w:szCs w:val="16"/>
              </w:rPr>
              <w:t>каб</w:t>
            </w:r>
            <w:proofErr w:type="spellEnd"/>
            <w:r w:rsidRPr="009B7FFD">
              <w:rPr>
                <w:rFonts w:ascii="Arial" w:hAnsi="Arial" w:cs="Arial"/>
                <w:sz w:val="16"/>
                <w:szCs w:val="16"/>
              </w:rPr>
              <w:t>. №18,</w:t>
            </w:r>
          </w:p>
          <w:p w:rsidR="00FE1649" w:rsidRPr="009B7FFD" w:rsidRDefault="00A33E0F" w:rsidP="009B7FFD">
            <w:pPr>
              <w:widowControl w:val="0"/>
              <w:autoSpaceDE w:val="0"/>
              <w:rPr>
                <w:rFonts w:ascii="Arial" w:hAnsi="Arial" w:cs="Arial"/>
                <w:sz w:val="16"/>
                <w:szCs w:val="16"/>
              </w:rPr>
            </w:pPr>
            <w:r w:rsidRPr="009B7FFD">
              <w:rPr>
                <w:rFonts w:ascii="Arial" w:hAnsi="Arial" w:cs="Arial"/>
                <w:sz w:val="16"/>
                <w:szCs w:val="16"/>
              </w:rPr>
              <w:t>тел.</w:t>
            </w:r>
            <w:r w:rsidR="00FE1649" w:rsidRPr="009B7FFD">
              <w:rPr>
                <w:rFonts w:ascii="Arial" w:hAnsi="Arial" w:cs="Arial"/>
                <w:sz w:val="16"/>
                <w:szCs w:val="16"/>
              </w:rPr>
              <w:t xml:space="preserve"> 8(39168) 3-33-18,</w:t>
            </w:r>
          </w:p>
          <w:p w:rsidR="00FE1649" w:rsidRPr="009B7FFD" w:rsidRDefault="00FE1649" w:rsidP="009B7FFD">
            <w:pPr>
              <w:widowControl w:val="0"/>
              <w:autoSpaceDE w:val="0"/>
              <w:rPr>
                <w:rFonts w:ascii="Arial" w:hAnsi="Arial" w:cs="Arial"/>
                <w:sz w:val="16"/>
                <w:szCs w:val="16"/>
              </w:rPr>
            </w:pPr>
            <w:proofErr w:type="spellStart"/>
            <w:r w:rsidRPr="009B7FFD">
              <w:rPr>
                <w:rFonts w:ascii="Arial" w:hAnsi="Arial" w:cs="Arial"/>
                <w:sz w:val="16"/>
                <w:szCs w:val="16"/>
                <w:lang w:val="en-US"/>
              </w:rPr>
              <w:t>borodino</w:t>
            </w:r>
            <w:proofErr w:type="spellEnd"/>
            <w:r w:rsidRPr="009B7FFD">
              <w:rPr>
                <w:rFonts w:ascii="Arial" w:hAnsi="Arial" w:cs="Arial"/>
                <w:sz w:val="16"/>
                <w:szCs w:val="16"/>
              </w:rPr>
              <w:t>.</w:t>
            </w:r>
            <w:proofErr w:type="spellStart"/>
            <w:r w:rsidRPr="009B7FFD">
              <w:rPr>
                <w:rFonts w:ascii="Arial" w:hAnsi="Arial" w:cs="Arial"/>
                <w:sz w:val="16"/>
                <w:szCs w:val="16"/>
                <w:lang w:val="en-US"/>
              </w:rPr>
              <w:t>oumi</w:t>
            </w:r>
            <w:proofErr w:type="spellEnd"/>
            <w:r w:rsidRPr="009B7FFD">
              <w:rPr>
                <w:rFonts w:ascii="Arial" w:hAnsi="Arial" w:cs="Arial"/>
                <w:sz w:val="16"/>
                <w:szCs w:val="16"/>
              </w:rPr>
              <w:t>@</w:t>
            </w:r>
            <w:proofErr w:type="spellStart"/>
            <w:r w:rsidRPr="009B7FFD">
              <w:rPr>
                <w:rFonts w:ascii="Arial" w:hAnsi="Arial" w:cs="Arial"/>
                <w:sz w:val="16"/>
                <w:szCs w:val="16"/>
                <w:lang w:val="en-US"/>
              </w:rPr>
              <w:t>yandex</w:t>
            </w:r>
            <w:proofErr w:type="spellEnd"/>
            <w:r w:rsidRPr="009B7FFD">
              <w:rPr>
                <w:rFonts w:ascii="Arial" w:hAnsi="Arial" w:cs="Arial"/>
                <w:sz w:val="16"/>
                <w:szCs w:val="16"/>
              </w:rPr>
              <w:t>.</w:t>
            </w:r>
            <w:proofErr w:type="spellStart"/>
            <w:r w:rsidRPr="009B7FFD">
              <w:rPr>
                <w:rFonts w:ascii="Arial" w:hAnsi="Arial" w:cs="Arial"/>
                <w:sz w:val="16"/>
                <w:szCs w:val="16"/>
                <w:lang w:val="en-US"/>
              </w:rPr>
              <w:t>ru</w:t>
            </w:r>
            <w:proofErr w:type="spellEnd"/>
          </w:p>
        </w:tc>
        <w:tc>
          <w:tcPr>
            <w:tcW w:w="850"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rPr>
                <w:rFonts w:ascii="Arial" w:hAnsi="Arial" w:cs="Arial"/>
                <w:sz w:val="16"/>
                <w:szCs w:val="16"/>
              </w:rPr>
            </w:pPr>
            <w:r w:rsidRPr="009B7FFD">
              <w:rPr>
                <w:rFonts w:ascii="Arial" w:hAnsi="Arial" w:cs="Arial"/>
                <w:sz w:val="16"/>
                <w:szCs w:val="16"/>
              </w:rPr>
              <w:t>да</w:t>
            </w:r>
          </w:p>
        </w:tc>
        <w:tc>
          <w:tcPr>
            <w:tcW w:w="851"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rPr>
                <w:rFonts w:ascii="Arial" w:hAnsi="Arial" w:cs="Arial"/>
                <w:sz w:val="16"/>
                <w:szCs w:val="16"/>
              </w:rPr>
            </w:pPr>
            <w:r w:rsidRPr="009B7FFD">
              <w:rPr>
                <w:rFonts w:ascii="Arial" w:hAnsi="Arial" w:cs="Arial"/>
                <w:sz w:val="16"/>
                <w:szCs w:val="16"/>
              </w:rPr>
              <w:t>нет</w:t>
            </w:r>
          </w:p>
        </w:tc>
        <w:tc>
          <w:tcPr>
            <w:tcW w:w="1276" w:type="dxa"/>
            <w:tcBorders>
              <w:top w:val="single" w:sz="4" w:space="0" w:color="auto"/>
              <w:left w:val="single" w:sz="4" w:space="0" w:color="000000"/>
              <w:bottom w:val="single" w:sz="4" w:space="0" w:color="auto"/>
              <w:right w:val="single" w:sz="4" w:space="0" w:color="000000"/>
            </w:tcBorders>
          </w:tcPr>
          <w:p w:rsidR="00FE1649" w:rsidRPr="009B7FFD" w:rsidRDefault="00FE1649"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0" w:type="dxa"/>
            <w:tcBorders>
              <w:top w:val="single" w:sz="4" w:space="0" w:color="auto"/>
              <w:left w:val="single" w:sz="4" w:space="0" w:color="000000"/>
              <w:bottom w:val="single" w:sz="4" w:space="0" w:color="auto"/>
              <w:right w:val="single" w:sz="4" w:space="0" w:color="000000"/>
            </w:tcBorders>
          </w:tcPr>
          <w:p w:rsidR="00FE1649" w:rsidRPr="009B7FFD" w:rsidRDefault="00FE1649"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1" w:type="dxa"/>
            <w:tcBorders>
              <w:top w:val="single" w:sz="4" w:space="0" w:color="auto"/>
              <w:left w:val="single" w:sz="4" w:space="0" w:color="000000"/>
              <w:bottom w:val="single" w:sz="4" w:space="0" w:color="auto"/>
              <w:right w:val="single" w:sz="4" w:space="0" w:color="000000"/>
            </w:tcBorders>
          </w:tcPr>
          <w:p w:rsidR="00FE1649" w:rsidRPr="009B7FFD" w:rsidRDefault="00FE1649"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r>
      <w:tr w:rsidR="00FE1649" w:rsidRPr="009B7FFD" w:rsidTr="00B33599">
        <w:trPr>
          <w:gridAfter w:val="1"/>
          <w:wAfter w:w="1134" w:type="dxa"/>
          <w:trHeight w:val="559"/>
        </w:trPr>
        <w:tc>
          <w:tcPr>
            <w:tcW w:w="539"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10</w:t>
            </w:r>
          </w:p>
        </w:tc>
        <w:tc>
          <w:tcPr>
            <w:tcW w:w="1842" w:type="dxa"/>
            <w:tcBorders>
              <w:top w:val="single" w:sz="4" w:space="0" w:color="auto"/>
              <w:left w:val="single" w:sz="4" w:space="0" w:color="000000"/>
              <w:bottom w:val="single" w:sz="4" w:space="0" w:color="auto"/>
            </w:tcBorders>
          </w:tcPr>
          <w:p w:rsidR="00FE1649" w:rsidRPr="009B7FFD" w:rsidRDefault="00882077" w:rsidP="009B7FFD">
            <w:pPr>
              <w:widowControl w:val="0"/>
              <w:autoSpaceDE w:val="0"/>
              <w:snapToGrid w:val="0"/>
              <w:rPr>
                <w:rFonts w:ascii="Arial" w:hAnsi="Arial" w:cs="Arial"/>
                <w:sz w:val="16"/>
                <w:szCs w:val="16"/>
              </w:rPr>
            </w:pPr>
            <w:r>
              <w:rPr>
                <w:rFonts w:ascii="Arial" w:hAnsi="Arial" w:cs="Arial"/>
                <w:sz w:val="16"/>
                <w:szCs w:val="16"/>
              </w:rPr>
              <w:t>Принятие на учет граждан в качестве нуждающихся в жилых помещениях</w:t>
            </w:r>
          </w:p>
        </w:tc>
        <w:tc>
          <w:tcPr>
            <w:tcW w:w="2268" w:type="dxa"/>
            <w:tcBorders>
              <w:top w:val="single" w:sz="4" w:space="0" w:color="auto"/>
              <w:left w:val="single" w:sz="4" w:space="0" w:color="000000"/>
              <w:bottom w:val="single" w:sz="4" w:space="0" w:color="auto"/>
            </w:tcBorders>
          </w:tcPr>
          <w:p w:rsidR="00FE1649" w:rsidRPr="00882077" w:rsidRDefault="00882077" w:rsidP="009B7FFD">
            <w:pPr>
              <w:widowControl w:val="0"/>
              <w:autoSpaceDE w:val="0"/>
              <w:snapToGrid w:val="0"/>
              <w:rPr>
                <w:rFonts w:ascii="Arial" w:hAnsi="Arial" w:cs="Arial"/>
                <w:sz w:val="16"/>
                <w:szCs w:val="16"/>
              </w:rPr>
            </w:pPr>
            <w:r w:rsidRPr="00882077">
              <w:rPr>
                <w:rFonts w:ascii="Arial" w:hAnsi="Arial" w:cs="Arial"/>
                <w:sz w:val="16"/>
                <w:szCs w:val="14"/>
              </w:rPr>
              <w:t xml:space="preserve">Постановление Администрации города Бородино от 07.05.2025                  № 229-Пр «Об утверждении Административного регламента предоставления муниципальной услуги «Принятие на учет граждан в качестве нуждающихся в жилых </w:t>
            </w:r>
            <w:r w:rsidRPr="00882077">
              <w:rPr>
                <w:rFonts w:ascii="Arial" w:hAnsi="Arial" w:cs="Arial"/>
                <w:sz w:val="16"/>
                <w:szCs w:val="14"/>
              </w:rPr>
              <w:lastRenderedPageBreak/>
              <w:t>помещениях» на территории города Бородино</w:t>
            </w:r>
            <w:r>
              <w:rPr>
                <w:rFonts w:ascii="Arial" w:hAnsi="Arial" w:cs="Arial"/>
                <w:sz w:val="16"/>
                <w:szCs w:val="14"/>
              </w:rPr>
              <w:t>»</w:t>
            </w:r>
          </w:p>
        </w:tc>
        <w:tc>
          <w:tcPr>
            <w:tcW w:w="1560" w:type="dxa"/>
            <w:tcBorders>
              <w:top w:val="single" w:sz="4" w:space="0" w:color="auto"/>
              <w:left w:val="single" w:sz="4" w:space="0" w:color="000000"/>
              <w:bottom w:val="single" w:sz="4" w:space="0" w:color="auto"/>
            </w:tcBorders>
          </w:tcPr>
          <w:p w:rsidR="00FE1649" w:rsidRPr="009B7FFD" w:rsidRDefault="00882077" w:rsidP="009B7FFD">
            <w:pPr>
              <w:widowControl w:val="0"/>
              <w:autoSpaceDE w:val="0"/>
              <w:snapToGrid w:val="0"/>
              <w:rPr>
                <w:rFonts w:ascii="Arial" w:hAnsi="Arial" w:cs="Arial"/>
                <w:sz w:val="16"/>
                <w:szCs w:val="16"/>
              </w:rPr>
            </w:pPr>
            <w:r w:rsidRPr="00B33599">
              <w:rPr>
                <w:rFonts w:ascii="Arial" w:hAnsi="Arial" w:cs="Arial"/>
                <w:sz w:val="16"/>
                <w:szCs w:val="14"/>
              </w:rPr>
              <w:lastRenderedPageBreak/>
              <w:t xml:space="preserve">Физические лица – малоимущие граждане и другие категории граждан, определенные федеральным законом, указом Президента РФ или законом Красноярского края, </w:t>
            </w:r>
            <w:r w:rsidRPr="00B33599">
              <w:rPr>
                <w:rFonts w:ascii="Arial" w:hAnsi="Arial" w:cs="Arial"/>
                <w:sz w:val="16"/>
                <w:szCs w:val="14"/>
              </w:rPr>
              <w:lastRenderedPageBreak/>
              <w:t>нуждающиеся в жилых помещениях</w:t>
            </w:r>
          </w:p>
        </w:tc>
        <w:tc>
          <w:tcPr>
            <w:tcW w:w="1275" w:type="dxa"/>
            <w:tcBorders>
              <w:top w:val="single" w:sz="4" w:space="0" w:color="auto"/>
              <w:left w:val="single" w:sz="4" w:space="0" w:color="000000"/>
              <w:bottom w:val="single" w:sz="4" w:space="0" w:color="auto"/>
            </w:tcBorders>
          </w:tcPr>
          <w:p w:rsidR="00FE1649" w:rsidRPr="009B7FFD" w:rsidRDefault="00882077" w:rsidP="009B7FFD">
            <w:pPr>
              <w:widowControl w:val="0"/>
              <w:autoSpaceDE w:val="0"/>
              <w:snapToGrid w:val="0"/>
              <w:rPr>
                <w:rFonts w:ascii="Arial" w:hAnsi="Arial" w:cs="Arial"/>
                <w:sz w:val="16"/>
                <w:szCs w:val="16"/>
              </w:rPr>
            </w:pPr>
            <w:r>
              <w:rPr>
                <w:rFonts w:ascii="Arial" w:hAnsi="Arial" w:cs="Arial"/>
                <w:sz w:val="16"/>
                <w:szCs w:val="16"/>
              </w:rPr>
              <w:lastRenderedPageBreak/>
              <w:t>30 рабочих дней</w:t>
            </w:r>
          </w:p>
        </w:tc>
        <w:tc>
          <w:tcPr>
            <w:tcW w:w="1559" w:type="dxa"/>
            <w:tcBorders>
              <w:top w:val="single" w:sz="4" w:space="0" w:color="auto"/>
              <w:left w:val="single" w:sz="4" w:space="0" w:color="000000"/>
              <w:bottom w:val="single" w:sz="4" w:space="0" w:color="auto"/>
            </w:tcBorders>
          </w:tcPr>
          <w:p w:rsidR="00A33E0F" w:rsidRPr="009B7FFD" w:rsidRDefault="00A33E0F" w:rsidP="009B7FFD">
            <w:pPr>
              <w:widowControl w:val="0"/>
              <w:autoSpaceDE w:val="0"/>
              <w:rPr>
                <w:rFonts w:ascii="Arial" w:hAnsi="Arial" w:cs="Arial"/>
                <w:sz w:val="16"/>
                <w:szCs w:val="16"/>
              </w:rPr>
            </w:pPr>
            <w:r w:rsidRPr="009B7FFD">
              <w:rPr>
                <w:rFonts w:ascii="Arial" w:hAnsi="Arial" w:cs="Arial"/>
                <w:sz w:val="16"/>
                <w:szCs w:val="16"/>
              </w:rPr>
              <w:t>Администрация города Бородино;</w:t>
            </w:r>
          </w:p>
          <w:p w:rsidR="00FE1649" w:rsidRPr="009B7FFD" w:rsidRDefault="00FE1649" w:rsidP="009B7FFD">
            <w:pPr>
              <w:widowControl w:val="0"/>
              <w:autoSpaceDE w:val="0"/>
              <w:rPr>
                <w:rFonts w:ascii="Arial" w:hAnsi="Arial" w:cs="Arial"/>
                <w:sz w:val="16"/>
                <w:szCs w:val="16"/>
              </w:rPr>
            </w:pPr>
            <w:r w:rsidRPr="009B7FFD">
              <w:rPr>
                <w:rFonts w:ascii="Arial" w:hAnsi="Arial" w:cs="Arial"/>
                <w:sz w:val="16"/>
                <w:szCs w:val="16"/>
              </w:rPr>
              <w:t xml:space="preserve">ОУМИ г. Бородино </w:t>
            </w:r>
          </w:p>
        </w:tc>
        <w:tc>
          <w:tcPr>
            <w:tcW w:w="1560"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rPr>
                <w:rFonts w:ascii="Arial" w:hAnsi="Arial" w:cs="Arial"/>
                <w:sz w:val="16"/>
                <w:szCs w:val="16"/>
              </w:rPr>
            </w:pPr>
            <w:r w:rsidRPr="009B7FFD">
              <w:rPr>
                <w:rFonts w:ascii="Arial" w:hAnsi="Arial" w:cs="Arial"/>
                <w:sz w:val="16"/>
                <w:szCs w:val="16"/>
              </w:rPr>
              <w:t xml:space="preserve">г. Бородино, ул. Горького, зд.5, </w:t>
            </w:r>
            <w:proofErr w:type="spellStart"/>
            <w:r w:rsidRPr="009B7FFD">
              <w:rPr>
                <w:rFonts w:ascii="Arial" w:hAnsi="Arial" w:cs="Arial"/>
                <w:sz w:val="16"/>
                <w:szCs w:val="16"/>
              </w:rPr>
              <w:t>каб</w:t>
            </w:r>
            <w:proofErr w:type="spellEnd"/>
            <w:r w:rsidRPr="009B7FFD">
              <w:rPr>
                <w:rFonts w:ascii="Arial" w:hAnsi="Arial" w:cs="Arial"/>
                <w:sz w:val="16"/>
                <w:szCs w:val="16"/>
              </w:rPr>
              <w:t>. №18,</w:t>
            </w:r>
          </w:p>
          <w:p w:rsidR="00FE1649" w:rsidRPr="009B7FFD" w:rsidRDefault="00FE1649" w:rsidP="009B7FFD">
            <w:pPr>
              <w:widowControl w:val="0"/>
              <w:autoSpaceDE w:val="0"/>
              <w:rPr>
                <w:rFonts w:ascii="Arial" w:hAnsi="Arial" w:cs="Arial"/>
                <w:sz w:val="16"/>
                <w:szCs w:val="16"/>
              </w:rPr>
            </w:pPr>
            <w:r w:rsidRPr="009B7FFD">
              <w:rPr>
                <w:rFonts w:ascii="Arial" w:hAnsi="Arial" w:cs="Arial"/>
                <w:sz w:val="16"/>
                <w:szCs w:val="16"/>
              </w:rPr>
              <w:t>т</w:t>
            </w:r>
            <w:r w:rsidR="00A33E0F" w:rsidRPr="009B7FFD">
              <w:rPr>
                <w:rFonts w:ascii="Arial" w:hAnsi="Arial" w:cs="Arial"/>
                <w:sz w:val="16"/>
                <w:szCs w:val="16"/>
              </w:rPr>
              <w:t>ел.</w:t>
            </w:r>
            <w:r w:rsidRPr="009B7FFD">
              <w:rPr>
                <w:rFonts w:ascii="Arial" w:hAnsi="Arial" w:cs="Arial"/>
                <w:sz w:val="16"/>
                <w:szCs w:val="16"/>
              </w:rPr>
              <w:t xml:space="preserve"> 8(39168) 3-33-18</w:t>
            </w:r>
            <w:r w:rsidR="00A33E0F" w:rsidRPr="009B7FFD">
              <w:rPr>
                <w:rFonts w:ascii="Arial" w:hAnsi="Arial" w:cs="Arial"/>
                <w:sz w:val="16"/>
                <w:szCs w:val="16"/>
              </w:rPr>
              <w:t>,</w:t>
            </w:r>
          </w:p>
          <w:p w:rsidR="00FE1649" w:rsidRPr="009B7FFD" w:rsidRDefault="00FE1649" w:rsidP="009B7FFD">
            <w:pPr>
              <w:widowControl w:val="0"/>
              <w:autoSpaceDE w:val="0"/>
              <w:rPr>
                <w:rFonts w:ascii="Arial" w:hAnsi="Arial" w:cs="Arial"/>
                <w:sz w:val="16"/>
                <w:szCs w:val="16"/>
              </w:rPr>
            </w:pPr>
            <w:proofErr w:type="spellStart"/>
            <w:r w:rsidRPr="009B7FFD">
              <w:rPr>
                <w:rFonts w:ascii="Arial" w:hAnsi="Arial" w:cs="Arial"/>
                <w:sz w:val="16"/>
                <w:szCs w:val="16"/>
                <w:lang w:val="en-US"/>
              </w:rPr>
              <w:t>borodino</w:t>
            </w:r>
            <w:proofErr w:type="spellEnd"/>
            <w:r w:rsidRPr="009B7FFD">
              <w:rPr>
                <w:rFonts w:ascii="Arial" w:hAnsi="Arial" w:cs="Arial"/>
                <w:sz w:val="16"/>
                <w:szCs w:val="16"/>
              </w:rPr>
              <w:t>.</w:t>
            </w:r>
            <w:proofErr w:type="spellStart"/>
            <w:r w:rsidRPr="009B7FFD">
              <w:rPr>
                <w:rFonts w:ascii="Arial" w:hAnsi="Arial" w:cs="Arial"/>
                <w:sz w:val="16"/>
                <w:szCs w:val="16"/>
                <w:lang w:val="en-US"/>
              </w:rPr>
              <w:t>oumi</w:t>
            </w:r>
            <w:proofErr w:type="spellEnd"/>
            <w:r w:rsidRPr="009B7FFD">
              <w:rPr>
                <w:rFonts w:ascii="Arial" w:hAnsi="Arial" w:cs="Arial"/>
                <w:sz w:val="16"/>
                <w:szCs w:val="16"/>
              </w:rPr>
              <w:t>@</w:t>
            </w:r>
            <w:proofErr w:type="spellStart"/>
            <w:r w:rsidRPr="009B7FFD">
              <w:rPr>
                <w:rFonts w:ascii="Arial" w:hAnsi="Arial" w:cs="Arial"/>
                <w:sz w:val="16"/>
                <w:szCs w:val="16"/>
                <w:lang w:val="en-US"/>
              </w:rPr>
              <w:t>yandex</w:t>
            </w:r>
            <w:proofErr w:type="spellEnd"/>
            <w:r w:rsidRPr="009B7FFD">
              <w:rPr>
                <w:rFonts w:ascii="Arial" w:hAnsi="Arial" w:cs="Arial"/>
                <w:sz w:val="16"/>
                <w:szCs w:val="16"/>
              </w:rPr>
              <w:t>.</w:t>
            </w:r>
            <w:proofErr w:type="spellStart"/>
            <w:r w:rsidRPr="009B7FFD">
              <w:rPr>
                <w:rFonts w:ascii="Arial" w:hAnsi="Arial" w:cs="Arial"/>
                <w:sz w:val="16"/>
                <w:szCs w:val="16"/>
                <w:lang w:val="en-US"/>
              </w:rPr>
              <w:t>ru</w:t>
            </w:r>
            <w:proofErr w:type="spellEnd"/>
          </w:p>
        </w:tc>
        <w:tc>
          <w:tcPr>
            <w:tcW w:w="850"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rPr>
                <w:rFonts w:ascii="Arial" w:hAnsi="Arial" w:cs="Arial"/>
                <w:sz w:val="16"/>
                <w:szCs w:val="16"/>
              </w:rPr>
            </w:pPr>
            <w:r w:rsidRPr="009B7FFD">
              <w:rPr>
                <w:rFonts w:ascii="Arial" w:hAnsi="Arial" w:cs="Arial"/>
                <w:sz w:val="16"/>
                <w:szCs w:val="16"/>
              </w:rPr>
              <w:t>да</w:t>
            </w:r>
          </w:p>
        </w:tc>
        <w:tc>
          <w:tcPr>
            <w:tcW w:w="851" w:type="dxa"/>
            <w:tcBorders>
              <w:top w:val="single" w:sz="4" w:space="0" w:color="auto"/>
              <w:left w:val="single" w:sz="4" w:space="0" w:color="000000"/>
              <w:bottom w:val="single" w:sz="4" w:space="0" w:color="auto"/>
            </w:tcBorders>
          </w:tcPr>
          <w:p w:rsidR="00FE1649" w:rsidRPr="009B7FFD" w:rsidRDefault="00882077" w:rsidP="009B7FFD">
            <w:pPr>
              <w:widowControl w:val="0"/>
              <w:autoSpaceDE w:val="0"/>
              <w:rPr>
                <w:rFonts w:ascii="Arial" w:hAnsi="Arial" w:cs="Arial"/>
                <w:sz w:val="16"/>
                <w:szCs w:val="16"/>
              </w:rPr>
            </w:pPr>
            <w:r>
              <w:rPr>
                <w:rFonts w:ascii="Arial" w:hAnsi="Arial" w:cs="Arial"/>
                <w:sz w:val="16"/>
                <w:szCs w:val="16"/>
              </w:rPr>
              <w:t>да</w:t>
            </w:r>
          </w:p>
        </w:tc>
        <w:tc>
          <w:tcPr>
            <w:tcW w:w="1276" w:type="dxa"/>
            <w:tcBorders>
              <w:top w:val="single" w:sz="4" w:space="0" w:color="auto"/>
              <w:left w:val="single" w:sz="4" w:space="0" w:color="000000"/>
              <w:bottom w:val="single" w:sz="4" w:space="0" w:color="auto"/>
              <w:right w:val="single" w:sz="4" w:space="0" w:color="000000"/>
            </w:tcBorders>
          </w:tcPr>
          <w:p w:rsidR="00FE1649" w:rsidRPr="009B7FFD" w:rsidRDefault="00FE1649"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0" w:type="dxa"/>
            <w:tcBorders>
              <w:top w:val="single" w:sz="4" w:space="0" w:color="auto"/>
              <w:left w:val="single" w:sz="4" w:space="0" w:color="000000"/>
              <w:bottom w:val="single" w:sz="4" w:space="0" w:color="auto"/>
              <w:right w:val="single" w:sz="4" w:space="0" w:color="000000"/>
            </w:tcBorders>
          </w:tcPr>
          <w:p w:rsidR="00FE1649" w:rsidRPr="009B7FFD" w:rsidRDefault="00FE1649"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1" w:type="dxa"/>
            <w:tcBorders>
              <w:top w:val="single" w:sz="4" w:space="0" w:color="auto"/>
              <w:left w:val="single" w:sz="4" w:space="0" w:color="000000"/>
              <w:bottom w:val="single" w:sz="4" w:space="0" w:color="auto"/>
              <w:right w:val="single" w:sz="4" w:space="0" w:color="000000"/>
            </w:tcBorders>
          </w:tcPr>
          <w:p w:rsidR="00FE1649" w:rsidRPr="009B7FFD" w:rsidRDefault="00FE1649"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r>
      <w:tr w:rsidR="00FE1649" w:rsidRPr="009B7FFD" w:rsidTr="00FE1649">
        <w:trPr>
          <w:gridAfter w:val="1"/>
          <w:wAfter w:w="1134" w:type="dxa"/>
          <w:trHeight w:val="95"/>
        </w:trPr>
        <w:tc>
          <w:tcPr>
            <w:tcW w:w="539"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lastRenderedPageBreak/>
              <w:t>11</w:t>
            </w:r>
          </w:p>
        </w:tc>
        <w:tc>
          <w:tcPr>
            <w:tcW w:w="1842"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 xml:space="preserve">Признание граждан </w:t>
            </w:r>
            <w:proofErr w:type="gramStart"/>
            <w:r w:rsidRPr="009B7FFD">
              <w:rPr>
                <w:rFonts w:ascii="Arial" w:hAnsi="Arial" w:cs="Arial"/>
                <w:sz w:val="16"/>
                <w:szCs w:val="16"/>
              </w:rPr>
              <w:t>малоимущими</w:t>
            </w:r>
            <w:proofErr w:type="gramEnd"/>
            <w:r w:rsidRPr="009B7FFD">
              <w:rPr>
                <w:rFonts w:ascii="Arial" w:hAnsi="Arial" w:cs="Arial"/>
                <w:sz w:val="16"/>
                <w:szCs w:val="16"/>
              </w:rPr>
              <w:t xml:space="preserve"> в целях постановки на учет в качестве нуждающихся в жилых помещениях, предоставляемых по договорам социального найма</w:t>
            </w:r>
          </w:p>
        </w:tc>
        <w:tc>
          <w:tcPr>
            <w:tcW w:w="2268"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 xml:space="preserve">Постановление Администрации города Бородино Красноярского края от 20.08.2020 </w:t>
            </w:r>
            <w:r w:rsidR="00A32903">
              <w:rPr>
                <w:rFonts w:ascii="Arial" w:hAnsi="Arial" w:cs="Arial"/>
                <w:sz w:val="16"/>
                <w:szCs w:val="16"/>
              </w:rPr>
              <w:t xml:space="preserve">г.         </w:t>
            </w:r>
            <w:r w:rsidRPr="009B7FFD">
              <w:rPr>
                <w:rFonts w:ascii="Arial" w:hAnsi="Arial" w:cs="Arial"/>
                <w:sz w:val="16"/>
                <w:szCs w:val="16"/>
              </w:rPr>
              <w:t>№ 562 "0б утверждении административного регламента муниципальной услуги «Признание граждан малоимущими в целях постановки на учет в качестве нуждающихся в жилых помещениях, предоставляемых по договорам социального найма»</w:t>
            </w:r>
          </w:p>
        </w:tc>
        <w:tc>
          <w:tcPr>
            <w:tcW w:w="1560"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Физические лица</w:t>
            </w:r>
          </w:p>
        </w:tc>
        <w:tc>
          <w:tcPr>
            <w:tcW w:w="1275"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30 рабочих дней</w:t>
            </w:r>
          </w:p>
        </w:tc>
        <w:tc>
          <w:tcPr>
            <w:tcW w:w="1559" w:type="dxa"/>
            <w:tcBorders>
              <w:top w:val="single" w:sz="4" w:space="0" w:color="auto"/>
              <w:left w:val="single" w:sz="4" w:space="0" w:color="000000"/>
              <w:bottom w:val="single" w:sz="4" w:space="0" w:color="auto"/>
            </w:tcBorders>
          </w:tcPr>
          <w:p w:rsidR="00A33E0F" w:rsidRPr="009B7FFD" w:rsidRDefault="00A33E0F" w:rsidP="009B7FFD">
            <w:pPr>
              <w:widowControl w:val="0"/>
              <w:autoSpaceDE w:val="0"/>
              <w:rPr>
                <w:rFonts w:ascii="Arial" w:hAnsi="Arial" w:cs="Arial"/>
                <w:sz w:val="16"/>
                <w:szCs w:val="16"/>
              </w:rPr>
            </w:pPr>
            <w:r w:rsidRPr="009B7FFD">
              <w:rPr>
                <w:rFonts w:ascii="Arial" w:hAnsi="Arial" w:cs="Arial"/>
                <w:sz w:val="16"/>
                <w:szCs w:val="16"/>
              </w:rPr>
              <w:t>Администрация города Бородино;</w:t>
            </w:r>
          </w:p>
          <w:p w:rsidR="00FE1649" w:rsidRPr="009B7FFD" w:rsidRDefault="00FE1649" w:rsidP="009B7FFD">
            <w:pPr>
              <w:widowControl w:val="0"/>
              <w:autoSpaceDE w:val="0"/>
              <w:rPr>
                <w:rFonts w:ascii="Arial" w:hAnsi="Arial" w:cs="Arial"/>
                <w:sz w:val="16"/>
                <w:szCs w:val="16"/>
              </w:rPr>
            </w:pPr>
            <w:r w:rsidRPr="009B7FFD">
              <w:rPr>
                <w:rFonts w:ascii="Arial" w:hAnsi="Arial" w:cs="Arial"/>
                <w:sz w:val="16"/>
                <w:szCs w:val="16"/>
              </w:rPr>
              <w:t xml:space="preserve">ОУМИ г. Бородино </w:t>
            </w:r>
          </w:p>
        </w:tc>
        <w:tc>
          <w:tcPr>
            <w:tcW w:w="1560"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rPr>
                <w:rFonts w:ascii="Arial" w:hAnsi="Arial" w:cs="Arial"/>
                <w:sz w:val="16"/>
                <w:szCs w:val="16"/>
              </w:rPr>
            </w:pPr>
            <w:r w:rsidRPr="009B7FFD">
              <w:rPr>
                <w:rFonts w:ascii="Arial" w:hAnsi="Arial" w:cs="Arial"/>
                <w:sz w:val="16"/>
                <w:szCs w:val="16"/>
              </w:rPr>
              <w:t xml:space="preserve">г. Бородино, ул. Горького, зд.5, </w:t>
            </w:r>
            <w:proofErr w:type="spellStart"/>
            <w:r w:rsidRPr="009B7FFD">
              <w:rPr>
                <w:rFonts w:ascii="Arial" w:hAnsi="Arial" w:cs="Arial"/>
                <w:sz w:val="16"/>
                <w:szCs w:val="16"/>
              </w:rPr>
              <w:t>каб</w:t>
            </w:r>
            <w:proofErr w:type="spellEnd"/>
            <w:r w:rsidRPr="009B7FFD">
              <w:rPr>
                <w:rFonts w:ascii="Arial" w:hAnsi="Arial" w:cs="Arial"/>
                <w:sz w:val="16"/>
                <w:szCs w:val="16"/>
              </w:rPr>
              <w:t>. №18,</w:t>
            </w:r>
          </w:p>
          <w:p w:rsidR="00FE1649" w:rsidRPr="009B7FFD" w:rsidRDefault="00A33E0F" w:rsidP="009B7FFD">
            <w:pPr>
              <w:widowControl w:val="0"/>
              <w:autoSpaceDE w:val="0"/>
              <w:rPr>
                <w:rFonts w:ascii="Arial" w:hAnsi="Arial" w:cs="Arial"/>
                <w:sz w:val="16"/>
                <w:szCs w:val="16"/>
              </w:rPr>
            </w:pPr>
            <w:r w:rsidRPr="009B7FFD">
              <w:rPr>
                <w:rFonts w:ascii="Arial" w:hAnsi="Arial" w:cs="Arial"/>
                <w:sz w:val="16"/>
                <w:szCs w:val="16"/>
              </w:rPr>
              <w:t>тел.</w:t>
            </w:r>
            <w:r w:rsidR="00FE1649" w:rsidRPr="009B7FFD">
              <w:rPr>
                <w:rFonts w:ascii="Arial" w:hAnsi="Arial" w:cs="Arial"/>
                <w:sz w:val="16"/>
                <w:szCs w:val="16"/>
              </w:rPr>
              <w:t xml:space="preserve"> 8(39168) 3-33-18,</w:t>
            </w:r>
          </w:p>
          <w:p w:rsidR="00FE1649" w:rsidRPr="009B7FFD" w:rsidRDefault="00FE1649" w:rsidP="009B7FFD">
            <w:pPr>
              <w:widowControl w:val="0"/>
              <w:autoSpaceDE w:val="0"/>
              <w:rPr>
                <w:rFonts w:ascii="Arial" w:hAnsi="Arial" w:cs="Arial"/>
                <w:sz w:val="16"/>
                <w:szCs w:val="16"/>
              </w:rPr>
            </w:pPr>
            <w:proofErr w:type="spellStart"/>
            <w:r w:rsidRPr="009B7FFD">
              <w:rPr>
                <w:rFonts w:ascii="Arial" w:hAnsi="Arial" w:cs="Arial"/>
                <w:sz w:val="16"/>
                <w:szCs w:val="16"/>
                <w:lang w:val="en-US"/>
              </w:rPr>
              <w:t>borodino</w:t>
            </w:r>
            <w:proofErr w:type="spellEnd"/>
            <w:r w:rsidRPr="009B7FFD">
              <w:rPr>
                <w:rFonts w:ascii="Arial" w:hAnsi="Arial" w:cs="Arial"/>
                <w:sz w:val="16"/>
                <w:szCs w:val="16"/>
              </w:rPr>
              <w:t>.</w:t>
            </w:r>
            <w:proofErr w:type="spellStart"/>
            <w:r w:rsidRPr="009B7FFD">
              <w:rPr>
                <w:rFonts w:ascii="Arial" w:hAnsi="Arial" w:cs="Arial"/>
                <w:sz w:val="16"/>
                <w:szCs w:val="16"/>
                <w:lang w:val="en-US"/>
              </w:rPr>
              <w:t>oumi</w:t>
            </w:r>
            <w:proofErr w:type="spellEnd"/>
            <w:r w:rsidRPr="009B7FFD">
              <w:rPr>
                <w:rFonts w:ascii="Arial" w:hAnsi="Arial" w:cs="Arial"/>
                <w:sz w:val="16"/>
                <w:szCs w:val="16"/>
              </w:rPr>
              <w:t>@</w:t>
            </w:r>
            <w:proofErr w:type="spellStart"/>
            <w:r w:rsidRPr="009B7FFD">
              <w:rPr>
                <w:rFonts w:ascii="Arial" w:hAnsi="Arial" w:cs="Arial"/>
                <w:sz w:val="16"/>
                <w:szCs w:val="16"/>
                <w:lang w:val="en-US"/>
              </w:rPr>
              <w:t>yandex</w:t>
            </w:r>
            <w:proofErr w:type="spellEnd"/>
            <w:r w:rsidRPr="009B7FFD">
              <w:rPr>
                <w:rFonts w:ascii="Arial" w:hAnsi="Arial" w:cs="Arial"/>
                <w:sz w:val="16"/>
                <w:szCs w:val="16"/>
              </w:rPr>
              <w:t>.</w:t>
            </w:r>
            <w:proofErr w:type="spellStart"/>
            <w:r w:rsidRPr="009B7FFD">
              <w:rPr>
                <w:rFonts w:ascii="Arial" w:hAnsi="Arial" w:cs="Arial"/>
                <w:sz w:val="16"/>
                <w:szCs w:val="16"/>
                <w:lang w:val="en-US"/>
              </w:rPr>
              <w:t>ru</w:t>
            </w:r>
            <w:proofErr w:type="spellEnd"/>
          </w:p>
        </w:tc>
        <w:tc>
          <w:tcPr>
            <w:tcW w:w="850"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rPr>
                <w:rFonts w:ascii="Arial" w:hAnsi="Arial" w:cs="Arial"/>
                <w:sz w:val="16"/>
                <w:szCs w:val="16"/>
              </w:rPr>
            </w:pPr>
            <w:r w:rsidRPr="009B7FFD">
              <w:rPr>
                <w:rFonts w:ascii="Arial" w:hAnsi="Arial" w:cs="Arial"/>
                <w:sz w:val="16"/>
                <w:szCs w:val="16"/>
              </w:rPr>
              <w:t>да</w:t>
            </w:r>
          </w:p>
        </w:tc>
        <w:tc>
          <w:tcPr>
            <w:tcW w:w="851"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rPr>
                <w:rFonts w:ascii="Arial" w:hAnsi="Arial" w:cs="Arial"/>
                <w:sz w:val="16"/>
                <w:szCs w:val="16"/>
              </w:rPr>
            </w:pPr>
            <w:r w:rsidRPr="009B7FFD">
              <w:rPr>
                <w:rFonts w:ascii="Arial" w:hAnsi="Arial" w:cs="Arial"/>
                <w:sz w:val="16"/>
                <w:szCs w:val="16"/>
              </w:rPr>
              <w:t>нет</w:t>
            </w:r>
          </w:p>
        </w:tc>
        <w:tc>
          <w:tcPr>
            <w:tcW w:w="1276" w:type="dxa"/>
            <w:tcBorders>
              <w:top w:val="single" w:sz="4" w:space="0" w:color="auto"/>
              <w:left w:val="single" w:sz="4" w:space="0" w:color="000000"/>
              <w:bottom w:val="single" w:sz="4" w:space="0" w:color="auto"/>
              <w:right w:val="single" w:sz="4" w:space="0" w:color="000000"/>
            </w:tcBorders>
          </w:tcPr>
          <w:p w:rsidR="00FE1649" w:rsidRPr="009B7FFD" w:rsidRDefault="00FE1649"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0" w:type="dxa"/>
            <w:tcBorders>
              <w:top w:val="single" w:sz="4" w:space="0" w:color="auto"/>
              <w:left w:val="single" w:sz="4" w:space="0" w:color="000000"/>
              <w:bottom w:val="single" w:sz="4" w:space="0" w:color="auto"/>
              <w:right w:val="single" w:sz="4" w:space="0" w:color="000000"/>
            </w:tcBorders>
          </w:tcPr>
          <w:p w:rsidR="00FE1649" w:rsidRPr="009B7FFD" w:rsidRDefault="00FE1649"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1" w:type="dxa"/>
            <w:tcBorders>
              <w:top w:val="single" w:sz="4" w:space="0" w:color="auto"/>
              <w:left w:val="single" w:sz="4" w:space="0" w:color="000000"/>
              <w:bottom w:val="single" w:sz="4" w:space="0" w:color="auto"/>
              <w:right w:val="single" w:sz="4" w:space="0" w:color="000000"/>
            </w:tcBorders>
          </w:tcPr>
          <w:p w:rsidR="00FE1649" w:rsidRPr="009B7FFD" w:rsidRDefault="00FE1649"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r>
      <w:tr w:rsidR="00FE1649" w:rsidRPr="009B7FFD" w:rsidTr="00FE1649">
        <w:trPr>
          <w:gridAfter w:val="1"/>
          <w:wAfter w:w="1134" w:type="dxa"/>
          <w:trHeight w:val="95"/>
        </w:trPr>
        <w:tc>
          <w:tcPr>
            <w:tcW w:w="539"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12</w:t>
            </w:r>
          </w:p>
        </w:tc>
        <w:tc>
          <w:tcPr>
            <w:tcW w:w="1842"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Предоставление информации об очередности предоставления жилых помещений на условиях социального найма</w:t>
            </w:r>
          </w:p>
        </w:tc>
        <w:tc>
          <w:tcPr>
            <w:tcW w:w="2268"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 xml:space="preserve">Постановление Администрации города Бородино Красноярского края от 20.08.2020 </w:t>
            </w:r>
            <w:r w:rsidR="00A32903">
              <w:rPr>
                <w:rFonts w:ascii="Arial" w:hAnsi="Arial" w:cs="Arial"/>
                <w:sz w:val="16"/>
                <w:szCs w:val="16"/>
              </w:rPr>
              <w:t xml:space="preserve">г.         </w:t>
            </w:r>
            <w:r w:rsidRPr="009B7FFD">
              <w:rPr>
                <w:rFonts w:ascii="Arial" w:hAnsi="Arial" w:cs="Arial"/>
                <w:sz w:val="16"/>
                <w:szCs w:val="16"/>
              </w:rPr>
              <w:t>№ 563 "0б утверждении административного регламента муниципальной услуги «Предоставление информации об очередности предоставления жилых помещений на условиях социального найма»</w:t>
            </w:r>
          </w:p>
        </w:tc>
        <w:tc>
          <w:tcPr>
            <w:tcW w:w="1560"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Физические лица</w:t>
            </w:r>
          </w:p>
        </w:tc>
        <w:tc>
          <w:tcPr>
            <w:tcW w:w="1275"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15 дней</w:t>
            </w:r>
          </w:p>
        </w:tc>
        <w:tc>
          <w:tcPr>
            <w:tcW w:w="1559" w:type="dxa"/>
            <w:tcBorders>
              <w:top w:val="single" w:sz="4" w:space="0" w:color="auto"/>
              <w:left w:val="single" w:sz="4" w:space="0" w:color="000000"/>
              <w:bottom w:val="single" w:sz="4" w:space="0" w:color="auto"/>
            </w:tcBorders>
          </w:tcPr>
          <w:p w:rsidR="00A33E0F" w:rsidRPr="009B7FFD" w:rsidRDefault="00A33E0F" w:rsidP="009B7FFD">
            <w:pPr>
              <w:widowControl w:val="0"/>
              <w:autoSpaceDE w:val="0"/>
              <w:rPr>
                <w:rFonts w:ascii="Arial" w:hAnsi="Arial" w:cs="Arial"/>
                <w:sz w:val="16"/>
                <w:szCs w:val="16"/>
              </w:rPr>
            </w:pPr>
            <w:r w:rsidRPr="009B7FFD">
              <w:rPr>
                <w:rFonts w:ascii="Arial" w:hAnsi="Arial" w:cs="Arial"/>
                <w:sz w:val="16"/>
                <w:szCs w:val="16"/>
              </w:rPr>
              <w:t>Администрация города Бородино;</w:t>
            </w:r>
          </w:p>
          <w:p w:rsidR="00FE1649" w:rsidRPr="009B7FFD" w:rsidRDefault="00FE1649" w:rsidP="009B7FFD">
            <w:pPr>
              <w:widowControl w:val="0"/>
              <w:autoSpaceDE w:val="0"/>
              <w:rPr>
                <w:rFonts w:ascii="Arial" w:hAnsi="Arial" w:cs="Arial"/>
                <w:sz w:val="16"/>
                <w:szCs w:val="16"/>
              </w:rPr>
            </w:pPr>
            <w:r w:rsidRPr="009B7FFD">
              <w:rPr>
                <w:rFonts w:ascii="Arial" w:hAnsi="Arial" w:cs="Arial"/>
                <w:sz w:val="16"/>
                <w:szCs w:val="16"/>
              </w:rPr>
              <w:t xml:space="preserve">ОУМИ г. Бородино </w:t>
            </w:r>
          </w:p>
        </w:tc>
        <w:tc>
          <w:tcPr>
            <w:tcW w:w="1560"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rPr>
                <w:rFonts w:ascii="Arial" w:hAnsi="Arial" w:cs="Arial"/>
                <w:sz w:val="16"/>
                <w:szCs w:val="16"/>
              </w:rPr>
            </w:pPr>
            <w:r w:rsidRPr="009B7FFD">
              <w:rPr>
                <w:rFonts w:ascii="Arial" w:hAnsi="Arial" w:cs="Arial"/>
                <w:sz w:val="16"/>
                <w:szCs w:val="16"/>
              </w:rPr>
              <w:t xml:space="preserve">г. Бородино, ул. Горького, зд.5, </w:t>
            </w:r>
            <w:proofErr w:type="spellStart"/>
            <w:r w:rsidRPr="009B7FFD">
              <w:rPr>
                <w:rFonts w:ascii="Arial" w:hAnsi="Arial" w:cs="Arial"/>
                <w:sz w:val="16"/>
                <w:szCs w:val="16"/>
              </w:rPr>
              <w:t>каб</w:t>
            </w:r>
            <w:proofErr w:type="spellEnd"/>
            <w:r w:rsidRPr="009B7FFD">
              <w:rPr>
                <w:rFonts w:ascii="Arial" w:hAnsi="Arial" w:cs="Arial"/>
                <w:sz w:val="16"/>
                <w:szCs w:val="16"/>
              </w:rPr>
              <w:t>. №18,</w:t>
            </w:r>
          </w:p>
          <w:p w:rsidR="00FE1649" w:rsidRPr="009B7FFD" w:rsidRDefault="00A33E0F" w:rsidP="009B7FFD">
            <w:pPr>
              <w:widowControl w:val="0"/>
              <w:autoSpaceDE w:val="0"/>
              <w:rPr>
                <w:rFonts w:ascii="Arial" w:hAnsi="Arial" w:cs="Arial"/>
                <w:sz w:val="16"/>
                <w:szCs w:val="16"/>
              </w:rPr>
            </w:pPr>
            <w:r w:rsidRPr="009B7FFD">
              <w:rPr>
                <w:rFonts w:ascii="Arial" w:hAnsi="Arial" w:cs="Arial"/>
                <w:sz w:val="16"/>
                <w:szCs w:val="16"/>
              </w:rPr>
              <w:t>тел.</w:t>
            </w:r>
            <w:r w:rsidR="00FE1649" w:rsidRPr="009B7FFD">
              <w:rPr>
                <w:rFonts w:ascii="Arial" w:hAnsi="Arial" w:cs="Arial"/>
                <w:sz w:val="16"/>
                <w:szCs w:val="16"/>
              </w:rPr>
              <w:t xml:space="preserve"> 8(39168) 3-33-18,</w:t>
            </w:r>
          </w:p>
          <w:p w:rsidR="00FE1649" w:rsidRPr="009B7FFD" w:rsidRDefault="00FE1649" w:rsidP="009B7FFD">
            <w:pPr>
              <w:widowControl w:val="0"/>
              <w:autoSpaceDE w:val="0"/>
              <w:rPr>
                <w:rFonts w:ascii="Arial" w:hAnsi="Arial" w:cs="Arial"/>
                <w:sz w:val="16"/>
                <w:szCs w:val="16"/>
              </w:rPr>
            </w:pPr>
            <w:proofErr w:type="spellStart"/>
            <w:r w:rsidRPr="009B7FFD">
              <w:rPr>
                <w:rFonts w:ascii="Arial" w:hAnsi="Arial" w:cs="Arial"/>
                <w:sz w:val="16"/>
                <w:szCs w:val="16"/>
                <w:lang w:val="en-US"/>
              </w:rPr>
              <w:t>borodino</w:t>
            </w:r>
            <w:proofErr w:type="spellEnd"/>
            <w:r w:rsidRPr="009B7FFD">
              <w:rPr>
                <w:rFonts w:ascii="Arial" w:hAnsi="Arial" w:cs="Arial"/>
                <w:sz w:val="16"/>
                <w:szCs w:val="16"/>
              </w:rPr>
              <w:t>.</w:t>
            </w:r>
            <w:proofErr w:type="spellStart"/>
            <w:r w:rsidRPr="009B7FFD">
              <w:rPr>
                <w:rFonts w:ascii="Arial" w:hAnsi="Arial" w:cs="Arial"/>
                <w:sz w:val="16"/>
                <w:szCs w:val="16"/>
                <w:lang w:val="en-US"/>
              </w:rPr>
              <w:t>oumi</w:t>
            </w:r>
            <w:proofErr w:type="spellEnd"/>
            <w:r w:rsidRPr="009B7FFD">
              <w:rPr>
                <w:rFonts w:ascii="Arial" w:hAnsi="Arial" w:cs="Arial"/>
                <w:sz w:val="16"/>
                <w:szCs w:val="16"/>
              </w:rPr>
              <w:t>@</w:t>
            </w:r>
            <w:proofErr w:type="spellStart"/>
            <w:r w:rsidRPr="009B7FFD">
              <w:rPr>
                <w:rFonts w:ascii="Arial" w:hAnsi="Arial" w:cs="Arial"/>
                <w:sz w:val="16"/>
                <w:szCs w:val="16"/>
                <w:lang w:val="en-US"/>
              </w:rPr>
              <w:t>yandex</w:t>
            </w:r>
            <w:proofErr w:type="spellEnd"/>
            <w:r w:rsidRPr="009B7FFD">
              <w:rPr>
                <w:rFonts w:ascii="Arial" w:hAnsi="Arial" w:cs="Arial"/>
                <w:sz w:val="16"/>
                <w:szCs w:val="16"/>
              </w:rPr>
              <w:t>.</w:t>
            </w:r>
            <w:proofErr w:type="spellStart"/>
            <w:r w:rsidRPr="009B7FFD">
              <w:rPr>
                <w:rFonts w:ascii="Arial" w:hAnsi="Arial" w:cs="Arial"/>
                <w:sz w:val="16"/>
                <w:szCs w:val="16"/>
                <w:lang w:val="en-US"/>
              </w:rPr>
              <w:t>ru</w:t>
            </w:r>
            <w:proofErr w:type="spellEnd"/>
          </w:p>
        </w:tc>
        <w:tc>
          <w:tcPr>
            <w:tcW w:w="850"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rPr>
                <w:rFonts w:ascii="Arial" w:hAnsi="Arial" w:cs="Arial"/>
                <w:sz w:val="16"/>
                <w:szCs w:val="16"/>
              </w:rPr>
            </w:pPr>
            <w:r w:rsidRPr="009B7FFD">
              <w:rPr>
                <w:rFonts w:ascii="Arial" w:hAnsi="Arial" w:cs="Arial"/>
                <w:sz w:val="16"/>
                <w:szCs w:val="16"/>
              </w:rPr>
              <w:t>нет</w:t>
            </w:r>
          </w:p>
        </w:tc>
        <w:tc>
          <w:tcPr>
            <w:tcW w:w="851"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rPr>
                <w:rFonts w:ascii="Arial" w:hAnsi="Arial" w:cs="Arial"/>
                <w:sz w:val="16"/>
                <w:szCs w:val="16"/>
              </w:rPr>
            </w:pPr>
            <w:r w:rsidRPr="009B7FFD">
              <w:rPr>
                <w:rFonts w:ascii="Arial" w:hAnsi="Arial" w:cs="Arial"/>
                <w:sz w:val="16"/>
                <w:szCs w:val="16"/>
              </w:rPr>
              <w:t>нет</w:t>
            </w:r>
          </w:p>
        </w:tc>
        <w:tc>
          <w:tcPr>
            <w:tcW w:w="1276" w:type="dxa"/>
            <w:tcBorders>
              <w:top w:val="single" w:sz="4" w:space="0" w:color="auto"/>
              <w:left w:val="single" w:sz="4" w:space="0" w:color="000000"/>
              <w:bottom w:val="single" w:sz="4" w:space="0" w:color="auto"/>
              <w:right w:val="single" w:sz="4" w:space="0" w:color="000000"/>
            </w:tcBorders>
          </w:tcPr>
          <w:p w:rsidR="00FE1649" w:rsidRPr="009B7FFD" w:rsidRDefault="00FE1649"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0" w:type="dxa"/>
            <w:tcBorders>
              <w:top w:val="single" w:sz="4" w:space="0" w:color="auto"/>
              <w:left w:val="single" w:sz="4" w:space="0" w:color="000000"/>
              <w:bottom w:val="single" w:sz="4" w:space="0" w:color="auto"/>
              <w:right w:val="single" w:sz="4" w:space="0" w:color="000000"/>
            </w:tcBorders>
          </w:tcPr>
          <w:p w:rsidR="00FE1649" w:rsidRPr="009B7FFD" w:rsidRDefault="00FE1649"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1" w:type="dxa"/>
            <w:tcBorders>
              <w:top w:val="single" w:sz="4" w:space="0" w:color="auto"/>
              <w:left w:val="single" w:sz="4" w:space="0" w:color="000000"/>
              <w:bottom w:val="single" w:sz="4" w:space="0" w:color="auto"/>
              <w:right w:val="single" w:sz="4" w:space="0" w:color="000000"/>
            </w:tcBorders>
          </w:tcPr>
          <w:p w:rsidR="00FE1649" w:rsidRPr="009B7FFD" w:rsidRDefault="00FE1649"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r>
      <w:tr w:rsidR="00FE1649" w:rsidRPr="009B7FFD" w:rsidTr="00084718">
        <w:trPr>
          <w:gridAfter w:val="1"/>
          <w:wAfter w:w="1134" w:type="dxa"/>
          <w:trHeight w:val="2400"/>
        </w:trPr>
        <w:tc>
          <w:tcPr>
            <w:tcW w:w="539"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13</w:t>
            </w:r>
          </w:p>
        </w:tc>
        <w:tc>
          <w:tcPr>
            <w:tcW w:w="1842"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Присвоение адресов объектам адресации и аннулирование адресов объектов адресации</w:t>
            </w:r>
          </w:p>
        </w:tc>
        <w:tc>
          <w:tcPr>
            <w:tcW w:w="2268"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 xml:space="preserve">Постановление Администрации города Бородино Красноярского края от 16.03.2022 </w:t>
            </w:r>
            <w:r w:rsidR="00A32903">
              <w:rPr>
                <w:rFonts w:ascii="Arial" w:hAnsi="Arial" w:cs="Arial"/>
                <w:sz w:val="16"/>
                <w:szCs w:val="16"/>
              </w:rPr>
              <w:t xml:space="preserve">г. </w:t>
            </w:r>
            <w:r w:rsidRPr="009B7FFD">
              <w:rPr>
                <w:rFonts w:ascii="Arial" w:hAnsi="Arial" w:cs="Arial"/>
                <w:sz w:val="16"/>
                <w:szCs w:val="16"/>
              </w:rPr>
              <w:t>№</w:t>
            </w:r>
            <w:r w:rsidR="00A32903">
              <w:rPr>
                <w:rFonts w:ascii="Arial" w:hAnsi="Arial" w:cs="Arial"/>
                <w:sz w:val="16"/>
                <w:szCs w:val="16"/>
              </w:rPr>
              <w:t xml:space="preserve"> </w:t>
            </w:r>
            <w:r w:rsidRPr="009B7FFD">
              <w:rPr>
                <w:rFonts w:ascii="Arial" w:hAnsi="Arial" w:cs="Arial"/>
                <w:sz w:val="16"/>
                <w:szCs w:val="16"/>
              </w:rPr>
              <w:t>88 "Об утверждении административного регламента по предоставлению муниципальной услуги «Присвоение адресов объектам адресации и аннулирование адресов объектов адресации»</w:t>
            </w:r>
          </w:p>
        </w:tc>
        <w:tc>
          <w:tcPr>
            <w:tcW w:w="1560"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Физические и юридические лица (индивидуальные предприниматели)</w:t>
            </w:r>
          </w:p>
        </w:tc>
        <w:tc>
          <w:tcPr>
            <w:tcW w:w="1275"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7 дней</w:t>
            </w:r>
          </w:p>
        </w:tc>
        <w:tc>
          <w:tcPr>
            <w:tcW w:w="1559"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rPr>
                <w:rFonts w:ascii="Arial" w:hAnsi="Arial" w:cs="Arial"/>
                <w:sz w:val="16"/>
                <w:szCs w:val="16"/>
              </w:rPr>
            </w:pPr>
            <w:r w:rsidRPr="009B7FFD">
              <w:rPr>
                <w:rFonts w:ascii="Arial" w:hAnsi="Arial" w:cs="Arial"/>
                <w:sz w:val="16"/>
                <w:szCs w:val="16"/>
              </w:rPr>
              <w:t>Администрация города Бородино;</w:t>
            </w:r>
          </w:p>
          <w:p w:rsidR="00FE1649" w:rsidRPr="009B7FFD" w:rsidRDefault="00FE1649" w:rsidP="009B7FFD">
            <w:pPr>
              <w:widowControl w:val="0"/>
              <w:autoSpaceDE w:val="0"/>
              <w:rPr>
                <w:rFonts w:ascii="Arial" w:hAnsi="Arial" w:cs="Arial"/>
                <w:sz w:val="16"/>
                <w:szCs w:val="16"/>
              </w:rPr>
            </w:pPr>
            <w:r w:rsidRPr="009B7FFD">
              <w:rPr>
                <w:rFonts w:ascii="Arial" w:hAnsi="Arial" w:cs="Arial"/>
                <w:sz w:val="16"/>
                <w:szCs w:val="16"/>
              </w:rPr>
              <w:t xml:space="preserve">ОУМИ г. Бородино </w:t>
            </w:r>
          </w:p>
        </w:tc>
        <w:tc>
          <w:tcPr>
            <w:tcW w:w="1560"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rPr>
                <w:rFonts w:ascii="Arial" w:hAnsi="Arial" w:cs="Arial"/>
                <w:sz w:val="16"/>
                <w:szCs w:val="16"/>
              </w:rPr>
            </w:pPr>
            <w:r w:rsidRPr="009B7FFD">
              <w:rPr>
                <w:rFonts w:ascii="Arial" w:hAnsi="Arial" w:cs="Arial"/>
                <w:sz w:val="16"/>
                <w:szCs w:val="16"/>
              </w:rPr>
              <w:t xml:space="preserve">г. Бородино, ул. Горького, зд.5, </w:t>
            </w:r>
            <w:proofErr w:type="spellStart"/>
            <w:r w:rsidRPr="009B7FFD">
              <w:rPr>
                <w:rFonts w:ascii="Arial" w:hAnsi="Arial" w:cs="Arial"/>
                <w:sz w:val="16"/>
                <w:szCs w:val="16"/>
              </w:rPr>
              <w:t>каб</w:t>
            </w:r>
            <w:proofErr w:type="spellEnd"/>
            <w:r w:rsidRPr="009B7FFD">
              <w:rPr>
                <w:rFonts w:ascii="Arial" w:hAnsi="Arial" w:cs="Arial"/>
                <w:sz w:val="16"/>
                <w:szCs w:val="16"/>
              </w:rPr>
              <w:t>. №2, №10,</w:t>
            </w:r>
          </w:p>
          <w:p w:rsidR="00FE1649" w:rsidRPr="009B7FFD" w:rsidRDefault="00A33E0F" w:rsidP="009B7FFD">
            <w:pPr>
              <w:widowControl w:val="0"/>
              <w:autoSpaceDE w:val="0"/>
              <w:rPr>
                <w:rFonts w:ascii="Arial" w:hAnsi="Arial" w:cs="Arial"/>
                <w:sz w:val="16"/>
                <w:szCs w:val="16"/>
              </w:rPr>
            </w:pPr>
            <w:r w:rsidRPr="009B7FFD">
              <w:rPr>
                <w:rFonts w:ascii="Arial" w:hAnsi="Arial" w:cs="Arial"/>
                <w:sz w:val="16"/>
                <w:szCs w:val="16"/>
              </w:rPr>
              <w:t>тел. 8(391</w:t>
            </w:r>
            <w:r w:rsidR="00FE1649" w:rsidRPr="009B7FFD">
              <w:rPr>
                <w:rFonts w:ascii="Arial" w:hAnsi="Arial" w:cs="Arial"/>
                <w:sz w:val="16"/>
                <w:szCs w:val="16"/>
              </w:rPr>
              <w:t>68</w:t>
            </w:r>
            <w:r w:rsidRPr="009B7FFD">
              <w:rPr>
                <w:rFonts w:ascii="Arial" w:hAnsi="Arial" w:cs="Arial"/>
                <w:sz w:val="16"/>
                <w:szCs w:val="16"/>
              </w:rPr>
              <w:t>)</w:t>
            </w:r>
            <w:r w:rsidR="00FE1649" w:rsidRPr="009B7FFD">
              <w:rPr>
                <w:rFonts w:ascii="Arial" w:hAnsi="Arial" w:cs="Arial"/>
                <w:sz w:val="16"/>
                <w:szCs w:val="16"/>
              </w:rPr>
              <w:t xml:space="preserve"> </w:t>
            </w:r>
            <w:r w:rsidRPr="009B7FFD">
              <w:rPr>
                <w:rFonts w:ascii="Arial" w:hAnsi="Arial" w:cs="Arial"/>
                <w:sz w:val="16"/>
                <w:szCs w:val="16"/>
              </w:rPr>
              <w:t xml:space="preserve">    </w:t>
            </w:r>
            <w:r w:rsidR="00FE1649" w:rsidRPr="009B7FFD">
              <w:rPr>
                <w:rFonts w:ascii="Arial" w:hAnsi="Arial" w:cs="Arial"/>
                <w:sz w:val="16"/>
                <w:szCs w:val="16"/>
              </w:rPr>
              <w:t>3</w:t>
            </w:r>
            <w:r w:rsidRPr="009B7FFD">
              <w:rPr>
                <w:rFonts w:ascii="Arial" w:hAnsi="Arial" w:cs="Arial"/>
                <w:sz w:val="16"/>
                <w:szCs w:val="16"/>
              </w:rPr>
              <w:t>-</w:t>
            </w:r>
            <w:r w:rsidR="00FE1649" w:rsidRPr="009B7FFD">
              <w:rPr>
                <w:rFonts w:ascii="Arial" w:hAnsi="Arial" w:cs="Arial"/>
                <w:sz w:val="16"/>
                <w:szCs w:val="16"/>
              </w:rPr>
              <w:t>29</w:t>
            </w:r>
            <w:r w:rsidRPr="009B7FFD">
              <w:rPr>
                <w:rFonts w:ascii="Arial" w:hAnsi="Arial" w:cs="Arial"/>
                <w:sz w:val="16"/>
                <w:szCs w:val="16"/>
              </w:rPr>
              <w:t>-</w:t>
            </w:r>
            <w:r w:rsidR="00FE1649" w:rsidRPr="009B7FFD">
              <w:rPr>
                <w:rFonts w:ascii="Arial" w:hAnsi="Arial" w:cs="Arial"/>
                <w:sz w:val="16"/>
                <w:szCs w:val="16"/>
              </w:rPr>
              <w:t>23, 4</w:t>
            </w:r>
            <w:r w:rsidRPr="009B7FFD">
              <w:rPr>
                <w:rFonts w:ascii="Arial" w:hAnsi="Arial" w:cs="Arial"/>
                <w:sz w:val="16"/>
                <w:szCs w:val="16"/>
              </w:rPr>
              <w:t>-</w:t>
            </w:r>
            <w:r w:rsidR="00FE1649" w:rsidRPr="009B7FFD">
              <w:rPr>
                <w:rFonts w:ascii="Arial" w:hAnsi="Arial" w:cs="Arial"/>
                <w:sz w:val="16"/>
                <w:szCs w:val="16"/>
              </w:rPr>
              <w:t>53</w:t>
            </w:r>
            <w:r w:rsidRPr="009B7FFD">
              <w:rPr>
                <w:rFonts w:ascii="Arial" w:hAnsi="Arial" w:cs="Arial"/>
                <w:sz w:val="16"/>
                <w:szCs w:val="16"/>
              </w:rPr>
              <w:t>-</w:t>
            </w:r>
            <w:r w:rsidR="00FE1649" w:rsidRPr="009B7FFD">
              <w:rPr>
                <w:rFonts w:ascii="Arial" w:hAnsi="Arial" w:cs="Arial"/>
                <w:sz w:val="16"/>
                <w:szCs w:val="16"/>
              </w:rPr>
              <w:t>31</w:t>
            </w:r>
          </w:p>
          <w:p w:rsidR="00FE1649" w:rsidRPr="009B7FFD" w:rsidRDefault="00FE1649" w:rsidP="009B7FFD">
            <w:pPr>
              <w:widowControl w:val="0"/>
              <w:autoSpaceDE w:val="0"/>
              <w:rPr>
                <w:rFonts w:ascii="Arial" w:hAnsi="Arial" w:cs="Arial"/>
                <w:sz w:val="16"/>
                <w:szCs w:val="16"/>
              </w:rPr>
            </w:pPr>
            <w:proofErr w:type="spellStart"/>
            <w:r w:rsidRPr="009B7FFD">
              <w:rPr>
                <w:rFonts w:ascii="Arial" w:hAnsi="Arial" w:cs="Arial"/>
                <w:sz w:val="16"/>
                <w:szCs w:val="16"/>
                <w:lang w:val="en-US"/>
              </w:rPr>
              <w:t>borodino</w:t>
            </w:r>
            <w:proofErr w:type="spellEnd"/>
            <w:r w:rsidRPr="009B7FFD">
              <w:rPr>
                <w:rFonts w:ascii="Arial" w:hAnsi="Arial" w:cs="Arial"/>
                <w:sz w:val="16"/>
                <w:szCs w:val="16"/>
              </w:rPr>
              <w:t>.</w:t>
            </w:r>
            <w:proofErr w:type="spellStart"/>
            <w:r w:rsidRPr="009B7FFD">
              <w:rPr>
                <w:rFonts w:ascii="Arial" w:hAnsi="Arial" w:cs="Arial"/>
                <w:sz w:val="16"/>
                <w:szCs w:val="16"/>
                <w:lang w:val="en-US"/>
              </w:rPr>
              <w:t>oumi</w:t>
            </w:r>
            <w:proofErr w:type="spellEnd"/>
            <w:r w:rsidRPr="009B7FFD">
              <w:rPr>
                <w:rFonts w:ascii="Arial" w:hAnsi="Arial" w:cs="Arial"/>
                <w:sz w:val="16"/>
                <w:szCs w:val="16"/>
              </w:rPr>
              <w:t>@</w:t>
            </w:r>
            <w:proofErr w:type="spellStart"/>
            <w:r w:rsidRPr="009B7FFD">
              <w:rPr>
                <w:rFonts w:ascii="Arial" w:hAnsi="Arial" w:cs="Arial"/>
                <w:sz w:val="16"/>
                <w:szCs w:val="16"/>
                <w:lang w:val="en-US"/>
              </w:rPr>
              <w:t>yandex</w:t>
            </w:r>
            <w:proofErr w:type="spellEnd"/>
            <w:r w:rsidRPr="009B7FFD">
              <w:rPr>
                <w:rFonts w:ascii="Arial" w:hAnsi="Arial" w:cs="Arial"/>
                <w:sz w:val="16"/>
                <w:szCs w:val="16"/>
              </w:rPr>
              <w:t>.</w:t>
            </w:r>
            <w:proofErr w:type="spellStart"/>
            <w:r w:rsidRPr="009B7FFD">
              <w:rPr>
                <w:rFonts w:ascii="Arial" w:hAnsi="Arial" w:cs="Arial"/>
                <w:sz w:val="16"/>
                <w:szCs w:val="16"/>
                <w:lang w:val="en-US"/>
              </w:rPr>
              <w:t>ru</w:t>
            </w:r>
            <w:proofErr w:type="spellEnd"/>
          </w:p>
        </w:tc>
        <w:tc>
          <w:tcPr>
            <w:tcW w:w="850"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rPr>
                <w:rFonts w:ascii="Arial" w:hAnsi="Arial" w:cs="Arial"/>
                <w:sz w:val="16"/>
                <w:szCs w:val="16"/>
              </w:rPr>
            </w:pPr>
            <w:r w:rsidRPr="009B7FFD">
              <w:rPr>
                <w:rFonts w:ascii="Arial" w:hAnsi="Arial" w:cs="Arial"/>
                <w:sz w:val="16"/>
                <w:szCs w:val="16"/>
              </w:rPr>
              <w:t>да</w:t>
            </w:r>
          </w:p>
        </w:tc>
        <w:tc>
          <w:tcPr>
            <w:tcW w:w="851" w:type="dxa"/>
            <w:tcBorders>
              <w:top w:val="single" w:sz="4" w:space="0" w:color="auto"/>
              <w:left w:val="single" w:sz="4" w:space="0" w:color="000000"/>
              <w:bottom w:val="single" w:sz="4" w:space="0" w:color="auto"/>
            </w:tcBorders>
          </w:tcPr>
          <w:p w:rsidR="00FE1649" w:rsidRPr="009B7FFD" w:rsidRDefault="00FE1649" w:rsidP="009B7FFD">
            <w:pPr>
              <w:widowControl w:val="0"/>
              <w:autoSpaceDE w:val="0"/>
              <w:rPr>
                <w:rFonts w:ascii="Arial" w:hAnsi="Arial" w:cs="Arial"/>
                <w:sz w:val="16"/>
                <w:szCs w:val="16"/>
              </w:rPr>
            </w:pPr>
            <w:r w:rsidRPr="009B7FFD">
              <w:rPr>
                <w:rFonts w:ascii="Arial" w:hAnsi="Arial" w:cs="Arial"/>
                <w:sz w:val="16"/>
                <w:szCs w:val="16"/>
              </w:rPr>
              <w:t>нет</w:t>
            </w:r>
          </w:p>
        </w:tc>
        <w:tc>
          <w:tcPr>
            <w:tcW w:w="1276" w:type="dxa"/>
            <w:tcBorders>
              <w:top w:val="single" w:sz="4" w:space="0" w:color="auto"/>
              <w:left w:val="single" w:sz="4" w:space="0" w:color="000000"/>
              <w:bottom w:val="single" w:sz="4" w:space="0" w:color="auto"/>
              <w:right w:val="single" w:sz="4" w:space="0" w:color="000000"/>
            </w:tcBorders>
          </w:tcPr>
          <w:p w:rsidR="00FE1649" w:rsidRPr="009B7FFD" w:rsidRDefault="00FE1649"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0" w:type="dxa"/>
            <w:tcBorders>
              <w:top w:val="single" w:sz="4" w:space="0" w:color="auto"/>
              <w:left w:val="single" w:sz="4" w:space="0" w:color="000000"/>
              <w:bottom w:val="single" w:sz="4" w:space="0" w:color="auto"/>
              <w:right w:val="single" w:sz="4" w:space="0" w:color="000000"/>
            </w:tcBorders>
          </w:tcPr>
          <w:p w:rsidR="00FE1649" w:rsidRPr="009B7FFD" w:rsidRDefault="00FE1649"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1" w:type="dxa"/>
            <w:tcBorders>
              <w:top w:val="single" w:sz="4" w:space="0" w:color="auto"/>
              <w:left w:val="single" w:sz="4" w:space="0" w:color="000000"/>
              <w:bottom w:val="single" w:sz="4" w:space="0" w:color="auto"/>
              <w:right w:val="single" w:sz="4" w:space="0" w:color="000000"/>
            </w:tcBorders>
          </w:tcPr>
          <w:p w:rsidR="00FE1649" w:rsidRPr="009B7FFD" w:rsidRDefault="00FE1649"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r>
      <w:tr w:rsidR="00A33E0F" w:rsidRPr="009B7FFD" w:rsidTr="00FE1649">
        <w:trPr>
          <w:gridAfter w:val="1"/>
          <w:wAfter w:w="1134" w:type="dxa"/>
          <w:trHeight w:val="2385"/>
        </w:trPr>
        <w:tc>
          <w:tcPr>
            <w:tcW w:w="539" w:type="dxa"/>
            <w:tcBorders>
              <w:top w:val="single" w:sz="4" w:space="0" w:color="auto"/>
              <w:left w:val="single" w:sz="4" w:space="0" w:color="000000"/>
              <w:bottom w:val="single" w:sz="4" w:space="0" w:color="auto"/>
            </w:tcBorders>
          </w:tcPr>
          <w:p w:rsidR="00A33E0F" w:rsidRPr="009B7FFD" w:rsidRDefault="00A33E0F" w:rsidP="009B7FFD">
            <w:pPr>
              <w:widowControl w:val="0"/>
              <w:autoSpaceDE w:val="0"/>
              <w:snapToGrid w:val="0"/>
              <w:rPr>
                <w:rFonts w:ascii="Arial" w:hAnsi="Arial" w:cs="Arial"/>
                <w:sz w:val="16"/>
                <w:szCs w:val="16"/>
              </w:rPr>
            </w:pPr>
            <w:r w:rsidRPr="009B7FFD">
              <w:rPr>
                <w:rFonts w:ascii="Arial" w:hAnsi="Arial" w:cs="Arial"/>
                <w:sz w:val="16"/>
                <w:szCs w:val="16"/>
              </w:rPr>
              <w:lastRenderedPageBreak/>
              <w:t>14</w:t>
            </w:r>
          </w:p>
        </w:tc>
        <w:tc>
          <w:tcPr>
            <w:tcW w:w="1842" w:type="dxa"/>
            <w:tcBorders>
              <w:top w:val="single" w:sz="4" w:space="0" w:color="auto"/>
              <w:left w:val="single" w:sz="4" w:space="0" w:color="000000"/>
              <w:bottom w:val="single" w:sz="4" w:space="0" w:color="auto"/>
            </w:tcBorders>
          </w:tcPr>
          <w:p w:rsidR="00A33E0F" w:rsidRPr="009B7FFD" w:rsidRDefault="00A33E0F" w:rsidP="009B7FFD">
            <w:pPr>
              <w:widowControl w:val="0"/>
              <w:autoSpaceDE w:val="0"/>
              <w:snapToGrid w:val="0"/>
              <w:rPr>
                <w:rFonts w:ascii="Arial" w:hAnsi="Arial" w:cs="Arial"/>
                <w:sz w:val="16"/>
                <w:szCs w:val="16"/>
              </w:rPr>
            </w:pPr>
            <w:r w:rsidRPr="009B7FFD">
              <w:rPr>
                <w:rFonts w:ascii="Arial" w:hAnsi="Arial" w:cs="Arial"/>
                <w:sz w:val="16"/>
                <w:szCs w:val="16"/>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c>
          <w:tcPr>
            <w:tcW w:w="2268" w:type="dxa"/>
            <w:tcBorders>
              <w:top w:val="single" w:sz="4" w:space="0" w:color="auto"/>
              <w:left w:val="single" w:sz="4" w:space="0" w:color="000000"/>
              <w:bottom w:val="single" w:sz="4" w:space="0" w:color="auto"/>
            </w:tcBorders>
          </w:tcPr>
          <w:p w:rsidR="00A33E0F" w:rsidRPr="009B7FFD" w:rsidRDefault="00A33E0F" w:rsidP="009B7FFD">
            <w:pPr>
              <w:widowControl w:val="0"/>
              <w:autoSpaceDE w:val="0"/>
              <w:snapToGrid w:val="0"/>
              <w:rPr>
                <w:rFonts w:ascii="Arial" w:hAnsi="Arial" w:cs="Arial"/>
                <w:sz w:val="16"/>
                <w:szCs w:val="16"/>
              </w:rPr>
            </w:pPr>
            <w:r w:rsidRPr="009B7FFD">
              <w:rPr>
                <w:rFonts w:ascii="Arial" w:hAnsi="Arial" w:cs="Arial"/>
                <w:sz w:val="16"/>
                <w:szCs w:val="16"/>
              </w:rPr>
              <w:t xml:space="preserve">Постановление Администрации города Бородино Красноярского края от 06.06.2023 </w:t>
            </w:r>
            <w:r w:rsidR="00A32903">
              <w:rPr>
                <w:rFonts w:ascii="Arial" w:hAnsi="Arial" w:cs="Arial"/>
                <w:sz w:val="16"/>
                <w:szCs w:val="16"/>
              </w:rPr>
              <w:t xml:space="preserve">г.               </w:t>
            </w:r>
            <w:r w:rsidRPr="009B7FFD">
              <w:rPr>
                <w:rFonts w:ascii="Arial" w:hAnsi="Arial" w:cs="Arial"/>
                <w:sz w:val="16"/>
                <w:szCs w:val="16"/>
              </w:rPr>
              <w:t>№</w:t>
            </w:r>
            <w:r w:rsidR="00A32903">
              <w:rPr>
                <w:rFonts w:ascii="Arial" w:hAnsi="Arial" w:cs="Arial"/>
                <w:sz w:val="16"/>
                <w:szCs w:val="16"/>
              </w:rPr>
              <w:t xml:space="preserve"> </w:t>
            </w:r>
            <w:r w:rsidRPr="009B7FFD">
              <w:rPr>
                <w:rFonts w:ascii="Arial" w:hAnsi="Arial" w:cs="Arial"/>
                <w:sz w:val="16"/>
                <w:szCs w:val="16"/>
              </w:rPr>
              <w:t>305 "Об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c>
          <w:tcPr>
            <w:tcW w:w="1560" w:type="dxa"/>
            <w:tcBorders>
              <w:top w:val="single" w:sz="4" w:space="0" w:color="auto"/>
              <w:left w:val="single" w:sz="4" w:space="0" w:color="000000"/>
              <w:bottom w:val="single" w:sz="4" w:space="0" w:color="auto"/>
            </w:tcBorders>
          </w:tcPr>
          <w:p w:rsidR="00A33E0F" w:rsidRPr="009B7FFD" w:rsidRDefault="00A33E0F" w:rsidP="009B7FFD">
            <w:pPr>
              <w:widowControl w:val="0"/>
              <w:autoSpaceDE w:val="0"/>
              <w:snapToGrid w:val="0"/>
              <w:rPr>
                <w:rFonts w:ascii="Arial" w:hAnsi="Arial" w:cs="Arial"/>
                <w:sz w:val="16"/>
                <w:szCs w:val="16"/>
              </w:rPr>
            </w:pPr>
            <w:r w:rsidRPr="009B7FFD">
              <w:rPr>
                <w:rFonts w:ascii="Arial" w:hAnsi="Arial" w:cs="Arial"/>
                <w:sz w:val="16"/>
                <w:szCs w:val="16"/>
              </w:rPr>
              <w:t>Физические и юридические лица (индивидуальные предприниматели)</w:t>
            </w:r>
          </w:p>
        </w:tc>
        <w:tc>
          <w:tcPr>
            <w:tcW w:w="1275" w:type="dxa"/>
            <w:tcBorders>
              <w:top w:val="single" w:sz="4" w:space="0" w:color="auto"/>
              <w:left w:val="single" w:sz="4" w:space="0" w:color="000000"/>
              <w:bottom w:val="single" w:sz="4" w:space="0" w:color="auto"/>
            </w:tcBorders>
          </w:tcPr>
          <w:p w:rsidR="00A33E0F" w:rsidRPr="009B7FFD" w:rsidRDefault="00A33E0F" w:rsidP="009B7FFD">
            <w:pPr>
              <w:widowControl w:val="0"/>
              <w:autoSpaceDE w:val="0"/>
              <w:snapToGrid w:val="0"/>
              <w:rPr>
                <w:rFonts w:ascii="Arial" w:hAnsi="Arial" w:cs="Arial"/>
                <w:sz w:val="16"/>
                <w:szCs w:val="16"/>
              </w:rPr>
            </w:pPr>
            <w:r w:rsidRPr="009B7FFD">
              <w:rPr>
                <w:rFonts w:ascii="Arial" w:hAnsi="Arial" w:cs="Arial"/>
                <w:sz w:val="16"/>
                <w:szCs w:val="16"/>
              </w:rPr>
              <w:t>14 дней</w:t>
            </w:r>
          </w:p>
        </w:tc>
        <w:tc>
          <w:tcPr>
            <w:tcW w:w="1559" w:type="dxa"/>
            <w:tcBorders>
              <w:top w:val="single" w:sz="4" w:space="0" w:color="auto"/>
              <w:left w:val="single" w:sz="4" w:space="0" w:color="000000"/>
              <w:bottom w:val="single" w:sz="4" w:space="0" w:color="auto"/>
            </w:tcBorders>
          </w:tcPr>
          <w:p w:rsidR="00A33E0F" w:rsidRPr="009B7FFD" w:rsidRDefault="00A33E0F" w:rsidP="009B7FFD">
            <w:pPr>
              <w:widowControl w:val="0"/>
              <w:autoSpaceDE w:val="0"/>
              <w:rPr>
                <w:rFonts w:ascii="Arial" w:hAnsi="Arial" w:cs="Arial"/>
                <w:sz w:val="16"/>
                <w:szCs w:val="16"/>
              </w:rPr>
            </w:pPr>
            <w:r w:rsidRPr="009B7FFD">
              <w:rPr>
                <w:rFonts w:ascii="Arial" w:hAnsi="Arial" w:cs="Arial"/>
                <w:sz w:val="16"/>
                <w:szCs w:val="16"/>
              </w:rPr>
              <w:t>Администрация города Бородино;</w:t>
            </w:r>
          </w:p>
          <w:p w:rsidR="00A33E0F" w:rsidRPr="009B7FFD" w:rsidRDefault="00A33E0F" w:rsidP="009B7FFD">
            <w:pPr>
              <w:widowControl w:val="0"/>
              <w:autoSpaceDE w:val="0"/>
              <w:rPr>
                <w:rFonts w:ascii="Arial" w:hAnsi="Arial" w:cs="Arial"/>
                <w:sz w:val="16"/>
                <w:szCs w:val="16"/>
              </w:rPr>
            </w:pPr>
            <w:r w:rsidRPr="009B7FFD">
              <w:rPr>
                <w:rFonts w:ascii="Arial" w:hAnsi="Arial" w:cs="Arial"/>
                <w:sz w:val="16"/>
                <w:szCs w:val="16"/>
              </w:rPr>
              <w:t xml:space="preserve">ОУМИ г. Бородино </w:t>
            </w:r>
          </w:p>
        </w:tc>
        <w:tc>
          <w:tcPr>
            <w:tcW w:w="1560" w:type="dxa"/>
            <w:tcBorders>
              <w:top w:val="single" w:sz="4" w:space="0" w:color="auto"/>
              <w:left w:val="single" w:sz="4" w:space="0" w:color="000000"/>
              <w:bottom w:val="single" w:sz="4" w:space="0" w:color="auto"/>
            </w:tcBorders>
          </w:tcPr>
          <w:p w:rsidR="00A33E0F" w:rsidRPr="009B7FFD" w:rsidRDefault="00A33E0F" w:rsidP="009B7FFD">
            <w:pPr>
              <w:widowControl w:val="0"/>
              <w:autoSpaceDE w:val="0"/>
              <w:rPr>
                <w:rFonts w:ascii="Arial" w:hAnsi="Arial" w:cs="Arial"/>
                <w:sz w:val="16"/>
                <w:szCs w:val="16"/>
              </w:rPr>
            </w:pPr>
            <w:r w:rsidRPr="009B7FFD">
              <w:rPr>
                <w:rFonts w:ascii="Arial" w:hAnsi="Arial" w:cs="Arial"/>
                <w:sz w:val="16"/>
                <w:szCs w:val="16"/>
              </w:rPr>
              <w:t xml:space="preserve">г. Бородино, ул. Горького, зд.5, </w:t>
            </w:r>
            <w:proofErr w:type="spellStart"/>
            <w:r w:rsidRPr="009B7FFD">
              <w:rPr>
                <w:rFonts w:ascii="Arial" w:hAnsi="Arial" w:cs="Arial"/>
                <w:sz w:val="16"/>
                <w:szCs w:val="16"/>
              </w:rPr>
              <w:t>каб</w:t>
            </w:r>
            <w:proofErr w:type="spellEnd"/>
            <w:r w:rsidRPr="009B7FFD">
              <w:rPr>
                <w:rFonts w:ascii="Arial" w:hAnsi="Arial" w:cs="Arial"/>
                <w:sz w:val="16"/>
                <w:szCs w:val="16"/>
              </w:rPr>
              <w:t>. №10,</w:t>
            </w:r>
          </w:p>
          <w:p w:rsidR="00A33E0F" w:rsidRPr="009B7FFD" w:rsidRDefault="00A33E0F" w:rsidP="009B7FFD">
            <w:pPr>
              <w:widowControl w:val="0"/>
              <w:autoSpaceDE w:val="0"/>
              <w:rPr>
                <w:rFonts w:ascii="Arial" w:hAnsi="Arial" w:cs="Arial"/>
                <w:sz w:val="16"/>
                <w:szCs w:val="16"/>
              </w:rPr>
            </w:pPr>
            <w:r w:rsidRPr="009B7FFD">
              <w:rPr>
                <w:rFonts w:ascii="Arial" w:hAnsi="Arial" w:cs="Arial"/>
                <w:sz w:val="16"/>
                <w:szCs w:val="16"/>
              </w:rPr>
              <w:t>тел. 8(39168)               3-29-23,</w:t>
            </w:r>
          </w:p>
          <w:p w:rsidR="00A33E0F" w:rsidRPr="009B7FFD" w:rsidRDefault="00A33E0F" w:rsidP="009B7FFD">
            <w:pPr>
              <w:widowControl w:val="0"/>
              <w:autoSpaceDE w:val="0"/>
              <w:rPr>
                <w:rFonts w:ascii="Arial" w:hAnsi="Arial" w:cs="Arial"/>
                <w:sz w:val="16"/>
                <w:szCs w:val="16"/>
              </w:rPr>
            </w:pPr>
            <w:proofErr w:type="spellStart"/>
            <w:r w:rsidRPr="009B7FFD">
              <w:rPr>
                <w:rFonts w:ascii="Arial" w:hAnsi="Arial" w:cs="Arial"/>
                <w:sz w:val="16"/>
                <w:szCs w:val="16"/>
                <w:lang w:val="en-US"/>
              </w:rPr>
              <w:t>borodino</w:t>
            </w:r>
            <w:proofErr w:type="spellEnd"/>
            <w:r w:rsidRPr="009B7FFD">
              <w:rPr>
                <w:rFonts w:ascii="Arial" w:hAnsi="Arial" w:cs="Arial"/>
                <w:sz w:val="16"/>
                <w:szCs w:val="16"/>
              </w:rPr>
              <w:t>.</w:t>
            </w:r>
            <w:proofErr w:type="spellStart"/>
            <w:r w:rsidRPr="009B7FFD">
              <w:rPr>
                <w:rFonts w:ascii="Arial" w:hAnsi="Arial" w:cs="Arial"/>
                <w:sz w:val="16"/>
                <w:szCs w:val="16"/>
                <w:lang w:val="en-US"/>
              </w:rPr>
              <w:t>oumi</w:t>
            </w:r>
            <w:proofErr w:type="spellEnd"/>
            <w:r w:rsidRPr="009B7FFD">
              <w:rPr>
                <w:rFonts w:ascii="Arial" w:hAnsi="Arial" w:cs="Arial"/>
                <w:sz w:val="16"/>
                <w:szCs w:val="16"/>
              </w:rPr>
              <w:t>@</w:t>
            </w:r>
            <w:proofErr w:type="spellStart"/>
            <w:r w:rsidRPr="009B7FFD">
              <w:rPr>
                <w:rFonts w:ascii="Arial" w:hAnsi="Arial" w:cs="Arial"/>
                <w:sz w:val="16"/>
                <w:szCs w:val="16"/>
                <w:lang w:val="en-US"/>
              </w:rPr>
              <w:t>yandex</w:t>
            </w:r>
            <w:proofErr w:type="spellEnd"/>
            <w:r w:rsidRPr="009B7FFD">
              <w:rPr>
                <w:rFonts w:ascii="Arial" w:hAnsi="Arial" w:cs="Arial"/>
                <w:sz w:val="16"/>
                <w:szCs w:val="16"/>
              </w:rPr>
              <w:t>.</w:t>
            </w:r>
            <w:proofErr w:type="spellStart"/>
            <w:r w:rsidRPr="009B7FFD">
              <w:rPr>
                <w:rFonts w:ascii="Arial" w:hAnsi="Arial" w:cs="Arial"/>
                <w:sz w:val="16"/>
                <w:szCs w:val="16"/>
                <w:lang w:val="en-US"/>
              </w:rPr>
              <w:t>ru</w:t>
            </w:r>
            <w:proofErr w:type="spellEnd"/>
          </w:p>
        </w:tc>
        <w:tc>
          <w:tcPr>
            <w:tcW w:w="850" w:type="dxa"/>
            <w:tcBorders>
              <w:top w:val="single" w:sz="4" w:space="0" w:color="auto"/>
              <w:left w:val="single" w:sz="4" w:space="0" w:color="000000"/>
              <w:bottom w:val="single" w:sz="4" w:space="0" w:color="auto"/>
            </w:tcBorders>
          </w:tcPr>
          <w:p w:rsidR="00A33E0F" w:rsidRPr="009B7FFD" w:rsidRDefault="00A33E0F" w:rsidP="009B7FFD">
            <w:pPr>
              <w:widowControl w:val="0"/>
              <w:autoSpaceDE w:val="0"/>
              <w:rPr>
                <w:rFonts w:ascii="Arial" w:hAnsi="Arial" w:cs="Arial"/>
                <w:sz w:val="16"/>
                <w:szCs w:val="16"/>
              </w:rPr>
            </w:pPr>
            <w:r w:rsidRPr="009B7FFD">
              <w:rPr>
                <w:rFonts w:ascii="Arial" w:hAnsi="Arial" w:cs="Arial"/>
                <w:sz w:val="16"/>
                <w:szCs w:val="16"/>
              </w:rPr>
              <w:t>да</w:t>
            </w:r>
          </w:p>
        </w:tc>
        <w:tc>
          <w:tcPr>
            <w:tcW w:w="851" w:type="dxa"/>
            <w:tcBorders>
              <w:top w:val="single" w:sz="4" w:space="0" w:color="auto"/>
              <w:left w:val="single" w:sz="4" w:space="0" w:color="000000"/>
              <w:bottom w:val="single" w:sz="4" w:space="0" w:color="auto"/>
            </w:tcBorders>
          </w:tcPr>
          <w:p w:rsidR="00A33E0F" w:rsidRPr="009B7FFD" w:rsidRDefault="00A33E0F" w:rsidP="009B7FFD">
            <w:pPr>
              <w:widowControl w:val="0"/>
              <w:autoSpaceDE w:val="0"/>
              <w:rPr>
                <w:rFonts w:ascii="Arial" w:hAnsi="Arial" w:cs="Arial"/>
                <w:sz w:val="16"/>
                <w:szCs w:val="16"/>
              </w:rPr>
            </w:pPr>
            <w:r w:rsidRPr="009B7FFD">
              <w:rPr>
                <w:rFonts w:ascii="Arial" w:hAnsi="Arial" w:cs="Arial"/>
                <w:sz w:val="16"/>
                <w:szCs w:val="16"/>
              </w:rPr>
              <w:t>нет</w:t>
            </w:r>
          </w:p>
        </w:tc>
        <w:tc>
          <w:tcPr>
            <w:tcW w:w="1276" w:type="dxa"/>
            <w:tcBorders>
              <w:top w:val="single" w:sz="4" w:space="0" w:color="auto"/>
              <w:left w:val="single" w:sz="4" w:space="0" w:color="000000"/>
              <w:bottom w:val="single" w:sz="4" w:space="0" w:color="auto"/>
              <w:right w:val="single" w:sz="4" w:space="0" w:color="000000"/>
            </w:tcBorders>
          </w:tcPr>
          <w:p w:rsidR="00A33E0F" w:rsidRPr="009B7FFD" w:rsidRDefault="00A33E0F"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0" w:type="dxa"/>
            <w:tcBorders>
              <w:top w:val="single" w:sz="4" w:space="0" w:color="auto"/>
              <w:left w:val="single" w:sz="4" w:space="0" w:color="000000"/>
              <w:bottom w:val="single" w:sz="4" w:space="0" w:color="auto"/>
              <w:right w:val="single" w:sz="4" w:space="0" w:color="000000"/>
            </w:tcBorders>
          </w:tcPr>
          <w:p w:rsidR="00A33E0F" w:rsidRPr="009B7FFD" w:rsidRDefault="00A33E0F"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1" w:type="dxa"/>
            <w:tcBorders>
              <w:top w:val="single" w:sz="4" w:space="0" w:color="auto"/>
              <w:left w:val="single" w:sz="4" w:space="0" w:color="000000"/>
              <w:bottom w:val="single" w:sz="4" w:space="0" w:color="auto"/>
              <w:right w:val="single" w:sz="4" w:space="0" w:color="000000"/>
            </w:tcBorders>
          </w:tcPr>
          <w:p w:rsidR="00A33E0F" w:rsidRPr="009B7FFD" w:rsidRDefault="00A33E0F"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r>
      <w:tr w:rsidR="00FE1649" w:rsidRPr="009B7FFD" w:rsidTr="00FE1649">
        <w:trPr>
          <w:gridAfter w:val="1"/>
          <w:wAfter w:w="1134" w:type="dxa"/>
          <w:trHeight w:val="570"/>
        </w:trPr>
        <w:tc>
          <w:tcPr>
            <w:tcW w:w="539" w:type="dxa"/>
            <w:tcBorders>
              <w:top w:val="single" w:sz="4" w:space="0" w:color="auto"/>
              <w:left w:val="single" w:sz="4" w:space="0" w:color="000000"/>
              <w:bottom w:val="single" w:sz="4" w:space="0" w:color="000000"/>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15</w:t>
            </w:r>
          </w:p>
        </w:tc>
        <w:tc>
          <w:tcPr>
            <w:tcW w:w="1842" w:type="dxa"/>
            <w:tcBorders>
              <w:top w:val="single" w:sz="4" w:space="0" w:color="auto"/>
              <w:left w:val="single" w:sz="4" w:space="0" w:color="000000"/>
              <w:bottom w:val="single" w:sz="4" w:space="0" w:color="000000"/>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Установление сервитута в отношении земельного участка, находящегося</w:t>
            </w:r>
          </w:p>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 xml:space="preserve">в государственной или муниципальной собственности или </w:t>
            </w:r>
            <w:proofErr w:type="gramStart"/>
            <w:r w:rsidRPr="009B7FFD">
              <w:rPr>
                <w:rFonts w:ascii="Arial" w:hAnsi="Arial" w:cs="Arial"/>
                <w:sz w:val="16"/>
                <w:szCs w:val="16"/>
              </w:rPr>
              <w:t>государственная</w:t>
            </w:r>
            <w:proofErr w:type="gramEnd"/>
          </w:p>
          <w:p w:rsidR="00FE1649" w:rsidRPr="009B7FFD" w:rsidRDefault="00FE1649" w:rsidP="009B7FFD">
            <w:pPr>
              <w:widowControl w:val="0"/>
              <w:autoSpaceDE w:val="0"/>
              <w:snapToGrid w:val="0"/>
              <w:rPr>
                <w:rFonts w:ascii="Arial" w:hAnsi="Arial" w:cs="Arial"/>
                <w:sz w:val="16"/>
                <w:szCs w:val="16"/>
              </w:rPr>
            </w:pPr>
            <w:proofErr w:type="gramStart"/>
            <w:r w:rsidRPr="009B7FFD">
              <w:rPr>
                <w:rFonts w:ascii="Arial" w:hAnsi="Arial" w:cs="Arial"/>
                <w:sz w:val="16"/>
                <w:szCs w:val="16"/>
              </w:rPr>
              <w:t>собственность</w:t>
            </w:r>
            <w:proofErr w:type="gramEnd"/>
            <w:r w:rsidRPr="009B7FFD">
              <w:rPr>
                <w:rFonts w:ascii="Arial" w:hAnsi="Arial" w:cs="Arial"/>
                <w:sz w:val="16"/>
                <w:szCs w:val="16"/>
              </w:rPr>
              <w:t xml:space="preserve"> на который не разграничена</w:t>
            </w:r>
          </w:p>
        </w:tc>
        <w:tc>
          <w:tcPr>
            <w:tcW w:w="2268" w:type="dxa"/>
            <w:tcBorders>
              <w:top w:val="single" w:sz="4" w:space="0" w:color="auto"/>
              <w:left w:val="single" w:sz="4" w:space="0" w:color="000000"/>
              <w:bottom w:val="single" w:sz="4" w:space="0" w:color="000000"/>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Постановление Администрации города Бородино Красноярского края от 15.12.2022</w:t>
            </w:r>
            <w:r w:rsidR="00A32903">
              <w:rPr>
                <w:rFonts w:ascii="Arial" w:hAnsi="Arial" w:cs="Arial"/>
                <w:sz w:val="16"/>
                <w:szCs w:val="16"/>
              </w:rPr>
              <w:t xml:space="preserve"> г.</w:t>
            </w:r>
            <w:r w:rsidRPr="009B7FFD">
              <w:rPr>
                <w:rFonts w:ascii="Arial" w:hAnsi="Arial" w:cs="Arial"/>
                <w:sz w:val="16"/>
                <w:szCs w:val="16"/>
              </w:rPr>
              <w:t xml:space="preserve"> </w:t>
            </w:r>
            <w:r w:rsidR="00A32903">
              <w:rPr>
                <w:rFonts w:ascii="Arial" w:hAnsi="Arial" w:cs="Arial"/>
                <w:sz w:val="16"/>
                <w:szCs w:val="16"/>
              </w:rPr>
              <w:t xml:space="preserve">                 </w:t>
            </w:r>
            <w:r w:rsidRPr="009B7FFD">
              <w:rPr>
                <w:rFonts w:ascii="Arial" w:hAnsi="Arial" w:cs="Arial"/>
                <w:sz w:val="16"/>
                <w:szCs w:val="16"/>
              </w:rPr>
              <w:t>№</w:t>
            </w:r>
            <w:r w:rsidR="00A32903">
              <w:rPr>
                <w:rFonts w:ascii="Arial" w:hAnsi="Arial" w:cs="Arial"/>
                <w:sz w:val="16"/>
                <w:szCs w:val="16"/>
              </w:rPr>
              <w:t xml:space="preserve"> </w:t>
            </w:r>
            <w:r w:rsidRPr="009B7FFD">
              <w:rPr>
                <w:rFonts w:ascii="Arial" w:hAnsi="Arial" w:cs="Arial"/>
                <w:sz w:val="16"/>
                <w:szCs w:val="16"/>
              </w:rPr>
              <w:t>777 "Об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городского округа город Бородино Красноярского края"</w:t>
            </w:r>
          </w:p>
        </w:tc>
        <w:tc>
          <w:tcPr>
            <w:tcW w:w="1560" w:type="dxa"/>
            <w:tcBorders>
              <w:top w:val="single" w:sz="4" w:space="0" w:color="auto"/>
              <w:left w:val="single" w:sz="4" w:space="0" w:color="000000"/>
              <w:bottom w:val="single" w:sz="4" w:space="0" w:color="000000"/>
            </w:tcBorders>
          </w:tcPr>
          <w:p w:rsidR="00FE1649" w:rsidRPr="009B7FFD" w:rsidRDefault="00FE1649" w:rsidP="009B7FFD">
            <w:pPr>
              <w:widowControl w:val="0"/>
              <w:autoSpaceDE w:val="0"/>
              <w:snapToGrid w:val="0"/>
              <w:rPr>
                <w:rFonts w:ascii="Arial" w:hAnsi="Arial" w:cs="Arial"/>
                <w:sz w:val="16"/>
                <w:szCs w:val="16"/>
              </w:rPr>
            </w:pPr>
            <w:proofErr w:type="gramStart"/>
            <w:r w:rsidRPr="009B7FFD">
              <w:rPr>
                <w:rFonts w:ascii="Arial" w:hAnsi="Arial" w:cs="Arial"/>
                <w:sz w:val="16"/>
                <w:szCs w:val="16"/>
              </w:rPr>
              <w:t>Физические и юридические лица (индивидуальные предприниматели</w:t>
            </w:r>
            <w:proofErr w:type="gramEnd"/>
          </w:p>
        </w:tc>
        <w:tc>
          <w:tcPr>
            <w:tcW w:w="1275" w:type="dxa"/>
            <w:tcBorders>
              <w:top w:val="single" w:sz="4" w:space="0" w:color="auto"/>
              <w:left w:val="single" w:sz="4" w:space="0" w:color="000000"/>
              <w:bottom w:val="single" w:sz="4" w:space="0" w:color="000000"/>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35 дней</w:t>
            </w:r>
          </w:p>
        </w:tc>
        <w:tc>
          <w:tcPr>
            <w:tcW w:w="1559" w:type="dxa"/>
            <w:tcBorders>
              <w:top w:val="single" w:sz="4" w:space="0" w:color="auto"/>
              <w:left w:val="single" w:sz="4" w:space="0" w:color="000000"/>
              <w:bottom w:val="single" w:sz="4" w:space="0" w:color="000000"/>
            </w:tcBorders>
          </w:tcPr>
          <w:p w:rsidR="00A33E0F" w:rsidRPr="009B7FFD" w:rsidRDefault="00A33E0F" w:rsidP="009B7FFD">
            <w:pPr>
              <w:widowControl w:val="0"/>
              <w:autoSpaceDE w:val="0"/>
              <w:rPr>
                <w:rFonts w:ascii="Arial" w:hAnsi="Arial" w:cs="Arial"/>
                <w:sz w:val="16"/>
                <w:szCs w:val="16"/>
              </w:rPr>
            </w:pPr>
            <w:r w:rsidRPr="009B7FFD">
              <w:rPr>
                <w:rFonts w:ascii="Arial" w:hAnsi="Arial" w:cs="Arial"/>
                <w:sz w:val="16"/>
                <w:szCs w:val="16"/>
              </w:rPr>
              <w:t>Администрация города Бородино;</w:t>
            </w:r>
          </w:p>
          <w:p w:rsidR="00FE1649" w:rsidRPr="009B7FFD" w:rsidRDefault="005F3A2A" w:rsidP="009B7FFD">
            <w:pPr>
              <w:widowControl w:val="0"/>
              <w:autoSpaceDE w:val="0"/>
              <w:rPr>
                <w:rFonts w:ascii="Arial" w:hAnsi="Arial" w:cs="Arial"/>
                <w:sz w:val="16"/>
                <w:szCs w:val="16"/>
              </w:rPr>
            </w:pPr>
            <w:r w:rsidRPr="009B7FFD">
              <w:rPr>
                <w:rFonts w:ascii="Arial" w:hAnsi="Arial" w:cs="Arial"/>
                <w:sz w:val="16"/>
                <w:szCs w:val="16"/>
              </w:rPr>
              <w:t xml:space="preserve">ОУМИ г. Бородино </w:t>
            </w:r>
          </w:p>
        </w:tc>
        <w:tc>
          <w:tcPr>
            <w:tcW w:w="1560" w:type="dxa"/>
            <w:tcBorders>
              <w:top w:val="single" w:sz="4" w:space="0" w:color="auto"/>
              <w:left w:val="single" w:sz="4" w:space="0" w:color="000000"/>
              <w:bottom w:val="single" w:sz="4" w:space="0" w:color="000000"/>
            </w:tcBorders>
          </w:tcPr>
          <w:p w:rsidR="00FE1649" w:rsidRPr="009B7FFD" w:rsidRDefault="00FE1649" w:rsidP="009B7FFD">
            <w:pPr>
              <w:widowControl w:val="0"/>
              <w:autoSpaceDE w:val="0"/>
              <w:rPr>
                <w:rFonts w:ascii="Arial" w:hAnsi="Arial" w:cs="Arial"/>
                <w:sz w:val="16"/>
                <w:szCs w:val="16"/>
              </w:rPr>
            </w:pPr>
            <w:r w:rsidRPr="009B7FFD">
              <w:rPr>
                <w:rFonts w:ascii="Arial" w:hAnsi="Arial" w:cs="Arial"/>
                <w:sz w:val="16"/>
                <w:szCs w:val="16"/>
              </w:rPr>
              <w:t xml:space="preserve">г. Бородино, ул. Горького, зд.5, </w:t>
            </w:r>
            <w:proofErr w:type="spellStart"/>
            <w:r w:rsidRPr="009B7FFD">
              <w:rPr>
                <w:rFonts w:ascii="Arial" w:hAnsi="Arial" w:cs="Arial"/>
                <w:sz w:val="16"/>
                <w:szCs w:val="16"/>
              </w:rPr>
              <w:t>каб</w:t>
            </w:r>
            <w:proofErr w:type="spellEnd"/>
            <w:r w:rsidRPr="009B7FFD">
              <w:rPr>
                <w:rFonts w:ascii="Arial" w:hAnsi="Arial" w:cs="Arial"/>
                <w:sz w:val="16"/>
                <w:szCs w:val="16"/>
              </w:rPr>
              <w:t>. №10,</w:t>
            </w:r>
          </w:p>
          <w:p w:rsidR="00FE1649" w:rsidRPr="009B7FFD" w:rsidRDefault="00A33E0F" w:rsidP="009B7FFD">
            <w:pPr>
              <w:widowControl w:val="0"/>
              <w:autoSpaceDE w:val="0"/>
              <w:rPr>
                <w:rFonts w:ascii="Arial" w:hAnsi="Arial" w:cs="Arial"/>
                <w:sz w:val="16"/>
                <w:szCs w:val="16"/>
              </w:rPr>
            </w:pPr>
            <w:r w:rsidRPr="009B7FFD">
              <w:rPr>
                <w:rFonts w:ascii="Arial" w:hAnsi="Arial" w:cs="Arial"/>
                <w:sz w:val="16"/>
                <w:szCs w:val="16"/>
              </w:rPr>
              <w:t>тел.</w:t>
            </w:r>
            <w:r w:rsidR="00FE1649" w:rsidRPr="009B7FFD">
              <w:rPr>
                <w:rFonts w:ascii="Arial" w:hAnsi="Arial" w:cs="Arial"/>
                <w:sz w:val="16"/>
                <w:szCs w:val="16"/>
              </w:rPr>
              <w:t xml:space="preserve"> 8(39168</w:t>
            </w:r>
            <w:r w:rsidRPr="009B7FFD">
              <w:rPr>
                <w:rFonts w:ascii="Arial" w:hAnsi="Arial" w:cs="Arial"/>
                <w:sz w:val="16"/>
                <w:szCs w:val="16"/>
              </w:rPr>
              <w:t>)</w:t>
            </w:r>
            <w:r w:rsidR="00FE1649" w:rsidRPr="009B7FFD">
              <w:rPr>
                <w:rFonts w:ascii="Arial" w:hAnsi="Arial" w:cs="Arial"/>
                <w:sz w:val="16"/>
                <w:szCs w:val="16"/>
              </w:rPr>
              <w:t xml:space="preserve"> </w:t>
            </w:r>
            <w:r w:rsidRPr="009B7FFD">
              <w:rPr>
                <w:rFonts w:ascii="Arial" w:hAnsi="Arial" w:cs="Arial"/>
                <w:sz w:val="16"/>
                <w:szCs w:val="16"/>
              </w:rPr>
              <w:t xml:space="preserve">              </w:t>
            </w:r>
            <w:r w:rsidR="00FE1649" w:rsidRPr="009B7FFD">
              <w:rPr>
                <w:rFonts w:ascii="Arial" w:hAnsi="Arial" w:cs="Arial"/>
                <w:sz w:val="16"/>
                <w:szCs w:val="16"/>
              </w:rPr>
              <w:t>3</w:t>
            </w:r>
            <w:r w:rsidRPr="009B7FFD">
              <w:rPr>
                <w:rFonts w:ascii="Arial" w:hAnsi="Arial" w:cs="Arial"/>
                <w:sz w:val="16"/>
                <w:szCs w:val="16"/>
              </w:rPr>
              <w:t>-</w:t>
            </w:r>
            <w:r w:rsidR="00FE1649" w:rsidRPr="009B7FFD">
              <w:rPr>
                <w:rFonts w:ascii="Arial" w:hAnsi="Arial" w:cs="Arial"/>
                <w:sz w:val="16"/>
                <w:szCs w:val="16"/>
              </w:rPr>
              <w:t>29</w:t>
            </w:r>
            <w:r w:rsidRPr="009B7FFD">
              <w:rPr>
                <w:rFonts w:ascii="Arial" w:hAnsi="Arial" w:cs="Arial"/>
                <w:sz w:val="16"/>
                <w:szCs w:val="16"/>
              </w:rPr>
              <w:t>-</w:t>
            </w:r>
            <w:r w:rsidR="00FE1649" w:rsidRPr="009B7FFD">
              <w:rPr>
                <w:rFonts w:ascii="Arial" w:hAnsi="Arial" w:cs="Arial"/>
                <w:sz w:val="16"/>
                <w:szCs w:val="16"/>
              </w:rPr>
              <w:t>23,</w:t>
            </w:r>
          </w:p>
          <w:p w:rsidR="00FE1649" w:rsidRPr="009B7FFD" w:rsidRDefault="00FE1649" w:rsidP="009B7FFD">
            <w:pPr>
              <w:widowControl w:val="0"/>
              <w:autoSpaceDE w:val="0"/>
              <w:rPr>
                <w:rFonts w:ascii="Arial" w:hAnsi="Arial" w:cs="Arial"/>
                <w:sz w:val="16"/>
                <w:szCs w:val="16"/>
              </w:rPr>
            </w:pPr>
            <w:proofErr w:type="spellStart"/>
            <w:r w:rsidRPr="009B7FFD">
              <w:rPr>
                <w:rFonts w:ascii="Arial" w:hAnsi="Arial" w:cs="Arial"/>
                <w:sz w:val="16"/>
                <w:szCs w:val="16"/>
                <w:lang w:val="en-US"/>
              </w:rPr>
              <w:t>borodino</w:t>
            </w:r>
            <w:proofErr w:type="spellEnd"/>
            <w:r w:rsidRPr="009B7FFD">
              <w:rPr>
                <w:rFonts w:ascii="Arial" w:hAnsi="Arial" w:cs="Arial"/>
                <w:sz w:val="16"/>
                <w:szCs w:val="16"/>
              </w:rPr>
              <w:t>.</w:t>
            </w:r>
            <w:proofErr w:type="spellStart"/>
            <w:r w:rsidRPr="009B7FFD">
              <w:rPr>
                <w:rFonts w:ascii="Arial" w:hAnsi="Arial" w:cs="Arial"/>
                <w:sz w:val="16"/>
                <w:szCs w:val="16"/>
                <w:lang w:val="en-US"/>
              </w:rPr>
              <w:t>oumi</w:t>
            </w:r>
            <w:proofErr w:type="spellEnd"/>
            <w:r w:rsidRPr="009B7FFD">
              <w:rPr>
                <w:rFonts w:ascii="Arial" w:hAnsi="Arial" w:cs="Arial"/>
                <w:sz w:val="16"/>
                <w:szCs w:val="16"/>
              </w:rPr>
              <w:t>@</w:t>
            </w:r>
            <w:proofErr w:type="spellStart"/>
            <w:r w:rsidRPr="009B7FFD">
              <w:rPr>
                <w:rFonts w:ascii="Arial" w:hAnsi="Arial" w:cs="Arial"/>
                <w:sz w:val="16"/>
                <w:szCs w:val="16"/>
                <w:lang w:val="en-US"/>
              </w:rPr>
              <w:t>yandex</w:t>
            </w:r>
            <w:proofErr w:type="spellEnd"/>
            <w:r w:rsidRPr="009B7FFD">
              <w:rPr>
                <w:rFonts w:ascii="Arial" w:hAnsi="Arial" w:cs="Arial"/>
                <w:sz w:val="16"/>
                <w:szCs w:val="16"/>
              </w:rPr>
              <w:t>.</w:t>
            </w:r>
            <w:proofErr w:type="spellStart"/>
            <w:r w:rsidRPr="009B7FFD">
              <w:rPr>
                <w:rFonts w:ascii="Arial" w:hAnsi="Arial" w:cs="Arial"/>
                <w:sz w:val="16"/>
                <w:szCs w:val="16"/>
                <w:lang w:val="en-US"/>
              </w:rPr>
              <w:t>ru</w:t>
            </w:r>
            <w:proofErr w:type="spellEnd"/>
          </w:p>
        </w:tc>
        <w:tc>
          <w:tcPr>
            <w:tcW w:w="850" w:type="dxa"/>
            <w:tcBorders>
              <w:top w:val="single" w:sz="4" w:space="0" w:color="auto"/>
              <w:left w:val="single" w:sz="4" w:space="0" w:color="000000"/>
              <w:bottom w:val="single" w:sz="4" w:space="0" w:color="000000"/>
            </w:tcBorders>
          </w:tcPr>
          <w:p w:rsidR="00FE1649" w:rsidRPr="009B7FFD" w:rsidRDefault="00FE1649" w:rsidP="009B7FFD">
            <w:pPr>
              <w:widowControl w:val="0"/>
              <w:autoSpaceDE w:val="0"/>
              <w:rPr>
                <w:rFonts w:ascii="Arial" w:hAnsi="Arial" w:cs="Arial"/>
                <w:sz w:val="16"/>
                <w:szCs w:val="16"/>
              </w:rPr>
            </w:pPr>
            <w:r w:rsidRPr="009B7FFD">
              <w:rPr>
                <w:rFonts w:ascii="Arial" w:hAnsi="Arial" w:cs="Arial"/>
                <w:sz w:val="16"/>
                <w:szCs w:val="16"/>
              </w:rPr>
              <w:t>да</w:t>
            </w:r>
          </w:p>
        </w:tc>
        <w:tc>
          <w:tcPr>
            <w:tcW w:w="851" w:type="dxa"/>
            <w:tcBorders>
              <w:top w:val="single" w:sz="4" w:space="0" w:color="auto"/>
              <w:left w:val="single" w:sz="4" w:space="0" w:color="000000"/>
              <w:bottom w:val="single" w:sz="4" w:space="0" w:color="000000"/>
            </w:tcBorders>
          </w:tcPr>
          <w:p w:rsidR="00FE1649" w:rsidRPr="009B7FFD" w:rsidRDefault="00FE1649" w:rsidP="009B7FFD">
            <w:pPr>
              <w:widowControl w:val="0"/>
              <w:autoSpaceDE w:val="0"/>
              <w:rPr>
                <w:rFonts w:ascii="Arial" w:hAnsi="Arial" w:cs="Arial"/>
                <w:sz w:val="16"/>
                <w:szCs w:val="16"/>
              </w:rPr>
            </w:pPr>
            <w:r w:rsidRPr="009B7FFD">
              <w:rPr>
                <w:rFonts w:ascii="Arial" w:hAnsi="Arial" w:cs="Arial"/>
                <w:sz w:val="16"/>
                <w:szCs w:val="16"/>
              </w:rPr>
              <w:t>нет</w:t>
            </w:r>
          </w:p>
        </w:tc>
        <w:tc>
          <w:tcPr>
            <w:tcW w:w="1276" w:type="dxa"/>
            <w:tcBorders>
              <w:top w:val="single" w:sz="4" w:space="0" w:color="auto"/>
              <w:left w:val="single" w:sz="4" w:space="0" w:color="000000"/>
              <w:bottom w:val="single" w:sz="4" w:space="0" w:color="000000"/>
              <w:right w:val="single" w:sz="4" w:space="0" w:color="000000"/>
            </w:tcBorders>
          </w:tcPr>
          <w:p w:rsidR="00FE1649" w:rsidRPr="009B7FFD" w:rsidRDefault="00FE1649"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0" w:type="dxa"/>
            <w:tcBorders>
              <w:top w:val="single" w:sz="4" w:space="0" w:color="auto"/>
              <w:left w:val="single" w:sz="4" w:space="0" w:color="000000"/>
              <w:bottom w:val="single" w:sz="4" w:space="0" w:color="000000"/>
              <w:right w:val="single" w:sz="4" w:space="0" w:color="000000"/>
            </w:tcBorders>
          </w:tcPr>
          <w:p w:rsidR="00FE1649" w:rsidRPr="009B7FFD" w:rsidRDefault="00FE1649"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1" w:type="dxa"/>
            <w:tcBorders>
              <w:top w:val="single" w:sz="4" w:space="0" w:color="auto"/>
              <w:left w:val="single" w:sz="4" w:space="0" w:color="000000"/>
              <w:bottom w:val="single" w:sz="4" w:space="0" w:color="000000"/>
              <w:right w:val="single" w:sz="4" w:space="0" w:color="000000"/>
            </w:tcBorders>
          </w:tcPr>
          <w:p w:rsidR="00FE1649" w:rsidRPr="009B7FFD" w:rsidRDefault="00FE1649"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r>
      <w:tr w:rsidR="00A33E0F" w:rsidRPr="009B7FFD" w:rsidTr="00FE1649">
        <w:trPr>
          <w:gridAfter w:val="1"/>
          <w:wAfter w:w="1134" w:type="dxa"/>
          <w:trHeight w:val="570"/>
        </w:trPr>
        <w:tc>
          <w:tcPr>
            <w:tcW w:w="539" w:type="dxa"/>
            <w:tcBorders>
              <w:top w:val="single" w:sz="4" w:space="0" w:color="auto"/>
              <w:left w:val="single" w:sz="4" w:space="0" w:color="000000"/>
              <w:bottom w:val="single" w:sz="4" w:space="0" w:color="000000"/>
            </w:tcBorders>
          </w:tcPr>
          <w:p w:rsidR="00A33E0F" w:rsidRPr="009B7FFD" w:rsidRDefault="00A33E0F" w:rsidP="009B7FFD">
            <w:pPr>
              <w:widowControl w:val="0"/>
              <w:autoSpaceDE w:val="0"/>
              <w:snapToGrid w:val="0"/>
              <w:rPr>
                <w:rFonts w:ascii="Arial" w:hAnsi="Arial" w:cs="Arial"/>
                <w:sz w:val="16"/>
                <w:szCs w:val="16"/>
              </w:rPr>
            </w:pPr>
            <w:r w:rsidRPr="009B7FFD">
              <w:rPr>
                <w:rFonts w:ascii="Arial" w:hAnsi="Arial" w:cs="Arial"/>
                <w:sz w:val="16"/>
                <w:szCs w:val="16"/>
              </w:rPr>
              <w:t>16</w:t>
            </w:r>
          </w:p>
        </w:tc>
        <w:tc>
          <w:tcPr>
            <w:tcW w:w="1842" w:type="dxa"/>
            <w:tcBorders>
              <w:top w:val="single" w:sz="4" w:space="0" w:color="auto"/>
              <w:left w:val="single" w:sz="4" w:space="0" w:color="000000"/>
              <w:bottom w:val="single" w:sz="4" w:space="0" w:color="000000"/>
            </w:tcBorders>
          </w:tcPr>
          <w:p w:rsidR="00A33E0F" w:rsidRPr="009B7FFD" w:rsidRDefault="00A33E0F" w:rsidP="009B7FFD">
            <w:pPr>
              <w:widowControl w:val="0"/>
              <w:autoSpaceDE w:val="0"/>
              <w:snapToGrid w:val="0"/>
              <w:rPr>
                <w:rFonts w:ascii="Arial" w:hAnsi="Arial" w:cs="Arial"/>
                <w:sz w:val="16"/>
                <w:szCs w:val="16"/>
              </w:rPr>
            </w:pPr>
            <w:r w:rsidRPr="009B7FFD">
              <w:rPr>
                <w:rFonts w:ascii="Arial" w:hAnsi="Arial" w:cs="Arial"/>
                <w:sz w:val="16"/>
                <w:szCs w:val="16"/>
              </w:rPr>
              <w:t>Предоставление объектов недвижимости, находящихся в муниципальной собственности в аренду</w:t>
            </w:r>
          </w:p>
        </w:tc>
        <w:tc>
          <w:tcPr>
            <w:tcW w:w="2268" w:type="dxa"/>
            <w:tcBorders>
              <w:top w:val="single" w:sz="4" w:space="0" w:color="auto"/>
              <w:left w:val="single" w:sz="4" w:space="0" w:color="000000"/>
              <w:bottom w:val="single" w:sz="4" w:space="0" w:color="000000"/>
            </w:tcBorders>
          </w:tcPr>
          <w:p w:rsidR="00A33E0F" w:rsidRPr="009B7FFD" w:rsidRDefault="00A33E0F" w:rsidP="009B7FFD">
            <w:pPr>
              <w:widowControl w:val="0"/>
              <w:autoSpaceDE w:val="0"/>
              <w:snapToGrid w:val="0"/>
              <w:rPr>
                <w:rFonts w:ascii="Arial" w:hAnsi="Arial" w:cs="Arial"/>
                <w:sz w:val="16"/>
                <w:szCs w:val="16"/>
              </w:rPr>
            </w:pPr>
            <w:r w:rsidRPr="009B7FFD">
              <w:rPr>
                <w:rFonts w:ascii="Arial" w:hAnsi="Arial" w:cs="Arial"/>
                <w:sz w:val="16"/>
                <w:szCs w:val="16"/>
              </w:rPr>
              <w:t>Постановление Администрации города Бородино Красноярского края от 09.10.2014</w:t>
            </w:r>
            <w:r w:rsidR="00A32903">
              <w:rPr>
                <w:rFonts w:ascii="Arial" w:hAnsi="Arial" w:cs="Arial"/>
                <w:sz w:val="16"/>
                <w:szCs w:val="16"/>
              </w:rPr>
              <w:t xml:space="preserve"> г.              </w:t>
            </w:r>
            <w:r w:rsidRPr="009B7FFD">
              <w:rPr>
                <w:rFonts w:ascii="Arial" w:hAnsi="Arial" w:cs="Arial"/>
                <w:sz w:val="16"/>
                <w:szCs w:val="16"/>
              </w:rPr>
              <w:t xml:space="preserve"> № 920  "Об утверждении административного регламента предоставления муниципальной услуги </w:t>
            </w:r>
            <w:r w:rsidR="005F3A2A" w:rsidRPr="009B7FFD">
              <w:rPr>
                <w:rFonts w:ascii="Arial" w:hAnsi="Arial" w:cs="Arial"/>
                <w:sz w:val="16"/>
                <w:szCs w:val="16"/>
              </w:rPr>
              <w:t>«</w:t>
            </w:r>
            <w:r w:rsidRPr="009B7FFD">
              <w:rPr>
                <w:rFonts w:ascii="Arial" w:hAnsi="Arial" w:cs="Arial"/>
                <w:sz w:val="16"/>
                <w:szCs w:val="16"/>
              </w:rPr>
              <w:t xml:space="preserve">Предоставление </w:t>
            </w:r>
            <w:r w:rsidRPr="009B7FFD">
              <w:rPr>
                <w:rFonts w:ascii="Arial" w:hAnsi="Arial" w:cs="Arial"/>
                <w:sz w:val="16"/>
                <w:szCs w:val="16"/>
              </w:rPr>
              <w:lastRenderedPageBreak/>
              <w:t>объектов недвижимости, находящихся в муниципальной собственности города Бородино, в аренду»</w:t>
            </w:r>
          </w:p>
        </w:tc>
        <w:tc>
          <w:tcPr>
            <w:tcW w:w="1560" w:type="dxa"/>
            <w:tcBorders>
              <w:top w:val="single" w:sz="4" w:space="0" w:color="auto"/>
              <w:left w:val="single" w:sz="4" w:space="0" w:color="000000"/>
              <w:bottom w:val="single" w:sz="4" w:space="0" w:color="000000"/>
            </w:tcBorders>
          </w:tcPr>
          <w:p w:rsidR="00A33E0F" w:rsidRPr="009B7FFD" w:rsidRDefault="00A33E0F" w:rsidP="009B7FFD">
            <w:pPr>
              <w:widowControl w:val="0"/>
              <w:autoSpaceDE w:val="0"/>
              <w:snapToGrid w:val="0"/>
              <w:rPr>
                <w:rFonts w:ascii="Arial" w:hAnsi="Arial" w:cs="Arial"/>
                <w:sz w:val="16"/>
                <w:szCs w:val="16"/>
              </w:rPr>
            </w:pPr>
            <w:proofErr w:type="gramStart"/>
            <w:r w:rsidRPr="009B7FFD">
              <w:rPr>
                <w:rFonts w:ascii="Arial" w:hAnsi="Arial" w:cs="Arial"/>
                <w:sz w:val="16"/>
                <w:szCs w:val="16"/>
              </w:rPr>
              <w:lastRenderedPageBreak/>
              <w:t>Физические и юридические лица (индивидуальные предприниматели</w:t>
            </w:r>
            <w:proofErr w:type="gramEnd"/>
          </w:p>
        </w:tc>
        <w:tc>
          <w:tcPr>
            <w:tcW w:w="1275" w:type="dxa"/>
            <w:tcBorders>
              <w:top w:val="single" w:sz="4" w:space="0" w:color="auto"/>
              <w:left w:val="single" w:sz="4" w:space="0" w:color="000000"/>
              <w:bottom w:val="single" w:sz="4" w:space="0" w:color="000000"/>
            </w:tcBorders>
          </w:tcPr>
          <w:p w:rsidR="00A33E0F" w:rsidRPr="009B7FFD" w:rsidRDefault="00A33E0F" w:rsidP="009B7FFD">
            <w:pPr>
              <w:widowControl w:val="0"/>
              <w:autoSpaceDE w:val="0"/>
              <w:snapToGrid w:val="0"/>
              <w:rPr>
                <w:rFonts w:ascii="Arial" w:hAnsi="Arial" w:cs="Arial"/>
                <w:sz w:val="16"/>
                <w:szCs w:val="16"/>
              </w:rPr>
            </w:pPr>
            <w:r w:rsidRPr="009B7FFD">
              <w:rPr>
                <w:rFonts w:ascii="Arial" w:hAnsi="Arial" w:cs="Arial"/>
                <w:sz w:val="16"/>
                <w:szCs w:val="16"/>
              </w:rPr>
              <w:t>40 дней</w:t>
            </w:r>
          </w:p>
        </w:tc>
        <w:tc>
          <w:tcPr>
            <w:tcW w:w="1559" w:type="dxa"/>
            <w:tcBorders>
              <w:top w:val="single" w:sz="4" w:space="0" w:color="auto"/>
              <w:left w:val="single" w:sz="4" w:space="0" w:color="000000"/>
              <w:bottom w:val="single" w:sz="4" w:space="0" w:color="000000"/>
            </w:tcBorders>
          </w:tcPr>
          <w:p w:rsidR="00A33E0F" w:rsidRPr="009B7FFD" w:rsidRDefault="00A33E0F" w:rsidP="009B7FFD">
            <w:pPr>
              <w:widowControl w:val="0"/>
              <w:autoSpaceDE w:val="0"/>
              <w:rPr>
                <w:rFonts w:ascii="Arial" w:hAnsi="Arial" w:cs="Arial"/>
                <w:sz w:val="16"/>
                <w:szCs w:val="16"/>
              </w:rPr>
            </w:pPr>
            <w:r w:rsidRPr="009B7FFD">
              <w:rPr>
                <w:rFonts w:ascii="Arial" w:hAnsi="Arial" w:cs="Arial"/>
                <w:sz w:val="16"/>
                <w:szCs w:val="16"/>
              </w:rPr>
              <w:t>Администрация города Бородино;</w:t>
            </w:r>
          </w:p>
          <w:p w:rsidR="00A33E0F" w:rsidRPr="009B7FFD" w:rsidRDefault="00A33E0F" w:rsidP="009B7FFD">
            <w:pPr>
              <w:widowControl w:val="0"/>
              <w:autoSpaceDE w:val="0"/>
              <w:rPr>
                <w:rFonts w:ascii="Arial" w:hAnsi="Arial" w:cs="Arial"/>
                <w:sz w:val="16"/>
                <w:szCs w:val="16"/>
              </w:rPr>
            </w:pPr>
            <w:r w:rsidRPr="009B7FFD">
              <w:rPr>
                <w:rFonts w:ascii="Arial" w:hAnsi="Arial" w:cs="Arial"/>
                <w:sz w:val="16"/>
                <w:szCs w:val="16"/>
              </w:rPr>
              <w:t xml:space="preserve">ОУМИ г. Бородино </w:t>
            </w:r>
          </w:p>
        </w:tc>
        <w:tc>
          <w:tcPr>
            <w:tcW w:w="1560" w:type="dxa"/>
            <w:tcBorders>
              <w:top w:val="single" w:sz="4" w:space="0" w:color="auto"/>
              <w:left w:val="single" w:sz="4" w:space="0" w:color="000000"/>
              <w:bottom w:val="single" w:sz="4" w:space="0" w:color="000000"/>
            </w:tcBorders>
          </w:tcPr>
          <w:p w:rsidR="00A33E0F" w:rsidRPr="009B7FFD" w:rsidRDefault="00A33E0F" w:rsidP="009B7FFD">
            <w:pPr>
              <w:widowControl w:val="0"/>
              <w:autoSpaceDE w:val="0"/>
              <w:rPr>
                <w:rFonts w:ascii="Arial" w:hAnsi="Arial" w:cs="Arial"/>
                <w:sz w:val="16"/>
                <w:szCs w:val="16"/>
              </w:rPr>
            </w:pPr>
            <w:r w:rsidRPr="009B7FFD">
              <w:rPr>
                <w:rFonts w:ascii="Arial" w:hAnsi="Arial" w:cs="Arial"/>
                <w:sz w:val="16"/>
                <w:szCs w:val="16"/>
              </w:rPr>
              <w:t xml:space="preserve">г. Бородино, ул. Горького, зд.5, </w:t>
            </w:r>
            <w:proofErr w:type="spellStart"/>
            <w:r w:rsidRPr="009B7FFD">
              <w:rPr>
                <w:rFonts w:ascii="Arial" w:hAnsi="Arial" w:cs="Arial"/>
                <w:sz w:val="16"/>
                <w:szCs w:val="16"/>
              </w:rPr>
              <w:t>каб</w:t>
            </w:r>
            <w:proofErr w:type="spellEnd"/>
            <w:r w:rsidRPr="009B7FFD">
              <w:rPr>
                <w:rFonts w:ascii="Arial" w:hAnsi="Arial" w:cs="Arial"/>
                <w:sz w:val="16"/>
                <w:szCs w:val="16"/>
              </w:rPr>
              <w:t>. №24,</w:t>
            </w:r>
          </w:p>
          <w:p w:rsidR="00A33E0F" w:rsidRPr="009B7FFD" w:rsidRDefault="00A33E0F" w:rsidP="009B7FFD">
            <w:pPr>
              <w:widowControl w:val="0"/>
              <w:autoSpaceDE w:val="0"/>
              <w:rPr>
                <w:rFonts w:ascii="Arial" w:hAnsi="Arial" w:cs="Arial"/>
                <w:sz w:val="16"/>
                <w:szCs w:val="16"/>
              </w:rPr>
            </w:pPr>
            <w:r w:rsidRPr="009B7FFD">
              <w:rPr>
                <w:rFonts w:ascii="Arial" w:hAnsi="Arial" w:cs="Arial"/>
                <w:sz w:val="16"/>
                <w:szCs w:val="16"/>
              </w:rPr>
              <w:t>тел. 8(39168)               4-55-04,</w:t>
            </w:r>
          </w:p>
          <w:p w:rsidR="00A33E0F" w:rsidRPr="009B7FFD" w:rsidRDefault="00E63F3D" w:rsidP="009B7FFD">
            <w:pPr>
              <w:widowControl w:val="0"/>
              <w:autoSpaceDE w:val="0"/>
              <w:rPr>
                <w:rFonts w:ascii="Arial" w:hAnsi="Arial" w:cs="Arial"/>
                <w:sz w:val="16"/>
                <w:szCs w:val="16"/>
              </w:rPr>
            </w:pPr>
            <w:hyperlink r:id="rId7" w:history="1">
              <w:r w:rsidR="00A33E0F" w:rsidRPr="009B7FFD">
                <w:rPr>
                  <w:rFonts w:ascii="Arial" w:hAnsi="Arial" w:cs="Arial"/>
                  <w:sz w:val="16"/>
                  <w:szCs w:val="16"/>
                  <w:lang w:val="en-US"/>
                </w:rPr>
                <w:t>borodino</w:t>
              </w:r>
              <w:r w:rsidR="00A33E0F" w:rsidRPr="009B7FFD">
                <w:rPr>
                  <w:rFonts w:ascii="Arial" w:hAnsi="Arial" w:cs="Arial"/>
                  <w:sz w:val="16"/>
                  <w:szCs w:val="16"/>
                </w:rPr>
                <w:t>.</w:t>
              </w:r>
              <w:r w:rsidR="00A33E0F" w:rsidRPr="009B7FFD">
                <w:rPr>
                  <w:rFonts w:ascii="Arial" w:hAnsi="Arial" w:cs="Arial"/>
                  <w:sz w:val="16"/>
                  <w:szCs w:val="16"/>
                  <w:lang w:val="en-US"/>
                </w:rPr>
                <w:t>oumi</w:t>
              </w:r>
              <w:r w:rsidR="00A33E0F" w:rsidRPr="009B7FFD">
                <w:rPr>
                  <w:rFonts w:ascii="Arial" w:hAnsi="Arial" w:cs="Arial"/>
                  <w:sz w:val="16"/>
                  <w:szCs w:val="16"/>
                </w:rPr>
                <w:t>@</w:t>
              </w:r>
              <w:r w:rsidR="00A33E0F" w:rsidRPr="009B7FFD">
                <w:rPr>
                  <w:rFonts w:ascii="Arial" w:hAnsi="Arial" w:cs="Arial"/>
                  <w:sz w:val="16"/>
                  <w:szCs w:val="16"/>
                  <w:lang w:val="en-US"/>
                </w:rPr>
                <w:t>yandex</w:t>
              </w:r>
              <w:r w:rsidR="00A33E0F" w:rsidRPr="009B7FFD">
                <w:rPr>
                  <w:rFonts w:ascii="Arial" w:hAnsi="Arial" w:cs="Arial"/>
                  <w:sz w:val="16"/>
                  <w:szCs w:val="16"/>
                </w:rPr>
                <w:t>.</w:t>
              </w:r>
              <w:proofErr w:type="spellStart"/>
              <w:r w:rsidR="00A33E0F" w:rsidRPr="009B7FFD">
                <w:rPr>
                  <w:rFonts w:ascii="Arial" w:hAnsi="Arial" w:cs="Arial"/>
                  <w:sz w:val="16"/>
                  <w:szCs w:val="16"/>
                  <w:lang w:val="en-US"/>
                </w:rPr>
                <w:t>ru</w:t>
              </w:r>
              <w:proofErr w:type="spellEnd"/>
            </w:hyperlink>
          </w:p>
        </w:tc>
        <w:tc>
          <w:tcPr>
            <w:tcW w:w="850" w:type="dxa"/>
            <w:tcBorders>
              <w:top w:val="single" w:sz="4" w:space="0" w:color="auto"/>
              <w:left w:val="single" w:sz="4" w:space="0" w:color="000000"/>
              <w:bottom w:val="single" w:sz="4" w:space="0" w:color="000000"/>
            </w:tcBorders>
          </w:tcPr>
          <w:p w:rsidR="00A33E0F" w:rsidRPr="009B7FFD" w:rsidRDefault="00A33E0F" w:rsidP="009B7FFD">
            <w:pPr>
              <w:widowControl w:val="0"/>
              <w:autoSpaceDE w:val="0"/>
              <w:rPr>
                <w:rFonts w:ascii="Arial" w:hAnsi="Arial" w:cs="Arial"/>
                <w:sz w:val="16"/>
                <w:szCs w:val="16"/>
              </w:rPr>
            </w:pPr>
            <w:r w:rsidRPr="009B7FFD">
              <w:rPr>
                <w:rFonts w:ascii="Arial" w:hAnsi="Arial" w:cs="Arial"/>
                <w:sz w:val="16"/>
                <w:szCs w:val="16"/>
              </w:rPr>
              <w:t>нет</w:t>
            </w:r>
          </w:p>
        </w:tc>
        <w:tc>
          <w:tcPr>
            <w:tcW w:w="851" w:type="dxa"/>
            <w:tcBorders>
              <w:top w:val="single" w:sz="4" w:space="0" w:color="auto"/>
              <w:left w:val="single" w:sz="4" w:space="0" w:color="000000"/>
              <w:bottom w:val="single" w:sz="4" w:space="0" w:color="000000"/>
            </w:tcBorders>
          </w:tcPr>
          <w:p w:rsidR="00A33E0F" w:rsidRPr="009B7FFD" w:rsidRDefault="00A33E0F" w:rsidP="009B7FFD">
            <w:pPr>
              <w:widowControl w:val="0"/>
              <w:autoSpaceDE w:val="0"/>
              <w:rPr>
                <w:rFonts w:ascii="Arial" w:hAnsi="Arial" w:cs="Arial"/>
                <w:sz w:val="16"/>
                <w:szCs w:val="16"/>
              </w:rPr>
            </w:pPr>
            <w:r w:rsidRPr="009B7FFD">
              <w:rPr>
                <w:rFonts w:ascii="Arial" w:hAnsi="Arial" w:cs="Arial"/>
                <w:sz w:val="16"/>
                <w:szCs w:val="16"/>
              </w:rPr>
              <w:t>нет</w:t>
            </w:r>
          </w:p>
        </w:tc>
        <w:tc>
          <w:tcPr>
            <w:tcW w:w="1276" w:type="dxa"/>
            <w:tcBorders>
              <w:top w:val="single" w:sz="4" w:space="0" w:color="auto"/>
              <w:left w:val="single" w:sz="4" w:space="0" w:color="000000"/>
              <w:bottom w:val="single" w:sz="4" w:space="0" w:color="000000"/>
              <w:right w:val="single" w:sz="4" w:space="0" w:color="000000"/>
            </w:tcBorders>
          </w:tcPr>
          <w:p w:rsidR="00A33E0F" w:rsidRPr="009B7FFD" w:rsidRDefault="00A33E0F"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0" w:type="dxa"/>
            <w:tcBorders>
              <w:top w:val="single" w:sz="4" w:space="0" w:color="auto"/>
              <w:left w:val="single" w:sz="4" w:space="0" w:color="000000"/>
              <w:bottom w:val="single" w:sz="4" w:space="0" w:color="000000"/>
              <w:right w:val="single" w:sz="4" w:space="0" w:color="000000"/>
            </w:tcBorders>
          </w:tcPr>
          <w:p w:rsidR="00A33E0F" w:rsidRPr="009B7FFD" w:rsidRDefault="00A33E0F"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1" w:type="dxa"/>
            <w:tcBorders>
              <w:top w:val="single" w:sz="4" w:space="0" w:color="auto"/>
              <w:left w:val="single" w:sz="4" w:space="0" w:color="000000"/>
              <w:bottom w:val="single" w:sz="4" w:space="0" w:color="000000"/>
              <w:right w:val="single" w:sz="4" w:space="0" w:color="000000"/>
            </w:tcBorders>
          </w:tcPr>
          <w:p w:rsidR="00A33E0F" w:rsidRPr="009B7FFD" w:rsidRDefault="00A33E0F"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r>
      <w:tr w:rsidR="00A33E0F" w:rsidRPr="009B7FFD" w:rsidTr="00FE1649">
        <w:trPr>
          <w:gridAfter w:val="1"/>
          <w:wAfter w:w="1134" w:type="dxa"/>
          <w:trHeight w:val="570"/>
        </w:trPr>
        <w:tc>
          <w:tcPr>
            <w:tcW w:w="539" w:type="dxa"/>
            <w:tcBorders>
              <w:top w:val="single" w:sz="4" w:space="0" w:color="auto"/>
              <w:left w:val="single" w:sz="4" w:space="0" w:color="000000"/>
              <w:bottom w:val="single" w:sz="4" w:space="0" w:color="000000"/>
            </w:tcBorders>
          </w:tcPr>
          <w:p w:rsidR="00A33E0F" w:rsidRPr="009B7FFD" w:rsidRDefault="00A33E0F" w:rsidP="009B7FFD">
            <w:pPr>
              <w:widowControl w:val="0"/>
              <w:autoSpaceDE w:val="0"/>
              <w:snapToGrid w:val="0"/>
              <w:rPr>
                <w:rFonts w:ascii="Arial" w:hAnsi="Arial" w:cs="Arial"/>
                <w:sz w:val="16"/>
                <w:szCs w:val="16"/>
              </w:rPr>
            </w:pPr>
            <w:r w:rsidRPr="009B7FFD">
              <w:rPr>
                <w:rFonts w:ascii="Arial" w:hAnsi="Arial" w:cs="Arial"/>
                <w:sz w:val="16"/>
                <w:szCs w:val="16"/>
              </w:rPr>
              <w:lastRenderedPageBreak/>
              <w:t>17</w:t>
            </w:r>
          </w:p>
        </w:tc>
        <w:tc>
          <w:tcPr>
            <w:tcW w:w="1842" w:type="dxa"/>
            <w:tcBorders>
              <w:top w:val="single" w:sz="4" w:space="0" w:color="auto"/>
              <w:left w:val="single" w:sz="4" w:space="0" w:color="000000"/>
              <w:bottom w:val="single" w:sz="4" w:space="0" w:color="000000"/>
            </w:tcBorders>
          </w:tcPr>
          <w:p w:rsidR="00A33E0F" w:rsidRPr="009B7FFD" w:rsidRDefault="00A33E0F" w:rsidP="009B7FFD">
            <w:pPr>
              <w:widowControl w:val="0"/>
              <w:autoSpaceDE w:val="0"/>
              <w:snapToGrid w:val="0"/>
              <w:rPr>
                <w:rFonts w:ascii="Arial" w:hAnsi="Arial" w:cs="Arial"/>
                <w:sz w:val="16"/>
                <w:szCs w:val="16"/>
              </w:rPr>
            </w:pPr>
            <w:r w:rsidRPr="009B7FFD">
              <w:rPr>
                <w:rFonts w:ascii="Arial" w:hAnsi="Arial" w:cs="Arial"/>
                <w:sz w:val="16"/>
                <w:szCs w:val="16"/>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c>
        <w:tc>
          <w:tcPr>
            <w:tcW w:w="2268" w:type="dxa"/>
            <w:tcBorders>
              <w:top w:val="single" w:sz="4" w:space="0" w:color="auto"/>
              <w:left w:val="single" w:sz="4" w:space="0" w:color="000000"/>
              <w:bottom w:val="single" w:sz="4" w:space="0" w:color="000000"/>
            </w:tcBorders>
          </w:tcPr>
          <w:p w:rsidR="00A33E0F" w:rsidRPr="009B7FFD" w:rsidRDefault="00A33E0F" w:rsidP="009B7FFD">
            <w:pPr>
              <w:widowControl w:val="0"/>
              <w:autoSpaceDE w:val="0"/>
              <w:snapToGrid w:val="0"/>
              <w:rPr>
                <w:rFonts w:ascii="Arial" w:hAnsi="Arial" w:cs="Arial"/>
                <w:sz w:val="16"/>
                <w:szCs w:val="16"/>
              </w:rPr>
            </w:pPr>
            <w:r w:rsidRPr="009B7FFD">
              <w:rPr>
                <w:rFonts w:ascii="Arial" w:hAnsi="Arial" w:cs="Arial"/>
                <w:sz w:val="16"/>
                <w:szCs w:val="16"/>
              </w:rPr>
              <w:t>Распоряжение Администрации города Бородино Красноярского края от 24.01.2011</w:t>
            </w:r>
            <w:r w:rsidR="00A32903">
              <w:rPr>
                <w:rFonts w:ascii="Arial" w:hAnsi="Arial" w:cs="Arial"/>
                <w:sz w:val="16"/>
                <w:szCs w:val="16"/>
              </w:rPr>
              <w:t xml:space="preserve">г. </w:t>
            </w:r>
            <w:r w:rsidRPr="009B7FFD">
              <w:rPr>
                <w:rFonts w:ascii="Arial" w:hAnsi="Arial" w:cs="Arial"/>
                <w:sz w:val="16"/>
                <w:szCs w:val="16"/>
              </w:rPr>
              <w:t xml:space="preserve"> № 9  "Об утверждении административного регламента предоставления муниципальной услуги </w:t>
            </w:r>
            <w:r w:rsidR="005F3A2A" w:rsidRPr="009B7FFD">
              <w:rPr>
                <w:rFonts w:ascii="Arial" w:hAnsi="Arial" w:cs="Arial"/>
                <w:sz w:val="16"/>
                <w:szCs w:val="16"/>
              </w:rPr>
              <w:t>«</w:t>
            </w:r>
            <w:r w:rsidRPr="009B7FFD">
              <w:rPr>
                <w:rFonts w:ascii="Arial" w:hAnsi="Arial" w:cs="Arial"/>
                <w:sz w:val="16"/>
                <w:szCs w:val="16"/>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c>
        <w:tc>
          <w:tcPr>
            <w:tcW w:w="1560" w:type="dxa"/>
            <w:tcBorders>
              <w:top w:val="single" w:sz="4" w:space="0" w:color="auto"/>
              <w:left w:val="single" w:sz="4" w:space="0" w:color="000000"/>
              <w:bottom w:val="single" w:sz="4" w:space="0" w:color="000000"/>
            </w:tcBorders>
          </w:tcPr>
          <w:p w:rsidR="00A33E0F" w:rsidRPr="009B7FFD" w:rsidRDefault="00A33E0F" w:rsidP="009B7FFD">
            <w:pPr>
              <w:widowControl w:val="0"/>
              <w:autoSpaceDE w:val="0"/>
              <w:snapToGrid w:val="0"/>
              <w:rPr>
                <w:rFonts w:ascii="Arial" w:hAnsi="Arial" w:cs="Arial"/>
                <w:sz w:val="16"/>
                <w:szCs w:val="16"/>
              </w:rPr>
            </w:pPr>
            <w:proofErr w:type="gramStart"/>
            <w:r w:rsidRPr="009B7FFD">
              <w:rPr>
                <w:rFonts w:ascii="Arial" w:hAnsi="Arial" w:cs="Arial"/>
                <w:sz w:val="16"/>
                <w:szCs w:val="16"/>
              </w:rPr>
              <w:t>Физические и юридические лица (индивидуальные предприниматели</w:t>
            </w:r>
            <w:proofErr w:type="gramEnd"/>
          </w:p>
        </w:tc>
        <w:tc>
          <w:tcPr>
            <w:tcW w:w="1275" w:type="dxa"/>
            <w:tcBorders>
              <w:top w:val="single" w:sz="4" w:space="0" w:color="auto"/>
              <w:left w:val="single" w:sz="4" w:space="0" w:color="000000"/>
              <w:bottom w:val="single" w:sz="4" w:space="0" w:color="000000"/>
            </w:tcBorders>
          </w:tcPr>
          <w:p w:rsidR="00A33E0F" w:rsidRPr="009B7FFD" w:rsidRDefault="00A33E0F" w:rsidP="009B7FFD">
            <w:pPr>
              <w:widowControl w:val="0"/>
              <w:autoSpaceDE w:val="0"/>
              <w:snapToGrid w:val="0"/>
              <w:rPr>
                <w:rFonts w:ascii="Arial" w:hAnsi="Arial" w:cs="Arial"/>
                <w:sz w:val="16"/>
                <w:szCs w:val="16"/>
              </w:rPr>
            </w:pPr>
            <w:r w:rsidRPr="009B7FFD">
              <w:rPr>
                <w:rFonts w:ascii="Arial" w:hAnsi="Arial" w:cs="Arial"/>
                <w:sz w:val="16"/>
                <w:szCs w:val="16"/>
              </w:rPr>
              <w:t>30 дней</w:t>
            </w:r>
          </w:p>
        </w:tc>
        <w:tc>
          <w:tcPr>
            <w:tcW w:w="1559" w:type="dxa"/>
            <w:tcBorders>
              <w:top w:val="single" w:sz="4" w:space="0" w:color="auto"/>
              <w:left w:val="single" w:sz="4" w:space="0" w:color="000000"/>
              <w:bottom w:val="single" w:sz="4" w:space="0" w:color="000000"/>
            </w:tcBorders>
          </w:tcPr>
          <w:p w:rsidR="00A33E0F" w:rsidRPr="009B7FFD" w:rsidRDefault="00A33E0F" w:rsidP="009B7FFD">
            <w:pPr>
              <w:widowControl w:val="0"/>
              <w:autoSpaceDE w:val="0"/>
              <w:rPr>
                <w:rFonts w:ascii="Arial" w:hAnsi="Arial" w:cs="Arial"/>
                <w:sz w:val="16"/>
                <w:szCs w:val="16"/>
              </w:rPr>
            </w:pPr>
            <w:r w:rsidRPr="009B7FFD">
              <w:rPr>
                <w:rFonts w:ascii="Arial" w:hAnsi="Arial" w:cs="Arial"/>
                <w:sz w:val="16"/>
                <w:szCs w:val="16"/>
              </w:rPr>
              <w:t>Администрация города Бородино;</w:t>
            </w:r>
          </w:p>
          <w:p w:rsidR="00A33E0F" w:rsidRPr="009B7FFD" w:rsidRDefault="005F3A2A" w:rsidP="009B7FFD">
            <w:pPr>
              <w:widowControl w:val="0"/>
              <w:autoSpaceDE w:val="0"/>
              <w:rPr>
                <w:rFonts w:ascii="Arial" w:hAnsi="Arial" w:cs="Arial"/>
                <w:sz w:val="16"/>
                <w:szCs w:val="16"/>
              </w:rPr>
            </w:pPr>
            <w:r w:rsidRPr="009B7FFD">
              <w:rPr>
                <w:rFonts w:ascii="Arial" w:hAnsi="Arial" w:cs="Arial"/>
                <w:sz w:val="16"/>
                <w:szCs w:val="16"/>
              </w:rPr>
              <w:t xml:space="preserve">ОУМИ г. Бородино </w:t>
            </w:r>
          </w:p>
        </w:tc>
        <w:tc>
          <w:tcPr>
            <w:tcW w:w="1560" w:type="dxa"/>
            <w:tcBorders>
              <w:top w:val="single" w:sz="4" w:space="0" w:color="auto"/>
              <w:left w:val="single" w:sz="4" w:space="0" w:color="000000"/>
              <w:bottom w:val="single" w:sz="4" w:space="0" w:color="000000"/>
            </w:tcBorders>
          </w:tcPr>
          <w:p w:rsidR="00A33E0F" w:rsidRPr="009B7FFD" w:rsidRDefault="00A33E0F" w:rsidP="009B7FFD">
            <w:pPr>
              <w:widowControl w:val="0"/>
              <w:autoSpaceDE w:val="0"/>
              <w:rPr>
                <w:rFonts w:ascii="Arial" w:hAnsi="Arial" w:cs="Arial"/>
                <w:sz w:val="16"/>
                <w:szCs w:val="16"/>
              </w:rPr>
            </w:pPr>
            <w:r w:rsidRPr="009B7FFD">
              <w:rPr>
                <w:rFonts w:ascii="Arial" w:hAnsi="Arial" w:cs="Arial"/>
                <w:sz w:val="16"/>
                <w:szCs w:val="16"/>
              </w:rPr>
              <w:t xml:space="preserve">г. Бородино, ул. Горького, зд.5, </w:t>
            </w:r>
            <w:proofErr w:type="spellStart"/>
            <w:r w:rsidRPr="009B7FFD">
              <w:rPr>
                <w:rFonts w:ascii="Arial" w:hAnsi="Arial" w:cs="Arial"/>
                <w:sz w:val="16"/>
                <w:szCs w:val="16"/>
              </w:rPr>
              <w:t>каб</w:t>
            </w:r>
            <w:proofErr w:type="spellEnd"/>
            <w:r w:rsidRPr="009B7FFD">
              <w:rPr>
                <w:rFonts w:ascii="Arial" w:hAnsi="Arial" w:cs="Arial"/>
                <w:sz w:val="16"/>
                <w:szCs w:val="16"/>
              </w:rPr>
              <w:t>. №24,</w:t>
            </w:r>
          </w:p>
          <w:p w:rsidR="00A33E0F" w:rsidRPr="009B7FFD" w:rsidRDefault="00A33E0F" w:rsidP="009B7FFD">
            <w:pPr>
              <w:widowControl w:val="0"/>
              <w:autoSpaceDE w:val="0"/>
              <w:rPr>
                <w:rFonts w:ascii="Arial" w:hAnsi="Arial" w:cs="Arial"/>
                <w:sz w:val="16"/>
                <w:szCs w:val="16"/>
              </w:rPr>
            </w:pPr>
            <w:r w:rsidRPr="009B7FFD">
              <w:rPr>
                <w:rFonts w:ascii="Arial" w:hAnsi="Arial" w:cs="Arial"/>
                <w:sz w:val="16"/>
                <w:szCs w:val="16"/>
              </w:rPr>
              <w:t>тел. 8(39168)               4-55-04,</w:t>
            </w:r>
          </w:p>
          <w:p w:rsidR="00A33E0F" w:rsidRPr="009B7FFD" w:rsidRDefault="00E63F3D" w:rsidP="009B7FFD">
            <w:pPr>
              <w:widowControl w:val="0"/>
              <w:autoSpaceDE w:val="0"/>
              <w:rPr>
                <w:rFonts w:ascii="Arial" w:hAnsi="Arial" w:cs="Arial"/>
                <w:sz w:val="16"/>
                <w:szCs w:val="16"/>
              </w:rPr>
            </w:pPr>
            <w:hyperlink r:id="rId8" w:history="1">
              <w:r w:rsidR="00A33E0F" w:rsidRPr="009B7FFD">
                <w:rPr>
                  <w:rFonts w:ascii="Arial" w:hAnsi="Arial" w:cs="Arial"/>
                  <w:sz w:val="16"/>
                  <w:szCs w:val="16"/>
                  <w:lang w:val="en-US"/>
                </w:rPr>
                <w:t>borodino</w:t>
              </w:r>
              <w:r w:rsidR="00A33E0F" w:rsidRPr="009B7FFD">
                <w:rPr>
                  <w:rFonts w:ascii="Arial" w:hAnsi="Arial" w:cs="Arial"/>
                  <w:sz w:val="16"/>
                  <w:szCs w:val="16"/>
                </w:rPr>
                <w:t>.</w:t>
              </w:r>
              <w:r w:rsidR="00A33E0F" w:rsidRPr="009B7FFD">
                <w:rPr>
                  <w:rFonts w:ascii="Arial" w:hAnsi="Arial" w:cs="Arial"/>
                  <w:sz w:val="16"/>
                  <w:szCs w:val="16"/>
                  <w:lang w:val="en-US"/>
                </w:rPr>
                <w:t>oumi</w:t>
              </w:r>
              <w:r w:rsidR="00A33E0F" w:rsidRPr="009B7FFD">
                <w:rPr>
                  <w:rFonts w:ascii="Arial" w:hAnsi="Arial" w:cs="Arial"/>
                  <w:sz w:val="16"/>
                  <w:szCs w:val="16"/>
                </w:rPr>
                <w:t>@</w:t>
              </w:r>
              <w:r w:rsidR="00A33E0F" w:rsidRPr="009B7FFD">
                <w:rPr>
                  <w:rFonts w:ascii="Arial" w:hAnsi="Arial" w:cs="Arial"/>
                  <w:sz w:val="16"/>
                  <w:szCs w:val="16"/>
                  <w:lang w:val="en-US"/>
                </w:rPr>
                <w:t>yandex</w:t>
              </w:r>
              <w:r w:rsidR="00A33E0F" w:rsidRPr="009B7FFD">
                <w:rPr>
                  <w:rFonts w:ascii="Arial" w:hAnsi="Arial" w:cs="Arial"/>
                  <w:sz w:val="16"/>
                  <w:szCs w:val="16"/>
                </w:rPr>
                <w:t>.</w:t>
              </w:r>
              <w:proofErr w:type="spellStart"/>
              <w:r w:rsidR="00A33E0F" w:rsidRPr="009B7FFD">
                <w:rPr>
                  <w:rFonts w:ascii="Arial" w:hAnsi="Arial" w:cs="Arial"/>
                  <w:sz w:val="16"/>
                  <w:szCs w:val="16"/>
                  <w:lang w:val="en-US"/>
                </w:rPr>
                <w:t>ru</w:t>
              </w:r>
              <w:proofErr w:type="spellEnd"/>
            </w:hyperlink>
          </w:p>
        </w:tc>
        <w:tc>
          <w:tcPr>
            <w:tcW w:w="850" w:type="dxa"/>
            <w:tcBorders>
              <w:top w:val="single" w:sz="4" w:space="0" w:color="auto"/>
              <w:left w:val="single" w:sz="4" w:space="0" w:color="000000"/>
              <w:bottom w:val="single" w:sz="4" w:space="0" w:color="000000"/>
            </w:tcBorders>
          </w:tcPr>
          <w:p w:rsidR="00A33E0F" w:rsidRPr="009B7FFD" w:rsidRDefault="00A33E0F" w:rsidP="009B7FFD">
            <w:pPr>
              <w:widowControl w:val="0"/>
              <w:autoSpaceDE w:val="0"/>
              <w:rPr>
                <w:rFonts w:ascii="Arial" w:hAnsi="Arial" w:cs="Arial"/>
                <w:sz w:val="16"/>
                <w:szCs w:val="16"/>
              </w:rPr>
            </w:pPr>
            <w:r w:rsidRPr="009B7FFD">
              <w:rPr>
                <w:rFonts w:ascii="Arial" w:hAnsi="Arial" w:cs="Arial"/>
                <w:sz w:val="16"/>
                <w:szCs w:val="16"/>
              </w:rPr>
              <w:t>нет</w:t>
            </w:r>
          </w:p>
        </w:tc>
        <w:tc>
          <w:tcPr>
            <w:tcW w:w="851" w:type="dxa"/>
            <w:tcBorders>
              <w:top w:val="single" w:sz="4" w:space="0" w:color="auto"/>
              <w:left w:val="single" w:sz="4" w:space="0" w:color="000000"/>
              <w:bottom w:val="single" w:sz="4" w:space="0" w:color="000000"/>
            </w:tcBorders>
          </w:tcPr>
          <w:p w:rsidR="00A33E0F" w:rsidRPr="009B7FFD" w:rsidRDefault="00A33E0F" w:rsidP="009B7FFD">
            <w:pPr>
              <w:widowControl w:val="0"/>
              <w:autoSpaceDE w:val="0"/>
              <w:rPr>
                <w:rFonts w:ascii="Arial" w:hAnsi="Arial" w:cs="Arial"/>
                <w:sz w:val="16"/>
                <w:szCs w:val="16"/>
              </w:rPr>
            </w:pPr>
            <w:r w:rsidRPr="009B7FFD">
              <w:rPr>
                <w:rFonts w:ascii="Arial" w:hAnsi="Arial" w:cs="Arial"/>
                <w:sz w:val="16"/>
                <w:szCs w:val="16"/>
              </w:rPr>
              <w:t>нет</w:t>
            </w:r>
          </w:p>
        </w:tc>
        <w:tc>
          <w:tcPr>
            <w:tcW w:w="1276" w:type="dxa"/>
            <w:tcBorders>
              <w:top w:val="single" w:sz="4" w:space="0" w:color="auto"/>
              <w:left w:val="single" w:sz="4" w:space="0" w:color="000000"/>
              <w:bottom w:val="single" w:sz="4" w:space="0" w:color="000000"/>
              <w:right w:val="single" w:sz="4" w:space="0" w:color="000000"/>
            </w:tcBorders>
          </w:tcPr>
          <w:p w:rsidR="00A33E0F" w:rsidRPr="009B7FFD" w:rsidRDefault="00A33E0F"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0" w:type="dxa"/>
            <w:tcBorders>
              <w:top w:val="single" w:sz="4" w:space="0" w:color="auto"/>
              <w:left w:val="single" w:sz="4" w:space="0" w:color="000000"/>
              <w:bottom w:val="single" w:sz="4" w:space="0" w:color="000000"/>
              <w:right w:val="single" w:sz="4" w:space="0" w:color="000000"/>
            </w:tcBorders>
          </w:tcPr>
          <w:p w:rsidR="00A33E0F" w:rsidRPr="009B7FFD" w:rsidRDefault="00A33E0F"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1" w:type="dxa"/>
            <w:tcBorders>
              <w:top w:val="single" w:sz="4" w:space="0" w:color="auto"/>
              <w:left w:val="single" w:sz="4" w:space="0" w:color="000000"/>
              <w:bottom w:val="single" w:sz="4" w:space="0" w:color="000000"/>
              <w:right w:val="single" w:sz="4" w:space="0" w:color="000000"/>
            </w:tcBorders>
          </w:tcPr>
          <w:p w:rsidR="00A33E0F" w:rsidRPr="009B7FFD" w:rsidRDefault="00A33E0F"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r>
      <w:tr w:rsidR="00FE1649" w:rsidRPr="009B7FFD" w:rsidTr="00FE1649">
        <w:trPr>
          <w:gridAfter w:val="1"/>
          <w:wAfter w:w="1134" w:type="dxa"/>
          <w:trHeight w:val="570"/>
        </w:trPr>
        <w:tc>
          <w:tcPr>
            <w:tcW w:w="539" w:type="dxa"/>
            <w:tcBorders>
              <w:top w:val="single" w:sz="4" w:space="0" w:color="auto"/>
              <w:left w:val="single" w:sz="4" w:space="0" w:color="000000"/>
              <w:bottom w:val="single" w:sz="4" w:space="0" w:color="000000"/>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18</w:t>
            </w:r>
          </w:p>
        </w:tc>
        <w:tc>
          <w:tcPr>
            <w:tcW w:w="1842" w:type="dxa"/>
            <w:tcBorders>
              <w:top w:val="single" w:sz="4" w:space="0" w:color="auto"/>
              <w:left w:val="single" w:sz="4" w:space="0" w:color="000000"/>
              <w:bottom w:val="single" w:sz="4" w:space="0" w:color="000000"/>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Реализация преимущественного права выкупа муниципального имущества</w:t>
            </w:r>
          </w:p>
        </w:tc>
        <w:tc>
          <w:tcPr>
            <w:tcW w:w="2268" w:type="dxa"/>
            <w:tcBorders>
              <w:top w:val="single" w:sz="4" w:space="0" w:color="auto"/>
              <w:left w:val="single" w:sz="4" w:space="0" w:color="000000"/>
              <w:bottom w:val="single" w:sz="4" w:space="0" w:color="000000"/>
            </w:tcBorders>
          </w:tcPr>
          <w:p w:rsidR="00FE1649" w:rsidRDefault="00FE1649" w:rsidP="009B7FFD">
            <w:pPr>
              <w:widowControl w:val="0"/>
              <w:autoSpaceDE w:val="0"/>
              <w:snapToGrid w:val="0"/>
              <w:rPr>
                <w:rFonts w:ascii="Arial" w:hAnsi="Arial" w:cs="Arial"/>
                <w:sz w:val="16"/>
                <w:szCs w:val="16"/>
              </w:rPr>
            </w:pPr>
            <w:r w:rsidRPr="009B7FFD">
              <w:rPr>
                <w:rFonts w:ascii="Arial" w:hAnsi="Arial" w:cs="Arial"/>
                <w:sz w:val="16"/>
                <w:szCs w:val="16"/>
              </w:rPr>
              <w:t>Постановление Администрации города Бородино Красноярского края от 08.10.2014</w:t>
            </w:r>
            <w:r w:rsidR="00A32903">
              <w:rPr>
                <w:rFonts w:ascii="Arial" w:hAnsi="Arial" w:cs="Arial"/>
                <w:sz w:val="16"/>
                <w:szCs w:val="16"/>
              </w:rPr>
              <w:t xml:space="preserve"> г.              </w:t>
            </w:r>
            <w:r w:rsidRPr="009B7FFD">
              <w:rPr>
                <w:rFonts w:ascii="Arial" w:hAnsi="Arial" w:cs="Arial"/>
                <w:sz w:val="16"/>
                <w:szCs w:val="16"/>
              </w:rPr>
              <w:t xml:space="preserve"> № 919  "Об утверждении административного регламента предоставления муниципальной услуги </w:t>
            </w:r>
            <w:r w:rsidR="005F3A2A" w:rsidRPr="009B7FFD">
              <w:rPr>
                <w:rFonts w:ascii="Arial" w:hAnsi="Arial" w:cs="Arial"/>
                <w:sz w:val="16"/>
                <w:szCs w:val="16"/>
              </w:rPr>
              <w:t>«</w:t>
            </w:r>
            <w:r w:rsidRPr="009B7FFD">
              <w:rPr>
                <w:rFonts w:ascii="Arial" w:hAnsi="Arial" w:cs="Arial"/>
                <w:sz w:val="16"/>
                <w:szCs w:val="16"/>
              </w:rPr>
              <w:t>Реализация преимущественного права выкупа муниципального имущества»</w:t>
            </w:r>
          </w:p>
          <w:p w:rsidR="0014634A" w:rsidRPr="009B7FFD" w:rsidRDefault="0014634A" w:rsidP="009B7FFD">
            <w:pPr>
              <w:widowControl w:val="0"/>
              <w:autoSpaceDE w:val="0"/>
              <w:snapToGrid w:val="0"/>
              <w:rPr>
                <w:rFonts w:ascii="Arial" w:hAnsi="Arial" w:cs="Arial"/>
                <w:sz w:val="16"/>
                <w:szCs w:val="16"/>
              </w:rPr>
            </w:pPr>
          </w:p>
        </w:tc>
        <w:tc>
          <w:tcPr>
            <w:tcW w:w="1560" w:type="dxa"/>
            <w:tcBorders>
              <w:top w:val="single" w:sz="4" w:space="0" w:color="auto"/>
              <w:left w:val="single" w:sz="4" w:space="0" w:color="000000"/>
              <w:bottom w:val="single" w:sz="4" w:space="0" w:color="000000"/>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Субъекты малого и среднего предпринимательства</w:t>
            </w:r>
          </w:p>
        </w:tc>
        <w:tc>
          <w:tcPr>
            <w:tcW w:w="1275" w:type="dxa"/>
            <w:tcBorders>
              <w:top w:val="single" w:sz="4" w:space="0" w:color="auto"/>
              <w:left w:val="single" w:sz="4" w:space="0" w:color="000000"/>
              <w:bottom w:val="single" w:sz="4" w:space="0" w:color="000000"/>
            </w:tcBorders>
          </w:tcPr>
          <w:p w:rsidR="00FE1649" w:rsidRPr="009B7FFD" w:rsidRDefault="00FE1649" w:rsidP="009B7FFD">
            <w:pPr>
              <w:widowControl w:val="0"/>
              <w:autoSpaceDE w:val="0"/>
              <w:snapToGrid w:val="0"/>
              <w:rPr>
                <w:rFonts w:ascii="Arial" w:hAnsi="Arial" w:cs="Arial"/>
                <w:sz w:val="16"/>
                <w:szCs w:val="16"/>
              </w:rPr>
            </w:pPr>
            <w:r w:rsidRPr="009B7FFD">
              <w:rPr>
                <w:rFonts w:ascii="Arial" w:hAnsi="Arial" w:cs="Arial"/>
                <w:sz w:val="16"/>
                <w:szCs w:val="16"/>
              </w:rPr>
              <w:t>30 дней</w:t>
            </w:r>
          </w:p>
        </w:tc>
        <w:tc>
          <w:tcPr>
            <w:tcW w:w="1559" w:type="dxa"/>
            <w:tcBorders>
              <w:top w:val="single" w:sz="4" w:space="0" w:color="auto"/>
              <w:left w:val="single" w:sz="4" w:space="0" w:color="000000"/>
              <w:bottom w:val="single" w:sz="4" w:space="0" w:color="000000"/>
            </w:tcBorders>
          </w:tcPr>
          <w:p w:rsidR="00FE1649" w:rsidRPr="009B7FFD" w:rsidRDefault="00A33E0F" w:rsidP="009B7FFD">
            <w:pPr>
              <w:widowControl w:val="0"/>
              <w:autoSpaceDE w:val="0"/>
              <w:rPr>
                <w:rFonts w:ascii="Arial" w:hAnsi="Arial" w:cs="Arial"/>
                <w:sz w:val="16"/>
                <w:szCs w:val="16"/>
              </w:rPr>
            </w:pPr>
            <w:r w:rsidRPr="009B7FFD">
              <w:rPr>
                <w:rFonts w:ascii="Arial" w:hAnsi="Arial" w:cs="Arial"/>
                <w:sz w:val="16"/>
                <w:szCs w:val="16"/>
              </w:rPr>
              <w:t xml:space="preserve">Администрация города Бородино; </w:t>
            </w:r>
            <w:r w:rsidR="00FE1649" w:rsidRPr="009B7FFD">
              <w:rPr>
                <w:rFonts w:ascii="Arial" w:hAnsi="Arial" w:cs="Arial"/>
                <w:sz w:val="16"/>
                <w:szCs w:val="16"/>
              </w:rPr>
              <w:t xml:space="preserve">ОУМИ г. Бородино </w:t>
            </w:r>
          </w:p>
        </w:tc>
        <w:tc>
          <w:tcPr>
            <w:tcW w:w="1560" w:type="dxa"/>
            <w:tcBorders>
              <w:top w:val="single" w:sz="4" w:space="0" w:color="auto"/>
              <w:left w:val="single" w:sz="4" w:space="0" w:color="000000"/>
              <w:bottom w:val="single" w:sz="4" w:space="0" w:color="000000"/>
            </w:tcBorders>
          </w:tcPr>
          <w:p w:rsidR="00FE1649" w:rsidRPr="009B7FFD" w:rsidRDefault="00FE1649" w:rsidP="009B7FFD">
            <w:pPr>
              <w:widowControl w:val="0"/>
              <w:autoSpaceDE w:val="0"/>
              <w:rPr>
                <w:rFonts w:ascii="Arial" w:hAnsi="Arial" w:cs="Arial"/>
                <w:sz w:val="16"/>
                <w:szCs w:val="16"/>
              </w:rPr>
            </w:pPr>
            <w:r w:rsidRPr="009B7FFD">
              <w:rPr>
                <w:rFonts w:ascii="Arial" w:hAnsi="Arial" w:cs="Arial"/>
                <w:sz w:val="16"/>
                <w:szCs w:val="16"/>
              </w:rPr>
              <w:t xml:space="preserve">г. Бородино, ул. Горького, зд.5, </w:t>
            </w:r>
            <w:proofErr w:type="spellStart"/>
            <w:r w:rsidRPr="009B7FFD">
              <w:rPr>
                <w:rFonts w:ascii="Arial" w:hAnsi="Arial" w:cs="Arial"/>
                <w:sz w:val="16"/>
                <w:szCs w:val="16"/>
              </w:rPr>
              <w:t>каб</w:t>
            </w:r>
            <w:proofErr w:type="spellEnd"/>
            <w:r w:rsidRPr="009B7FFD">
              <w:rPr>
                <w:rFonts w:ascii="Arial" w:hAnsi="Arial" w:cs="Arial"/>
                <w:sz w:val="16"/>
                <w:szCs w:val="16"/>
              </w:rPr>
              <w:t>. №24,</w:t>
            </w:r>
          </w:p>
          <w:p w:rsidR="00FE1649" w:rsidRPr="009B7FFD" w:rsidRDefault="00A6484A" w:rsidP="009B7FFD">
            <w:pPr>
              <w:widowControl w:val="0"/>
              <w:autoSpaceDE w:val="0"/>
              <w:rPr>
                <w:rFonts w:ascii="Arial" w:hAnsi="Arial" w:cs="Arial"/>
                <w:sz w:val="16"/>
                <w:szCs w:val="16"/>
              </w:rPr>
            </w:pPr>
            <w:r w:rsidRPr="009B7FFD">
              <w:rPr>
                <w:rFonts w:ascii="Arial" w:hAnsi="Arial" w:cs="Arial"/>
                <w:sz w:val="16"/>
                <w:szCs w:val="16"/>
              </w:rPr>
              <w:t>тел. 8(391</w:t>
            </w:r>
            <w:r w:rsidR="00FE1649" w:rsidRPr="009B7FFD">
              <w:rPr>
                <w:rFonts w:ascii="Arial" w:hAnsi="Arial" w:cs="Arial"/>
                <w:sz w:val="16"/>
                <w:szCs w:val="16"/>
              </w:rPr>
              <w:t>68</w:t>
            </w:r>
            <w:r w:rsidRPr="009B7FFD">
              <w:rPr>
                <w:rFonts w:ascii="Arial" w:hAnsi="Arial" w:cs="Arial"/>
                <w:sz w:val="16"/>
                <w:szCs w:val="16"/>
              </w:rPr>
              <w:t xml:space="preserve">)               </w:t>
            </w:r>
            <w:r w:rsidR="00FE1649" w:rsidRPr="009B7FFD">
              <w:rPr>
                <w:rFonts w:ascii="Arial" w:hAnsi="Arial" w:cs="Arial"/>
                <w:sz w:val="16"/>
                <w:szCs w:val="16"/>
              </w:rPr>
              <w:t>4</w:t>
            </w:r>
            <w:r w:rsidRPr="009B7FFD">
              <w:rPr>
                <w:rFonts w:ascii="Arial" w:hAnsi="Arial" w:cs="Arial"/>
                <w:sz w:val="16"/>
                <w:szCs w:val="16"/>
              </w:rPr>
              <w:t>-</w:t>
            </w:r>
            <w:r w:rsidR="00FE1649" w:rsidRPr="009B7FFD">
              <w:rPr>
                <w:rFonts w:ascii="Arial" w:hAnsi="Arial" w:cs="Arial"/>
                <w:sz w:val="16"/>
                <w:szCs w:val="16"/>
              </w:rPr>
              <w:t>55</w:t>
            </w:r>
            <w:r w:rsidRPr="009B7FFD">
              <w:rPr>
                <w:rFonts w:ascii="Arial" w:hAnsi="Arial" w:cs="Arial"/>
                <w:sz w:val="16"/>
                <w:szCs w:val="16"/>
              </w:rPr>
              <w:t>-</w:t>
            </w:r>
            <w:r w:rsidR="00FE1649" w:rsidRPr="009B7FFD">
              <w:rPr>
                <w:rFonts w:ascii="Arial" w:hAnsi="Arial" w:cs="Arial"/>
                <w:sz w:val="16"/>
                <w:szCs w:val="16"/>
              </w:rPr>
              <w:t>04,</w:t>
            </w:r>
          </w:p>
          <w:p w:rsidR="00FE1649" w:rsidRPr="009B7FFD" w:rsidRDefault="00E63F3D" w:rsidP="009B7FFD">
            <w:pPr>
              <w:widowControl w:val="0"/>
              <w:autoSpaceDE w:val="0"/>
              <w:rPr>
                <w:rFonts w:ascii="Arial" w:hAnsi="Arial" w:cs="Arial"/>
                <w:sz w:val="16"/>
                <w:szCs w:val="16"/>
              </w:rPr>
            </w:pPr>
            <w:hyperlink r:id="rId9" w:history="1">
              <w:r w:rsidR="00FE1649" w:rsidRPr="009B7FFD">
                <w:rPr>
                  <w:rFonts w:ascii="Arial" w:hAnsi="Arial" w:cs="Arial"/>
                  <w:sz w:val="16"/>
                  <w:szCs w:val="16"/>
                  <w:lang w:val="en-US"/>
                </w:rPr>
                <w:t>borodino</w:t>
              </w:r>
              <w:r w:rsidR="00FE1649" w:rsidRPr="009B7FFD">
                <w:rPr>
                  <w:rFonts w:ascii="Arial" w:hAnsi="Arial" w:cs="Arial"/>
                  <w:sz w:val="16"/>
                  <w:szCs w:val="16"/>
                </w:rPr>
                <w:t>.</w:t>
              </w:r>
              <w:r w:rsidR="00FE1649" w:rsidRPr="009B7FFD">
                <w:rPr>
                  <w:rFonts w:ascii="Arial" w:hAnsi="Arial" w:cs="Arial"/>
                  <w:sz w:val="16"/>
                  <w:szCs w:val="16"/>
                  <w:lang w:val="en-US"/>
                </w:rPr>
                <w:t>oumi</w:t>
              </w:r>
              <w:r w:rsidR="00FE1649" w:rsidRPr="009B7FFD">
                <w:rPr>
                  <w:rFonts w:ascii="Arial" w:hAnsi="Arial" w:cs="Arial"/>
                  <w:sz w:val="16"/>
                  <w:szCs w:val="16"/>
                </w:rPr>
                <w:t>@</w:t>
              </w:r>
              <w:r w:rsidR="00FE1649" w:rsidRPr="009B7FFD">
                <w:rPr>
                  <w:rFonts w:ascii="Arial" w:hAnsi="Arial" w:cs="Arial"/>
                  <w:sz w:val="16"/>
                  <w:szCs w:val="16"/>
                  <w:lang w:val="en-US"/>
                </w:rPr>
                <w:t>yandex</w:t>
              </w:r>
              <w:r w:rsidR="00FE1649" w:rsidRPr="009B7FFD">
                <w:rPr>
                  <w:rFonts w:ascii="Arial" w:hAnsi="Arial" w:cs="Arial"/>
                  <w:sz w:val="16"/>
                  <w:szCs w:val="16"/>
                </w:rPr>
                <w:t>.</w:t>
              </w:r>
              <w:proofErr w:type="spellStart"/>
              <w:r w:rsidR="00FE1649" w:rsidRPr="009B7FFD">
                <w:rPr>
                  <w:rFonts w:ascii="Arial" w:hAnsi="Arial" w:cs="Arial"/>
                  <w:sz w:val="16"/>
                  <w:szCs w:val="16"/>
                  <w:lang w:val="en-US"/>
                </w:rPr>
                <w:t>ru</w:t>
              </w:r>
              <w:proofErr w:type="spellEnd"/>
            </w:hyperlink>
          </w:p>
        </w:tc>
        <w:tc>
          <w:tcPr>
            <w:tcW w:w="850" w:type="dxa"/>
            <w:tcBorders>
              <w:top w:val="single" w:sz="4" w:space="0" w:color="auto"/>
              <w:left w:val="single" w:sz="4" w:space="0" w:color="000000"/>
              <w:bottom w:val="single" w:sz="4" w:space="0" w:color="000000"/>
            </w:tcBorders>
          </w:tcPr>
          <w:p w:rsidR="00FE1649" w:rsidRPr="009B7FFD" w:rsidRDefault="00FE1649" w:rsidP="009B7FFD">
            <w:pPr>
              <w:widowControl w:val="0"/>
              <w:autoSpaceDE w:val="0"/>
              <w:rPr>
                <w:rFonts w:ascii="Arial" w:hAnsi="Arial" w:cs="Arial"/>
                <w:sz w:val="16"/>
                <w:szCs w:val="16"/>
              </w:rPr>
            </w:pPr>
            <w:r w:rsidRPr="009B7FFD">
              <w:rPr>
                <w:rFonts w:ascii="Arial" w:hAnsi="Arial" w:cs="Arial"/>
                <w:sz w:val="16"/>
                <w:szCs w:val="16"/>
              </w:rPr>
              <w:t>да</w:t>
            </w:r>
          </w:p>
        </w:tc>
        <w:tc>
          <w:tcPr>
            <w:tcW w:w="851" w:type="dxa"/>
            <w:tcBorders>
              <w:top w:val="single" w:sz="4" w:space="0" w:color="auto"/>
              <w:left w:val="single" w:sz="4" w:space="0" w:color="000000"/>
              <w:bottom w:val="single" w:sz="4" w:space="0" w:color="000000"/>
            </w:tcBorders>
          </w:tcPr>
          <w:p w:rsidR="00FE1649" w:rsidRPr="009B7FFD" w:rsidRDefault="00FE1649" w:rsidP="009B7FFD">
            <w:pPr>
              <w:widowControl w:val="0"/>
              <w:autoSpaceDE w:val="0"/>
              <w:rPr>
                <w:rFonts w:ascii="Arial" w:hAnsi="Arial" w:cs="Arial"/>
                <w:sz w:val="16"/>
                <w:szCs w:val="16"/>
              </w:rPr>
            </w:pPr>
            <w:r w:rsidRPr="009B7FFD">
              <w:rPr>
                <w:rFonts w:ascii="Arial" w:hAnsi="Arial" w:cs="Arial"/>
                <w:sz w:val="16"/>
                <w:szCs w:val="16"/>
              </w:rPr>
              <w:t>нет</w:t>
            </w:r>
          </w:p>
        </w:tc>
        <w:tc>
          <w:tcPr>
            <w:tcW w:w="1276" w:type="dxa"/>
            <w:tcBorders>
              <w:top w:val="single" w:sz="4" w:space="0" w:color="auto"/>
              <w:left w:val="single" w:sz="4" w:space="0" w:color="000000"/>
              <w:bottom w:val="single" w:sz="4" w:space="0" w:color="000000"/>
              <w:right w:val="single" w:sz="4" w:space="0" w:color="000000"/>
            </w:tcBorders>
          </w:tcPr>
          <w:p w:rsidR="00FE1649" w:rsidRPr="009B7FFD" w:rsidRDefault="00FE1649"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0" w:type="dxa"/>
            <w:tcBorders>
              <w:top w:val="single" w:sz="4" w:space="0" w:color="auto"/>
              <w:left w:val="single" w:sz="4" w:space="0" w:color="000000"/>
              <w:bottom w:val="single" w:sz="4" w:space="0" w:color="000000"/>
              <w:right w:val="single" w:sz="4" w:space="0" w:color="000000"/>
            </w:tcBorders>
          </w:tcPr>
          <w:p w:rsidR="00FE1649" w:rsidRPr="009B7FFD" w:rsidRDefault="00FE1649"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1" w:type="dxa"/>
            <w:tcBorders>
              <w:top w:val="single" w:sz="4" w:space="0" w:color="auto"/>
              <w:left w:val="single" w:sz="4" w:space="0" w:color="000000"/>
              <w:bottom w:val="single" w:sz="4" w:space="0" w:color="000000"/>
              <w:right w:val="single" w:sz="4" w:space="0" w:color="000000"/>
            </w:tcBorders>
          </w:tcPr>
          <w:p w:rsidR="00FE1649" w:rsidRPr="009B7FFD" w:rsidRDefault="00FE1649"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r>
      <w:tr w:rsidR="00882077" w:rsidRPr="009B7FFD" w:rsidTr="00882077">
        <w:trPr>
          <w:gridAfter w:val="1"/>
          <w:wAfter w:w="1134" w:type="dxa"/>
          <w:trHeight w:val="570"/>
        </w:trPr>
        <w:tc>
          <w:tcPr>
            <w:tcW w:w="539" w:type="dxa"/>
            <w:tcBorders>
              <w:top w:val="single" w:sz="4" w:space="0" w:color="auto"/>
              <w:left w:val="single" w:sz="4" w:space="0" w:color="000000"/>
              <w:bottom w:val="single" w:sz="4" w:space="0" w:color="000000"/>
            </w:tcBorders>
          </w:tcPr>
          <w:p w:rsidR="00882077" w:rsidRPr="009B7FFD" w:rsidRDefault="00882077" w:rsidP="009B7FFD">
            <w:pPr>
              <w:widowControl w:val="0"/>
              <w:autoSpaceDE w:val="0"/>
              <w:snapToGrid w:val="0"/>
              <w:rPr>
                <w:rFonts w:ascii="Arial" w:hAnsi="Arial" w:cs="Arial"/>
                <w:sz w:val="16"/>
                <w:szCs w:val="16"/>
              </w:rPr>
            </w:pPr>
            <w:r>
              <w:rPr>
                <w:rFonts w:ascii="Arial" w:hAnsi="Arial" w:cs="Arial"/>
                <w:sz w:val="16"/>
                <w:szCs w:val="16"/>
              </w:rPr>
              <w:t>19</w:t>
            </w:r>
          </w:p>
        </w:tc>
        <w:tc>
          <w:tcPr>
            <w:tcW w:w="1842" w:type="dxa"/>
            <w:tcBorders>
              <w:top w:val="single" w:sz="4" w:space="0" w:color="auto"/>
              <w:left w:val="single" w:sz="4" w:space="0" w:color="000000"/>
              <w:bottom w:val="single" w:sz="4" w:space="0" w:color="000000"/>
            </w:tcBorders>
          </w:tcPr>
          <w:p w:rsidR="00882077" w:rsidRPr="00882077" w:rsidRDefault="00882077" w:rsidP="00882077">
            <w:pPr>
              <w:snapToGrid w:val="0"/>
              <w:rPr>
                <w:rFonts w:ascii="Arial" w:hAnsi="Arial" w:cs="Arial"/>
                <w:sz w:val="16"/>
                <w:szCs w:val="14"/>
              </w:rPr>
            </w:pPr>
            <w:r w:rsidRPr="00882077">
              <w:rPr>
                <w:rFonts w:ascii="Arial" w:hAnsi="Arial" w:cs="Arial"/>
                <w:sz w:val="16"/>
                <w:szCs w:val="14"/>
              </w:rPr>
              <w:t>Предоставление жилого помещения по договору социального найма или в собственность бесплатно</w:t>
            </w:r>
          </w:p>
        </w:tc>
        <w:tc>
          <w:tcPr>
            <w:tcW w:w="2268" w:type="dxa"/>
            <w:tcBorders>
              <w:top w:val="single" w:sz="4" w:space="0" w:color="auto"/>
              <w:left w:val="single" w:sz="4" w:space="0" w:color="000000"/>
              <w:bottom w:val="single" w:sz="4" w:space="0" w:color="000000"/>
            </w:tcBorders>
          </w:tcPr>
          <w:p w:rsidR="00882077" w:rsidRPr="00882077" w:rsidRDefault="00882077" w:rsidP="00882077">
            <w:pPr>
              <w:rPr>
                <w:rFonts w:ascii="Arial" w:hAnsi="Arial" w:cs="Arial"/>
                <w:sz w:val="16"/>
                <w:szCs w:val="14"/>
              </w:rPr>
            </w:pPr>
            <w:r w:rsidRPr="00882077">
              <w:rPr>
                <w:rFonts w:ascii="Arial" w:hAnsi="Arial" w:cs="Arial"/>
                <w:sz w:val="16"/>
                <w:szCs w:val="14"/>
              </w:rPr>
              <w:t xml:space="preserve">Постановление Администрации города Бородино от 14.05.2025                   № 239-Пр «Об утверждении Административного регламента предоставления муниципальной услуги «Предоставление жилого помещения по договору социального найма или в собственность бесплатно» </w:t>
            </w:r>
            <w:r w:rsidRPr="00882077">
              <w:rPr>
                <w:rFonts w:ascii="Arial" w:hAnsi="Arial" w:cs="Arial"/>
                <w:bCs/>
                <w:color w:val="000000"/>
                <w:sz w:val="16"/>
                <w:szCs w:val="14"/>
              </w:rPr>
              <w:t xml:space="preserve">на территории города </w:t>
            </w:r>
            <w:r w:rsidRPr="00882077">
              <w:rPr>
                <w:rFonts w:ascii="Arial" w:hAnsi="Arial" w:cs="Arial"/>
                <w:bCs/>
                <w:color w:val="000000"/>
                <w:sz w:val="16"/>
                <w:szCs w:val="14"/>
              </w:rPr>
              <w:lastRenderedPageBreak/>
              <w:t>Бородино</w:t>
            </w:r>
          </w:p>
        </w:tc>
        <w:tc>
          <w:tcPr>
            <w:tcW w:w="1560" w:type="dxa"/>
            <w:tcBorders>
              <w:top w:val="single" w:sz="4" w:space="0" w:color="auto"/>
              <w:left w:val="single" w:sz="4" w:space="0" w:color="000000"/>
              <w:bottom w:val="single" w:sz="4" w:space="0" w:color="000000"/>
            </w:tcBorders>
            <w:vAlign w:val="center"/>
          </w:tcPr>
          <w:p w:rsidR="00882077" w:rsidRPr="00882077" w:rsidRDefault="00882077" w:rsidP="00882077">
            <w:pPr>
              <w:rPr>
                <w:rStyle w:val="ng-scope"/>
                <w:rFonts w:ascii="Arial" w:hAnsi="Arial" w:cs="Arial"/>
                <w:color w:val="000000"/>
                <w:sz w:val="16"/>
                <w:szCs w:val="14"/>
                <w:shd w:val="clear" w:color="auto" w:fill="FFFFFF"/>
              </w:rPr>
            </w:pPr>
            <w:r w:rsidRPr="00882077">
              <w:rPr>
                <w:rStyle w:val="ng-scope"/>
                <w:rFonts w:ascii="Arial" w:hAnsi="Arial" w:cs="Arial"/>
                <w:color w:val="000000"/>
                <w:sz w:val="16"/>
                <w:szCs w:val="14"/>
                <w:shd w:val="clear" w:color="auto" w:fill="FFFFFF"/>
              </w:rPr>
              <w:lastRenderedPageBreak/>
              <w:t>физические лица:</w:t>
            </w:r>
          </w:p>
          <w:p w:rsidR="00882077" w:rsidRPr="00882077" w:rsidRDefault="00882077" w:rsidP="00882077">
            <w:pPr>
              <w:tabs>
                <w:tab w:val="left" w:pos="1134"/>
              </w:tabs>
              <w:rPr>
                <w:rFonts w:ascii="Arial" w:hAnsi="Arial" w:cs="Arial"/>
                <w:sz w:val="16"/>
                <w:szCs w:val="14"/>
              </w:rPr>
            </w:pPr>
            <w:r w:rsidRPr="00882077">
              <w:rPr>
                <w:rFonts w:ascii="Arial" w:hAnsi="Arial" w:cs="Arial"/>
                <w:color w:val="000000"/>
                <w:sz w:val="16"/>
                <w:szCs w:val="14"/>
              </w:rPr>
              <w:t xml:space="preserve">1. </w:t>
            </w:r>
            <w:proofErr w:type="gramStart"/>
            <w:r w:rsidRPr="00882077">
              <w:rPr>
                <w:rFonts w:ascii="Arial" w:hAnsi="Arial" w:cs="Arial"/>
                <w:color w:val="000000"/>
                <w:sz w:val="16"/>
                <w:szCs w:val="14"/>
              </w:rPr>
              <w:t>состоящие</w:t>
            </w:r>
            <w:proofErr w:type="gramEnd"/>
            <w:r w:rsidRPr="00882077">
              <w:rPr>
                <w:rFonts w:ascii="Arial" w:hAnsi="Arial" w:cs="Arial"/>
                <w:color w:val="000000"/>
                <w:sz w:val="16"/>
                <w:szCs w:val="14"/>
              </w:rPr>
              <w:t xml:space="preserve"> на учете в качестве нуждающихся в жилых помещениях, предоставляемых по договорам социального найма;</w:t>
            </w:r>
          </w:p>
          <w:p w:rsidR="00882077" w:rsidRPr="00882077" w:rsidRDefault="00882077" w:rsidP="00882077">
            <w:pPr>
              <w:tabs>
                <w:tab w:val="left" w:pos="1134"/>
              </w:tabs>
              <w:rPr>
                <w:rFonts w:ascii="Arial" w:hAnsi="Arial" w:cs="Arial"/>
                <w:color w:val="000000"/>
                <w:sz w:val="16"/>
                <w:szCs w:val="14"/>
              </w:rPr>
            </w:pPr>
            <w:bookmarkStart w:id="1" w:name="sub_31"/>
            <w:bookmarkStart w:id="2" w:name="sub_32"/>
            <w:bookmarkEnd w:id="1"/>
            <w:r w:rsidRPr="00882077">
              <w:rPr>
                <w:rFonts w:ascii="Arial" w:hAnsi="Arial" w:cs="Arial"/>
                <w:color w:val="000000"/>
                <w:sz w:val="16"/>
                <w:szCs w:val="14"/>
              </w:rPr>
              <w:t xml:space="preserve">2. подлежащие переселению, если дом, в котором </w:t>
            </w:r>
            <w:r w:rsidRPr="00882077">
              <w:rPr>
                <w:rFonts w:ascii="Arial" w:hAnsi="Arial" w:cs="Arial"/>
                <w:color w:val="000000"/>
                <w:sz w:val="16"/>
                <w:szCs w:val="14"/>
              </w:rPr>
              <w:lastRenderedPageBreak/>
              <w:t>находится жилое помещение, занимаемое ими по договору социального найма, признан аварийным и подлежащим сносу;</w:t>
            </w:r>
          </w:p>
          <w:p w:rsidR="00882077" w:rsidRPr="00882077" w:rsidRDefault="00882077" w:rsidP="00882077">
            <w:pPr>
              <w:tabs>
                <w:tab w:val="left" w:pos="1134"/>
              </w:tabs>
              <w:rPr>
                <w:rFonts w:ascii="Arial" w:hAnsi="Arial" w:cs="Arial"/>
                <w:sz w:val="16"/>
                <w:szCs w:val="14"/>
              </w:rPr>
            </w:pPr>
            <w:r w:rsidRPr="00882077">
              <w:rPr>
                <w:rFonts w:ascii="Arial" w:hAnsi="Arial" w:cs="Arial"/>
                <w:color w:val="000000"/>
                <w:sz w:val="16"/>
                <w:szCs w:val="14"/>
              </w:rPr>
              <w:t xml:space="preserve">3. </w:t>
            </w:r>
            <w:r w:rsidRPr="00882077">
              <w:rPr>
                <w:rFonts w:ascii="Arial" w:hAnsi="Arial" w:cs="Arial"/>
                <w:sz w:val="16"/>
                <w:szCs w:val="14"/>
              </w:rPr>
              <w:t>собственники жилых помещений в многоквартирном доме, признанном аварийным и подлежащим сносу</w:t>
            </w:r>
            <w:bookmarkEnd w:id="2"/>
          </w:p>
        </w:tc>
        <w:tc>
          <w:tcPr>
            <w:tcW w:w="1275" w:type="dxa"/>
            <w:tcBorders>
              <w:top w:val="single" w:sz="4" w:space="0" w:color="auto"/>
              <w:left w:val="single" w:sz="4" w:space="0" w:color="000000"/>
              <w:bottom w:val="single" w:sz="4" w:space="0" w:color="000000"/>
            </w:tcBorders>
          </w:tcPr>
          <w:p w:rsidR="00882077" w:rsidRPr="00882077" w:rsidRDefault="00882077" w:rsidP="00882077">
            <w:pPr>
              <w:snapToGrid w:val="0"/>
              <w:rPr>
                <w:rFonts w:ascii="Arial" w:hAnsi="Arial" w:cs="Arial"/>
                <w:sz w:val="16"/>
                <w:szCs w:val="14"/>
              </w:rPr>
            </w:pPr>
            <w:r w:rsidRPr="00882077">
              <w:rPr>
                <w:rStyle w:val="ng-scope"/>
                <w:rFonts w:ascii="Arial" w:hAnsi="Arial" w:cs="Arial"/>
                <w:color w:val="000000"/>
                <w:sz w:val="16"/>
                <w:szCs w:val="14"/>
                <w:shd w:val="clear" w:color="auto" w:fill="FFFFFF"/>
              </w:rPr>
              <w:lastRenderedPageBreak/>
              <w:t>не более 25 рабочих дней со дня регистрации заявления</w:t>
            </w:r>
          </w:p>
        </w:tc>
        <w:tc>
          <w:tcPr>
            <w:tcW w:w="1559" w:type="dxa"/>
            <w:tcBorders>
              <w:top w:val="single" w:sz="4" w:space="0" w:color="auto"/>
              <w:left w:val="single" w:sz="4" w:space="0" w:color="000000"/>
              <w:bottom w:val="single" w:sz="4" w:space="0" w:color="000000"/>
            </w:tcBorders>
          </w:tcPr>
          <w:p w:rsidR="00882077" w:rsidRPr="009B7FFD" w:rsidRDefault="00882077" w:rsidP="00882077">
            <w:pPr>
              <w:widowControl w:val="0"/>
              <w:autoSpaceDE w:val="0"/>
              <w:rPr>
                <w:rFonts w:ascii="Arial" w:hAnsi="Arial" w:cs="Arial"/>
                <w:sz w:val="16"/>
                <w:szCs w:val="16"/>
              </w:rPr>
            </w:pPr>
            <w:r w:rsidRPr="009B7FFD">
              <w:rPr>
                <w:rFonts w:ascii="Arial" w:hAnsi="Arial" w:cs="Arial"/>
                <w:sz w:val="16"/>
                <w:szCs w:val="16"/>
              </w:rPr>
              <w:t xml:space="preserve">Администрация города Бородино; ОУМИ г. Бородино </w:t>
            </w:r>
          </w:p>
        </w:tc>
        <w:tc>
          <w:tcPr>
            <w:tcW w:w="1560" w:type="dxa"/>
            <w:tcBorders>
              <w:top w:val="single" w:sz="4" w:space="0" w:color="auto"/>
              <w:left w:val="single" w:sz="4" w:space="0" w:color="000000"/>
              <w:bottom w:val="single" w:sz="4" w:space="0" w:color="000000"/>
            </w:tcBorders>
          </w:tcPr>
          <w:p w:rsidR="00882077" w:rsidRPr="009B7FFD" w:rsidRDefault="00882077" w:rsidP="00882077">
            <w:pPr>
              <w:widowControl w:val="0"/>
              <w:autoSpaceDE w:val="0"/>
              <w:rPr>
                <w:rFonts w:ascii="Arial" w:hAnsi="Arial" w:cs="Arial"/>
                <w:sz w:val="16"/>
                <w:szCs w:val="16"/>
              </w:rPr>
            </w:pPr>
            <w:r w:rsidRPr="009B7FFD">
              <w:rPr>
                <w:rFonts w:ascii="Arial" w:hAnsi="Arial" w:cs="Arial"/>
                <w:sz w:val="16"/>
                <w:szCs w:val="16"/>
              </w:rPr>
              <w:t xml:space="preserve">г. Бородино, ул. Горького, зд.5, </w:t>
            </w:r>
            <w:proofErr w:type="spellStart"/>
            <w:r w:rsidRPr="009B7FFD">
              <w:rPr>
                <w:rFonts w:ascii="Arial" w:hAnsi="Arial" w:cs="Arial"/>
                <w:sz w:val="16"/>
                <w:szCs w:val="16"/>
              </w:rPr>
              <w:t>каб</w:t>
            </w:r>
            <w:proofErr w:type="spellEnd"/>
            <w:r w:rsidRPr="009B7FFD">
              <w:rPr>
                <w:rFonts w:ascii="Arial" w:hAnsi="Arial" w:cs="Arial"/>
                <w:sz w:val="16"/>
                <w:szCs w:val="16"/>
              </w:rPr>
              <w:t>. №24,</w:t>
            </w:r>
          </w:p>
          <w:p w:rsidR="00882077" w:rsidRPr="009B7FFD" w:rsidRDefault="00882077" w:rsidP="00882077">
            <w:pPr>
              <w:widowControl w:val="0"/>
              <w:autoSpaceDE w:val="0"/>
              <w:rPr>
                <w:rFonts w:ascii="Arial" w:hAnsi="Arial" w:cs="Arial"/>
                <w:sz w:val="16"/>
                <w:szCs w:val="16"/>
              </w:rPr>
            </w:pPr>
            <w:r w:rsidRPr="009B7FFD">
              <w:rPr>
                <w:rFonts w:ascii="Arial" w:hAnsi="Arial" w:cs="Arial"/>
                <w:sz w:val="16"/>
                <w:szCs w:val="16"/>
              </w:rPr>
              <w:t>тел. 8(39168)               4-55-04,</w:t>
            </w:r>
          </w:p>
          <w:p w:rsidR="00882077" w:rsidRPr="009B7FFD" w:rsidRDefault="00E63F3D" w:rsidP="00882077">
            <w:pPr>
              <w:widowControl w:val="0"/>
              <w:autoSpaceDE w:val="0"/>
              <w:rPr>
                <w:rFonts w:ascii="Arial" w:hAnsi="Arial" w:cs="Arial"/>
                <w:sz w:val="16"/>
                <w:szCs w:val="16"/>
              </w:rPr>
            </w:pPr>
            <w:hyperlink r:id="rId10" w:history="1">
              <w:r w:rsidR="00882077" w:rsidRPr="009B7FFD">
                <w:rPr>
                  <w:rFonts w:ascii="Arial" w:hAnsi="Arial" w:cs="Arial"/>
                  <w:sz w:val="16"/>
                  <w:szCs w:val="16"/>
                  <w:lang w:val="en-US"/>
                </w:rPr>
                <w:t>borodino</w:t>
              </w:r>
              <w:r w:rsidR="00882077" w:rsidRPr="009B7FFD">
                <w:rPr>
                  <w:rFonts w:ascii="Arial" w:hAnsi="Arial" w:cs="Arial"/>
                  <w:sz w:val="16"/>
                  <w:szCs w:val="16"/>
                </w:rPr>
                <w:t>.</w:t>
              </w:r>
              <w:r w:rsidR="00882077" w:rsidRPr="009B7FFD">
                <w:rPr>
                  <w:rFonts w:ascii="Arial" w:hAnsi="Arial" w:cs="Arial"/>
                  <w:sz w:val="16"/>
                  <w:szCs w:val="16"/>
                  <w:lang w:val="en-US"/>
                </w:rPr>
                <w:t>oumi</w:t>
              </w:r>
              <w:r w:rsidR="00882077" w:rsidRPr="009B7FFD">
                <w:rPr>
                  <w:rFonts w:ascii="Arial" w:hAnsi="Arial" w:cs="Arial"/>
                  <w:sz w:val="16"/>
                  <w:szCs w:val="16"/>
                </w:rPr>
                <w:t>@</w:t>
              </w:r>
              <w:r w:rsidR="00882077" w:rsidRPr="009B7FFD">
                <w:rPr>
                  <w:rFonts w:ascii="Arial" w:hAnsi="Arial" w:cs="Arial"/>
                  <w:sz w:val="16"/>
                  <w:szCs w:val="16"/>
                  <w:lang w:val="en-US"/>
                </w:rPr>
                <w:t>yandex</w:t>
              </w:r>
              <w:r w:rsidR="00882077" w:rsidRPr="009B7FFD">
                <w:rPr>
                  <w:rFonts w:ascii="Arial" w:hAnsi="Arial" w:cs="Arial"/>
                  <w:sz w:val="16"/>
                  <w:szCs w:val="16"/>
                </w:rPr>
                <w:t>.</w:t>
              </w:r>
              <w:proofErr w:type="spellStart"/>
              <w:r w:rsidR="00882077" w:rsidRPr="009B7FFD">
                <w:rPr>
                  <w:rFonts w:ascii="Arial" w:hAnsi="Arial" w:cs="Arial"/>
                  <w:sz w:val="16"/>
                  <w:szCs w:val="16"/>
                  <w:lang w:val="en-US"/>
                </w:rPr>
                <w:t>ru</w:t>
              </w:r>
              <w:proofErr w:type="spellEnd"/>
            </w:hyperlink>
          </w:p>
        </w:tc>
        <w:tc>
          <w:tcPr>
            <w:tcW w:w="850" w:type="dxa"/>
            <w:tcBorders>
              <w:top w:val="single" w:sz="4" w:space="0" w:color="auto"/>
              <w:left w:val="single" w:sz="4" w:space="0" w:color="000000"/>
              <w:bottom w:val="single" w:sz="4" w:space="0" w:color="000000"/>
            </w:tcBorders>
          </w:tcPr>
          <w:p w:rsidR="00882077" w:rsidRPr="009B7FFD" w:rsidRDefault="00882077" w:rsidP="00882077">
            <w:pPr>
              <w:widowControl w:val="0"/>
              <w:autoSpaceDE w:val="0"/>
              <w:rPr>
                <w:rFonts w:ascii="Arial" w:hAnsi="Arial" w:cs="Arial"/>
                <w:sz w:val="16"/>
                <w:szCs w:val="16"/>
              </w:rPr>
            </w:pPr>
            <w:r w:rsidRPr="009B7FFD">
              <w:rPr>
                <w:rFonts w:ascii="Arial" w:hAnsi="Arial" w:cs="Arial"/>
                <w:sz w:val="16"/>
                <w:szCs w:val="16"/>
              </w:rPr>
              <w:t>да</w:t>
            </w:r>
          </w:p>
        </w:tc>
        <w:tc>
          <w:tcPr>
            <w:tcW w:w="851" w:type="dxa"/>
            <w:tcBorders>
              <w:top w:val="single" w:sz="4" w:space="0" w:color="auto"/>
              <w:left w:val="single" w:sz="4" w:space="0" w:color="000000"/>
              <w:bottom w:val="single" w:sz="4" w:space="0" w:color="000000"/>
            </w:tcBorders>
          </w:tcPr>
          <w:p w:rsidR="00882077" w:rsidRPr="009B7FFD" w:rsidRDefault="00882077" w:rsidP="00882077">
            <w:pPr>
              <w:widowControl w:val="0"/>
              <w:autoSpaceDE w:val="0"/>
              <w:rPr>
                <w:rFonts w:ascii="Arial" w:hAnsi="Arial" w:cs="Arial"/>
                <w:sz w:val="16"/>
                <w:szCs w:val="16"/>
              </w:rPr>
            </w:pPr>
            <w:r w:rsidRPr="009B7FFD">
              <w:rPr>
                <w:rFonts w:ascii="Arial" w:hAnsi="Arial" w:cs="Arial"/>
                <w:sz w:val="16"/>
                <w:szCs w:val="16"/>
              </w:rPr>
              <w:t>нет</w:t>
            </w:r>
          </w:p>
        </w:tc>
        <w:tc>
          <w:tcPr>
            <w:tcW w:w="1276" w:type="dxa"/>
            <w:tcBorders>
              <w:top w:val="single" w:sz="4" w:space="0" w:color="auto"/>
              <w:left w:val="single" w:sz="4" w:space="0" w:color="000000"/>
              <w:bottom w:val="single" w:sz="4" w:space="0" w:color="000000"/>
              <w:right w:val="single" w:sz="4" w:space="0" w:color="000000"/>
            </w:tcBorders>
          </w:tcPr>
          <w:p w:rsidR="00882077" w:rsidRPr="009B7FFD" w:rsidRDefault="00882077" w:rsidP="00882077">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0" w:type="dxa"/>
            <w:tcBorders>
              <w:top w:val="single" w:sz="4" w:space="0" w:color="auto"/>
              <w:left w:val="single" w:sz="4" w:space="0" w:color="000000"/>
              <w:bottom w:val="single" w:sz="4" w:space="0" w:color="000000"/>
              <w:right w:val="single" w:sz="4" w:space="0" w:color="000000"/>
            </w:tcBorders>
          </w:tcPr>
          <w:p w:rsidR="00882077" w:rsidRPr="009B7FFD" w:rsidRDefault="00882077" w:rsidP="00882077">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1" w:type="dxa"/>
            <w:tcBorders>
              <w:top w:val="single" w:sz="4" w:space="0" w:color="auto"/>
              <w:left w:val="single" w:sz="4" w:space="0" w:color="000000"/>
              <w:bottom w:val="single" w:sz="4" w:space="0" w:color="000000"/>
              <w:right w:val="single" w:sz="4" w:space="0" w:color="000000"/>
            </w:tcBorders>
          </w:tcPr>
          <w:p w:rsidR="00882077" w:rsidRPr="009B7FFD" w:rsidRDefault="00882077" w:rsidP="00882077">
            <w:pPr>
              <w:widowControl w:val="0"/>
              <w:autoSpaceDE w:val="0"/>
              <w:snapToGrid w:val="0"/>
              <w:ind w:right="-76"/>
              <w:rPr>
                <w:rFonts w:ascii="Arial" w:hAnsi="Arial" w:cs="Arial"/>
                <w:sz w:val="16"/>
                <w:szCs w:val="16"/>
              </w:rPr>
            </w:pPr>
            <w:r w:rsidRPr="009B7FFD">
              <w:rPr>
                <w:rFonts w:ascii="Arial" w:hAnsi="Arial" w:cs="Arial"/>
                <w:sz w:val="16"/>
                <w:szCs w:val="16"/>
              </w:rPr>
              <w:t>нет</w:t>
            </w:r>
          </w:p>
        </w:tc>
      </w:tr>
      <w:tr w:rsidR="00882077" w:rsidRPr="009B7FFD" w:rsidTr="009B7FFD">
        <w:trPr>
          <w:gridAfter w:val="1"/>
          <w:wAfter w:w="1134" w:type="dxa"/>
          <w:trHeight w:val="303"/>
        </w:trPr>
        <w:tc>
          <w:tcPr>
            <w:tcW w:w="15281" w:type="dxa"/>
            <w:gridSpan w:val="12"/>
            <w:tcBorders>
              <w:top w:val="single" w:sz="4" w:space="0" w:color="auto"/>
              <w:left w:val="single" w:sz="4" w:space="0" w:color="000000"/>
              <w:bottom w:val="single" w:sz="4" w:space="0" w:color="000000"/>
              <w:right w:val="single" w:sz="4" w:space="0" w:color="000000"/>
            </w:tcBorders>
            <w:shd w:val="clear" w:color="auto" w:fill="auto"/>
          </w:tcPr>
          <w:p w:rsidR="00882077" w:rsidRPr="009B7FFD" w:rsidRDefault="00882077" w:rsidP="009B7FFD">
            <w:pPr>
              <w:widowControl w:val="0"/>
              <w:autoSpaceDE w:val="0"/>
              <w:jc w:val="center"/>
              <w:rPr>
                <w:rFonts w:ascii="Arial" w:hAnsi="Arial" w:cs="Arial"/>
                <w:szCs w:val="16"/>
              </w:rPr>
            </w:pPr>
            <w:r w:rsidRPr="009B7FFD">
              <w:rPr>
                <w:rFonts w:ascii="Arial" w:hAnsi="Arial" w:cs="Arial"/>
                <w:szCs w:val="16"/>
              </w:rPr>
              <w:lastRenderedPageBreak/>
              <w:t>Услуги в сфере культуры</w:t>
            </w:r>
          </w:p>
        </w:tc>
      </w:tr>
      <w:tr w:rsidR="00882077" w:rsidRPr="009B7FFD" w:rsidTr="00FE1649">
        <w:trPr>
          <w:gridAfter w:val="1"/>
          <w:wAfter w:w="1134" w:type="dxa"/>
          <w:trHeight w:val="570"/>
        </w:trPr>
        <w:tc>
          <w:tcPr>
            <w:tcW w:w="539" w:type="dxa"/>
            <w:tcBorders>
              <w:top w:val="single" w:sz="4" w:space="0" w:color="auto"/>
              <w:left w:val="single" w:sz="4" w:space="0" w:color="000000"/>
              <w:bottom w:val="single" w:sz="4" w:space="0" w:color="000000"/>
            </w:tcBorders>
          </w:tcPr>
          <w:p w:rsidR="00882077" w:rsidRPr="009B7FFD" w:rsidRDefault="007F7A4A" w:rsidP="009B7FFD">
            <w:pPr>
              <w:widowControl w:val="0"/>
              <w:autoSpaceDE w:val="0"/>
              <w:snapToGrid w:val="0"/>
              <w:rPr>
                <w:rFonts w:ascii="Arial" w:hAnsi="Arial" w:cs="Arial"/>
                <w:sz w:val="16"/>
                <w:szCs w:val="16"/>
              </w:rPr>
            </w:pPr>
            <w:r>
              <w:rPr>
                <w:rFonts w:ascii="Arial" w:hAnsi="Arial" w:cs="Arial"/>
                <w:sz w:val="16"/>
                <w:szCs w:val="16"/>
              </w:rPr>
              <w:t>20</w:t>
            </w:r>
          </w:p>
        </w:tc>
        <w:tc>
          <w:tcPr>
            <w:tcW w:w="1842" w:type="dxa"/>
            <w:tcBorders>
              <w:top w:val="single" w:sz="4" w:space="0" w:color="auto"/>
              <w:left w:val="single" w:sz="4" w:space="0" w:color="000000"/>
              <w:bottom w:val="single" w:sz="4" w:space="0" w:color="000000"/>
            </w:tcBorders>
          </w:tcPr>
          <w:p w:rsidR="00882077" w:rsidRPr="009B7FFD" w:rsidRDefault="00882077" w:rsidP="009B7FFD">
            <w:pPr>
              <w:widowControl w:val="0"/>
              <w:autoSpaceDE w:val="0"/>
              <w:rPr>
                <w:rFonts w:ascii="Arial" w:eastAsia="Lucida Sans Unicode" w:hAnsi="Arial" w:cs="Arial"/>
                <w:sz w:val="16"/>
                <w:szCs w:val="16"/>
                <w:lang w:eastAsia="en-US" w:bidi="en-US"/>
              </w:rPr>
            </w:pPr>
            <w:r w:rsidRPr="009B7FFD">
              <w:rPr>
                <w:rFonts w:ascii="Arial" w:eastAsia="Lucida Sans Unicode" w:hAnsi="Arial" w:cs="Arial"/>
                <w:sz w:val="16"/>
                <w:szCs w:val="16"/>
                <w:lang w:eastAsia="en-US" w:bidi="en-US"/>
              </w:rPr>
              <w:t>Предоставление доступа к справочно-поисковому аппарату (СПА), базам данных муниципальных библиотек города Бородино</w:t>
            </w:r>
          </w:p>
        </w:tc>
        <w:tc>
          <w:tcPr>
            <w:tcW w:w="2268" w:type="dxa"/>
            <w:tcBorders>
              <w:top w:val="single" w:sz="4" w:space="0" w:color="auto"/>
              <w:left w:val="single" w:sz="4" w:space="0" w:color="000000"/>
              <w:bottom w:val="single" w:sz="4" w:space="0" w:color="000000"/>
            </w:tcBorders>
          </w:tcPr>
          <w:p w:rsidR="00882077" w:rsidRPr="009B7FFD" w:rsidRDefault="00882077" w:rsidP="009B7FFD">
            <w:pPr>
              <w:widowControl w:val="0"/>
              <w:suppressAutoHyphens w:val="0"/>
              <w:autoSpaceDE w:val="0"/>
              <w:autoSpaceDN w:val="0"/>
              <w:adjustRightInd w:val="0"/>
              <w:snapToGrid w:val="0"/>
              <w:rPr>
                <w:rFonts w:ascii="Arial" w:hAnsi="Arial" w:cs="Arial"/>
                <w:sz w:val="16"/>
                <w:szCs w:val="16"/>
                <w:lang w:eastAsia="ru-RU"/>
              </w:rPr>
            </w:pPr>
            <w:r w:rsidRPr="009B7FFD">
              <w:rPr>
                <w:rFonts w:ascii="Arial" w:hAnsi="Arial" w:cs="Arial"/>
                <w:sz w:val="16"/>
                <w:szCs w:val="16"/>
                <w:lang w:eastAsia="ru-RU"/>
              </w:rPr>
              <w:t>Распоряжение отдела культуры, спорта, молодежной политики и информационного обеспечения администрации города Бородино от 17.02.2011</w:t>
            </w:r>
            <w:r>
              <w:rPr>
                <w:rFonts w:ascii="Arial" w:hAnsi="Arial" w:cs="Arial"/>
                <w:sz w:val="16"/>
                <w:szCs w:val="16"/>
                <w:lang w:eastAsia="ru-RU"/>
              </w:rPr>
              <w:t xml:space="preserve"> </w:t>
            </w:r>
            <w:r w:rsidRPr="009B7FFD">
              <w:rPr>
                <w:rFonts w:ascii="Arial" w:hAnsi="Arial" w:cs="Arial"/>
                <w:sz w:val="16"/>
                <w:szCs w:val="16"/>
                <w:lang w:eastAsia="ru-RU"/>
              </w:rPr>
              <w:t>г. № 41 «Об утверждении административных регламентов предоставления муниципальных услуг»</w:t>
            </w:r>
          </w:p>
        </w:tc>
        <w:tc>
          <w:tcPr>
            <w:tcW w:w="1560" w:type="dxa"/>
            <w:tcBorders>
              <w:top w:val="single" w:sz="4" w:space="0" w:color="auto"/>
              <w:left w:val="single" w:sz="4" w:space="0" w:color="000000"/>
              <w:bottom w:val="single" w:sz="4" w:space="0" w:color="000000"/>
            </w:tcBorders>
          </w:tcPr>
          <w:p w:rsidR="00882077" w:rsidRPr="009B7FFD" w:rsidRDefault="00882077" w:rsidP="009B7FFD">
            <w:pPr>
              <w:widowControl w:val="0"/>
              <w:autoSpaceDE w:val="0"/>
              <w:rPr>
                <w:rFonts w:ascii="Arial" w:eastAsia="Lucida Sans Unicode" w:hAnsi="Arial" w:cs="Arial"/>
                <w:sz w:val="16"/>
                <w:szCs w:val="16"/>
                <w:lang w:eastAsia="en-US" w:bidi="en-US"/>
              </w:rPr>
            </w:pPr>
            <w:r w:rsidRPr="009B7FFD">
              <w:rPr>
                <w:rFonts w:ascii="Arial" w:eastAsia="Lucida Sans Unicode" w:hAnsi="Arial" w:cs="Arial"/>
                <w:sz w:val="16"/>
                <w:szCs w:val="16"/>
                <w:lang w:eastAsia="en-US" w:bidi="en-US"/>
              </w:rPr>
              <w:t xml:space="preserve">Любые физические и юридические лица (в лице их уполномоченных представителей), в том числе: российские, иностранные граждане и лица без гражданства; организации и общественные объединения; органы государственной власти, местного самоуправления. Отдельные категории получателей муниципальной услуги, их возраст определены уставом МБУК ЦБС в зависимости от функциональных особенностей </w:t>
            </w:r>
            <w:r w:rsidRPr="009B7FFD">
              <w:rPr>
                <w:rFonts w:ascii="Arial" w:eastAsia="Lucida Sans Unicode" w:hAnsi="Arial" w:cs="Arial"/>
                <w:sz w:val="16"/>
                <w:szCs w:val="16"/>
                <w:lang w:eastAsia="en-US" w:bidi="en-US"/>
              </w:rPr>
              <w:lastRenderedPageBreak/>
              <w:t>муниципальной библиотеки, приоритетов деятельности, целей и задач учреждения.</w:t>
            </w:r>
          </w:p>
        </w:tc>
        <w:tc>
          <w:tcPr>
            <w:tcW w:w="1275" w:type="dxa"/>
            <w:tcBorders>
              <w:top w:val="single" w:sz="4" w:space="0" w:color="auto"/>
              <w:left w:val="single" w:sz="4" w:space="0" w:color="000000"/>
              <w:bottom w:val="single" w:sz="4" w:space="0" w:color="000000"/>
            </w:tcBorders>
          </w:tcPr>
          <w:p w:rsidR="00882077" w:rsidRPr="009B7FFD" w:rsidRDefault="00882077" w:rsidP="009B7FFD">
            <w:pPr>
              <w:widowControl w:val="0"/>
              <w:suppressAutoHyphens w:val="0"/>
              <w:autoSpaceDE w:val="0"/>
              <w:autoSpaceDN w:val="0"/>
              <w:adjustRightInd w:val="0"/>
              <w:rPr>
                <w:rFonts w:ascii="Arial" w:hAnsi="Arial" w:cs="Arial"/>
                <w:sz w:val="16"/>
                <w:szCs w:val="16"/>
                <w:lang w:eastAsia="ru-RU"/>
              </w:rPr>
            </w:pPr>
            <w:r w:rsidRPr="009B7FFD">
              <w:rPr>
                <w:rFonts w:ascii="Arial" w:hAnsi="Arial" w:cs="Arial"/>
                <w:sz w:val="16"/>
                <w:szCs w:val="16"/>
                <w:lang w:eastAsia="ru-RU"/>
              </w:rPr>
              <w:lastRenderedPageBreak/>
              <w:t>Ответ на электронное обращение дается в срок до 3 дней. По письменным обращениям ответ дается в течение 30 дней со дня регистрации обращения. Максимальное время консультирования специалистом библиотек получателей муниципальных услуг по использованию СПА, баз данных – 6 минут.</w:t>
            </w:r>
          </w:p>
        </w:tc>
        <w:tc>
          <w:tcPr>
            <w:tcW w:w="1559" w:type="dxa"/>
            <w:tcBorders>
              <w:top w:val="single" w:sz="4" w:space="0" w:color="auto"/>
              <w:left w:val="single" w:sz="4" w:space="0" w:color="000000"/>
              <w:bottom w:val="single" w:sz="4" w:space="0" w:color="000000"/>
            </w:tcBorders>
          </w:tcPr>
          <w:p w:rsidR="00882077" w:rsidRPr="009B7FFD" w:rsidRDefault="00882077" w:rsidP="009B7FFD">
            <w:pPr>
              <w:widowControl w:val="0"/>
              <w:suppressAutoHyphens w:val="0"/>
              <w:autoSpaceDE w:val="0"/>
              <w:autoSpaceDN w:val="0"/>
              <w:adjustRightInd w:val="0"/>
              <w:rPr>
                <w:rFonts w:ascii="Arial" w:hAnsi="Arial" w:cs="Arial"/>
                <w:sz w:val="16"/>
                <w:szCs w:val="16"/>
                <w:lang w:eastAsia="ru-RU"/>
              </w:rPr>
            </w:pPr>
            <w:r w:rsidRPr="009B7FFD">
              <w:rPr>
                <w:rFonts w:ascii="Arial" w:hAnsi="Arial" w:cs="Arial"/>
                <w:sz w:val="16"/>
                <w:szCs w:val="16"/>
                <w:lang w:eastAsia="ru-RU"/>
              </w:rPr>
              <w:t>МБУК «Централизованная библиотечная система города Бородино»</w:t>
            </w:r>
          </w:p>
        </w:tc>
        <w:tc>
          <w:tcPr>
            <w:tcW w:w="1560" w:type="dxa"/>
            <w:tcBorders>
              <w:top w:val="single" w:sz="4" w:space="0" w:color="auto"/>
              <w:left w:val="single" w:sz="4" w:space="0" w:color="000000"/>
              <w:bottom w:val="single" w:sz="4" w:space="0" w:color="000000"/>
            </w:tcBorders>
          </w:tcPr>
          <w:p w:rsidR="00882077" w:rsidRPr="009B7FFD" w:rsidRDefault="00882077" w:rsidP="009B7FFD">
            <w:pPr>
              <w:widowControl w:val="0"/>
              <w:suppressAutoHyphens w:val="0"/>
              <w:autoSpaceDE w:val="0"/>
              <w:autoSpaceDN w:val="0"/>
              <w:adjustRightInd w:val="0"/>
              <w:rPr>
                <w:rFonts w:ascii="Arial" w:hAnsi="Arial" w:cs="Arial"/>
                <w:sz w:val="16"/>
                <w:szCs w:val="16"/>
                <w:lang w:eastAsia="ru-RU"/>
              </w:rPr>
            </w:pPr>
            <w:r w:rsidRPr="009B7FFD">
              <w:rPr>
                <w:rFonts w:ascii="Arial" w:hAnsi="Arial" w:cs="Arial"/>
                <w:sz w:val="16"/>
                <w:szCs w:val="16"/>
                <w:lang w:eastAsia="ru-RU"/>
              </w:rPr>
              <w:t>МБУК «Централизованная библиотечная система города Бородино»:</w:t>
            </w:r>
          </w:p>
          <w:p w:rsidR="00882077" w:rsidRPr="009B7FFD" w:rsidRDefault="00882077" w:rsidP="009B7FFD">
            <w:pPr>
              <w:widowControl w:val="0"/>
              <w:suppressAutoHyphens w:val="0"/>
              <w:autoSpaceDE w:val="0"/>
              <w:autoSpaceDN w:val="0"/>
              <w:adjustRightInd w:val="0"/>
              <w:rPr>
                <w:rFonts w:ascii="Arial" w:hAnsi="Arial" w:cs="Arial"/>
                <w:sz w:val="16"/>
                <w:szCs w:val="16"/>
                <w:lang w:eastAsia="ru-RU"/>
              </w:rPr>
            </w:pPr>
            <w:r w:rsidRPr="009B7FFD">
              <w:rPr>
                <w:rFonts w:ascii="Arial" w:hAnsi="Arial" w:cs="Arial"/>
                <w:sz w:val="16"/>
                <w:szCs w:val="16"/>
                <w:lang w:eastAsia="ru-RU"/>
              </w:rPr>
              <w:t>:</w:t>
            </w:r>
          </w:p>
          <w:p w:rsidR="00882077" w:rsidRPr="009B7FFD" w:rsidRDefault="00882077" w:rsidP="009B7FFD">
            <w:pPr>
              <w:widowControl w:val="0"/>
              <w:suppressAutoHyphens w:val="0"/>
              <w:autoSpaceDE w:val="0"/>
              <w:autoSpaceDN w:val="0"/>
              <w:adjustRightInd w:val="0"/>
              <w:rPr>
                <w:rFonts w:ascii="Arial" w:hAnsi="Arial" w:cs="Arial"/>
                <w:sz w:val="16"/>
                <w:szCs w:val="16"/>
                <w:lang w:eastAsia="ru-RU"/>
              </w:rPr>
            </w:pPr>
            <w:r w:rsidRPr="009B7FFD">
              <w:rPr>
                <w:rFonts w:ascii="Arial" w:hAnsi="Arial" w:cs="Arial"/>
                <w:sz w:val="16"/>
                <w:szCs w:val="16"/>
                <w:lang w:eastAsia="ru-RU"/>
              </w:rPr>
              <w:t>- Центральная городская библиотека,               г. Бородино,                  ул. Советская, 66а; тел. 8(39168) 4-67-97</w:t>
            </w:r>
          </w:p>
          <w:p w:rsidR="00882077" w:rsidRPr="009B7FFD" w:rsidRDefault="00882077" w:rsidP="009B7FFD">
            <w:pPr>
              <w:widowControl w:val="0"/>
              <w:suppressAutoHyphens w:val="0"/>
              <w:autoSpaceDE w:val="0"/>
              <w:autoSpaceDN w:val="0"/>
              <w:adjustRightInd w:val="0"/>
              <w:rPr>
                <w:rFonts w:ascii="Arial" w:hAnsi="Arial" w:cs="Arial"/>
                <w:sz w:val="16"/>
                <w:szCs w:val="16"/>
                <w:lang w:eastAsia="ru-RU"/>
              </w:rPr>
            </w:pPr>
            <w:r w:rsidRPr="009B7FFD">
              <w:rPr>
                <w:rFonts w:ascii="Arial" w:hAnsi="Arial" w:cs="Arial"/>
                <w:sz w:val="16"/>
                <w:szCs w:val="16"/>
                <w:lang w:eastAsia="ru-RU"/>
              </w:rPr>
              <w:t>4-67-37</w:t>
            </w:r>
          </w:p>
          <w:p w:rsidR="00882077" w:rsidRPr="009B7FFD" w:rsidRDefault="00882077" w:rsidP="009B7FFD">
            <w:pPr>
              <w:widowControl w:val="0"/>
              <w:suppressAutoHyphens w:val="0"/>
              <w:autoSpaceDE w:val="0"/>
              <w:autoSpaceDN w:val="0"/>
              <w:adjustRightInd w:val="0"/>
              <w:rPr>
                <w:rFonts w:ascii="Arial" w:hAnsi="Arial" w:cs="Arial"/>
                <w:sz w:val="16"/>
                <w:szCs w:val="16"/>
                <w:lang w:eastAsia="ru-RU"/>
              </w:rPr>
            </w:pPr>
            <w:r w:rsidRPr="009B7FFD">
              <w:rPr>
                <w:rFonts w:ascii="Arial" w:hAnsi="Arial" w:cs="Arial"/>
                <w:sz w:val="16"/>
                <w:szCs w:val="16"/>
                <w:lang w:eastAsia="ru-RU"/>
              </w:rPr>
              <w:t>Читальный зал</w:t>
            </w:r>
          </w:p>
          <w:p w:rsidR="00882077" w:rsidRPr="009B7FFD" w:rsidRDefault="00882077" w:rsidP="009B7FFD">
            <w:pPr>
              <w:widowControl w:val="0"/>
              <w:suppressAutoHyphens w:val="0"/>
              <w:autoSpaceDE w:val="0"/>
              <w:autoSpaceDN w:val="0"/>
              <w:adjustRightInd w:val="0"/>
              <w:rPr>
                <w:rFonts w:ascii="Arial" w:hAnsi="Arial" w:cs="Arial"/>
                <w:sz w:val="16"/>
                <w:szCs w:val="16"/>
                <w:lang w:eastAsia="ru-RU"/>
              </w:rPr>
            </w:pPr>
            <w:r w:rsidRPr="009B7FFD">
              <w:rPr>
                <w:rFonts w:ascii="Arial" w:hAnsi="Arial" w:cs="Arial"/>
                <w:sz w:val="16"/>
                <w:szCs w:val="16"/>
                <w:lang w:eastAsia="ru-RU"/>
              </w:rPr>
              <w:t>Центр правовой информации</w:t>
            </w:r>
          </w:p>
          <w:p w:rsidR="00882077" w:rsidRPr="009B7FFD" w:rsidRDefault="00882077" w:rsidP="009B7FFD">
            <w:pPr>
              <w:widowControl w:val="0"/>
              <w:suppressAutoHyphens w:val="0"/>
              <w:autoSpaceDE w:val="0"/>
              <w:autoSpaceDN w:val="0"/>
              <w:adjustRightInd w:val="0"/>
              <w:rPr>
                <w:rFonts w:ascii="Arial" w:hAnsi="Arial" w:cs="Arial"/>
                <w:sz w:val="16"/>
                <w:szCs w:val="16"/>
                <w:lang w:eastAsia="ru-RU"/>
              </w:rPr>
            </w:pPr>
            <w:r w:rsidRPr="009B7FFD">
              <w:rPr>
                <w:rFonts w:ascii="Arial" w:hAnsi="Arial" w:cs="Arial"/>
                <w:sz w:val="16"/>
                <w:szCs w:val="16"/>
                <w:lang w:eastAsia="ru-RU"/>
              </w:rPr>
              <w:t>cbsborodino@mail.ru</w:t>
            </w:r>
          </w:p>
          <w:p w:rsidR="00882077" w:rsidRPr="009B7FFD" w:rsidRDefault="00882077" w:rsidP="009B7FFD">
            <w:pPr>
              <w:widowControl w:val="0"/>
              <w:suppressAutoHyphens w:val="0"/>
              <w:autoSpaceDE w:val="0"/>
              <w:autoSpaceDN w:val="0"/>
              <w:adjustRightInd w:val="0"/>
              <w:rPr>
                <w:rFonts w:ascii="Arial" w:hAnsi="Arial" w:cs="Arial"/>
                <w:sz w:val="16"/>
                <w:szCs w:val="16"/>
                <w:lang w:eastAsia="ru-RU"/>
              </w:rPr>
            </w:pPr>
            <w:r w:rsidRPr="009B7FFD">
              <w:rPr>
                <w:rFonts w:ascii="Arial" w:hAnsi="Arial" w:cs="Arial"/>
                <w:sz w:val="16"/>
                <w:szCs w:val="16"/>
                <w:lang w:eastAsia="ru-RU"/>
              </w:rPr>
              <w:t>-Центральная детская библиотека</w:t>
            </w:r>
          </w:p>
          <w:p w:rsidR="00882077" w:rsidRPr="009B7FFD" w:rsidRDefault="00882077" w:rsidP="009B7FFD">
            <w:pPr>
              <w:widowControl w:val="0"/>
              <w:suppressAutoHyphens w:val="0"/>
              <w:autoSpaceDE w:val="0"/>
              <w:autoSpaceDN w:val="0"/>
              <w:adjustRightInd w:val="0"/>
              <w:rPr>
                <w:rFonts w:ascii="Arial" w:hAnsi="Arial" w:cs="Arial"/>
                <w:sz w:val="16"/>
                <w:szCs w:val="16"/>
                <w:lang w:eastAsia="ru-RU"/>
              </w:rPr>
            </w:pPr>
            <w:r w:rsidRPr="009B7FFD">
              <w:rPr>
                <w:rFonts w:ascii="Arial" w:hAnsi="Arial" w:cs="Arial"/>
                <w:sz w:val="16"/>
                <w:szCs w:val="16"/>
                <w:lang w:eastAsia="ru-RU"/>
              </w:rPr>
              <w:t xml:space="preserve">г. Бородино,               ул. </w:t>
            </w:r>
            <w:proofErr w:type="gramStart"/>
            <w:r w:rsidRPr="009B7FFD">
              <w:rPr>
                <w:rFonts w:ascii="Arial" w:hAnsi="Arial" w:cs="Arial"/>
                <w:sz w:val="16"/>
                <w:szCs w:val="16"/>
                <w:lang w:eastAsia="ru-RU"/>
              </w:rPr>
              <w:t>Советская</w:t>
            </w:r>
            <w:proofErr w:type="gramEnd"/>
            <w:r w:rsidRPr="009B7FFD">
              <w:rPr>
                <w:rFonts w:ascii="Arial" w:hAnsi="Arial" w:cs="Arial"/>
                <w:sz w:val="16"/>
                <w:szCs w:val="16"/>
                <w:lang w:eastAsia="ru-RU"/>
              </w:rPr>
              <w:t>, 66а, тел. 8(39168) 4-67-97</w:t>
            </w:r>
          </w:p>
          <w:p w:rsidR="00882077" w:rsidRPr="009B7FFD" w:rsidRDefault="00882077" w:rsidP="009B7FFD">
            <w:pPr>
              <w:widowControl w:val="0"/>
              <w:suppressAutoHyphens w:val="0"/>
              <w:autoSpaceDE w:val="0"/>
              <w:autoSpaceDN w:val="0"/>
              <w:adjustRightInd w:val="0"/>
              <w:rPr>
                <w:rFonts w:ascii="Arial" w:hAnsi="Arial" w:cs="Arial"/>
                <w:sz w:val="16"/>
                <w:szCs w:val="16"/>
                <w:lang w:eastAsia="ru-RU"/>
              </w:rPr>
            </w:pPr>
            <w:r w:rsidRPr="009B7FFD">
              <w:rPr>
                <w:rFonts w:ascii="Arial" w:hAnsi="Arial" w:cs="Arial"/>
                <w:sz w:val="16"/>
                <w:szCs w:val="16"/>
                <w:lang w:eastAsia="ru-RU"/>
              </w:rPr>
              <w:t>-Городская библиотека № 2</w:t>
            </w:r>
          </w:p>
          <w:p w:rsidR="00882077" w:rsidRPr="009B7FFD" w:rsidRDefault="00882077" w:rsidP="009B7FFD">
            <w:pPr>
              <w:widowControl w:val="0"/>
              <w:suppressAutoHyphens w:val="0"/>
              <w:autoSpaceDE w:val="0"/>
              <w:autoSpaceDN w:val="0"/>
              <w:adjustRightInd w:val="0"/>
              <w:rPr>
                <w:rFonts w:ascii="Arial" w:hAnsi="Arial" w:cs="Arial"/>
                <w:sz w:val="16"/>
                <w:szCs w:val="16"/>
                <w:lang w:eastAsia="ru-RU"/>
              </w:rPr>
            </w:pPr>
            <w:r w:rsidRPr="009B7FFD">
              <w:rPr>
                <w:rFonts w:ascii="Arial" w:hAnsi="Arial" w:cs="Arial"/>
                <w:sz w:val="16"/>
                <w:szCs w:val="16"/>
                <w:lang w:eastAsia="ru-RU"/>
              </w:rPr>
              <w:t>г. Бородино, ул. Горького, 1,</w:t>
            </w:r>
          </w:p>
          <w:p w:rsidR="00882077" w:rsidRPr="009B7FFD" w:rsidRDefault="00882077" w:rsidP="009B7FFD">
            <w:pPr>
              <w:widowControl w:val="0"/>
              <w:suppressAutoHyphens w:val="0"/>
              <w:autoSpaceDE w:val="0"/>
              <w:autoSpaceDN w:val="0"/>
              <w:adjustRightInd w:val="0"/>
              <w:rPr>
                <w:rFonts w:ascii="Arial" w:hAnsi="Arial" w:cs="Arial"/>
                <w:sz w:val="16"/>
                <w:szCs w:val="16"/>
                <w:lang w:eastAsia="ru-RU"/>
              </w:rPr>
            </w:pPr>
            <w:r w:rsidRPr="009B7FFD">
              <w:rPr>
                <w:rFonts w:ascii="Arial" w:hAnsi="Arial" w:cs="Arial"/>
                <w:sz w:val="16"/>
                <w:szCs w:val="16"/>
                <w:lang w:eastAsia="ru-RU"/>
              </w:rPr>
              <w:lastRenderedPageBreak/>
              <w:t>тел. 8(39168) 4-60-64</w:t>
            </w:r>
          </w:p>
        </w:tc>
        <w:tc>
          <w:tcPr>
            <w:tcW w:w="850" w:type="dxa"/>
            <w:tcBorders>
              <w:top w:val="single" w:sz="4" w:space="0" w:color="auto"/>
              <w:left w:val="single" w:sz="4" w:space="0" w:color="000000"/>
              <w:bottom w:val="single" w:sz="4" w:space="0" w:color="000000"/>
            </w:tcBorders>
          </w:tcPr>
          <w:p w:rsidR="00882077" w:rsidRPr="009B7FFD" w:rsidRDefault="00882077" w:rsidP="009B7FFD">
            <w:pPr>
              <w:widowControl w:val="0"/>
              <w:autoSpaceDE w:val="0"/>
              <w:snapToGrid w:val="0"/>
              <w:ind w:right="-76"/>
              <w:rPr>
                <w:rFonts w:ascii="Arial" w:hAnsi="Arial" w:cs="Arial"/>
                <w:sz w:val="16"/>
                <w:szCs w:val="16"/>
              </w:rPr>
            </w:pPr>
            <w:r w:rsidRPr="009B7FFD">
              <w:rPr>
                <w:rFonts w:ascii="Arial" w:hAnsi="Arial" w:cs="Arial"/>
                <w:sz w:val="16"/>
                <w:szCs w:val="16"/>
              </w:rPr>
              <w:lastRenderedPageBreak/>
              <w:t>нет</w:t>
            </w:r>
          </w:p>
        </w:tc>
        <w:tc>
          <w:tcPr>
            <w:tcW w:w="851" w:type="dxa"/>
            <w:tcBorders>
              <w:top w:val="single" w:sz="4" w:space="0" w:color="auto"/>
              <w:left w:val="single" w:sz="4" w:space="0" w:color="000000"/>
              <w:bottom w:val="single" w:sz="4" w:space="0" w:color="000000"/>
            </w:tcBorders>
          </w:tcPr>
          <w:p w:rsidR="00882077" w:rsidRPr="009B7FFD" w:rsidRDefault="00882077"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1276" w:type="dxa"/>
            <w:tcBorders>
              <w:top w:val="single" w:sz="4" w:space="0" w:color="auto"/>
              <w:left w:val="single" w:sz="4" w:space="0" w:color="000000"/>
              <w:bottom w:val="single" w:sz="4" w:space="0" w:color="000000"/>
              <w:right w:val="single" w:sz="4" w:space="0" w:color="000000"/>
            </w:tcBorders>
          </w:tcPr>
          <w:p w:rsidR="00882077" w:rsidRPr="009B7FFD" w:rsidRDefault="00882077"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0" w:type="dxa"/>
            <w:tcBorders>
              <w:top w:val="single" w:sz="4" w:space="0" w:color="auto"/>
              <w:left w:val="single" w:sz="4" w:space="0" w:color="000000"/>
              <w:bottom w:val="single" w:sz="4" w:space="0" w:color="000000"/>
              <w:right w:val="single" w:sz="4" w:space="0" w:color="000000"/>
            </w:tcBorders>
          </w:tcPr>
          <w:p w:rsidR="00882077" w:rsidRPr="009B7FFD" w:rsidRDefault="00882077"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1" w:type="dxa"/>
            <w:tcBorders>
              <w:top w:val="single" w:sz="4" w:space="0" w:color="auto"/>
              <w:left w:val="single" w:sz="4" w:space="0" w:color="000000"/>
              <w:bottom w:val="single" w:sz="4" w:space="0" w:color="000000"/>
              <w:right w:val="single" w:sz="4" w:space="0" w:color="000000"/>
            </w:tcBorders>
          </w:tcPr>
          <w:p w:rsidR="00882077" w:rsidRPr="009B7FFD" w:rsidRDefault="00882077"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r>
      <w:tr w:rsidR="00882077" w:rsidRPr="009B7FFD" w:rsidTr="00FE1649">
        <w:trPr>
          <w:gridAfter w:val="1"/>
          <w:wAfter w:w="1134" w:type="dxa"/>
          <w:trHeight w:val="570"/>
        </w:trPr>
        <w:tc>
          <w:tcPr>
            <w:tcW w:w="539" w:type="dxa"/>
            <w:tcBorders>
              <w:top w:val="single" w:sz="4" w:space="0" w:color="auto"/>
              <w:left w:val="single" w:sz="4" w:space="0" w:color="000000"/>
              <w:bottom w:val="single" w:sz="4" w:space="0" w:color="000000"/>
            </w:tcBorders>
          </w:tcPr>
          <w:p w:rsidR="00882077" w:rsidRPr="009B7FFD" w:rsidRDefault="007F7A4A" w:rsidP="009B7FFD">
            <w:pPr>
              <w:widowControl w:val="0"/>
              <w:autoSpaceDE w:val="0"/>
              <w:snapToGrid w:val="0"/>
              <w:rPr>
                <w:rFonts w:ascii="Arial" w:hAnsi="Arial" w:cs="Arial"/>
                <w:sz w:val="16"/>
                <w:szCs w:val="16"/>
              </w:rPr>
            </w:pPr>
            <w:r>
              <w:rPr>
                <w:rFonts w:ascii="Arial" w:hAnsi="Arial" w:cs="Arial"/>
                <w:sz w:val="16"/>
                <w:szCs w:val="16"/>
              </w:rPr>
              <w:lastRenderedPageBreak/>
              <w:t>21</w:t>
            </w:r>
          </w:p>
        </w:tc>
        <w:tc>
          <w:tcPr>
            <w:tcW w:w="1842" w:type="dxa"/>
            <w:tcBorders>
              <w:top w:val="single" w:sz="4" w:space="0" w:color="auto"/>
              <w:left w:val="single" w:sz="4" w:space="0" w:color="000000"/>
              <w:bottom w:val="single" w:sz="4" w:space="0" w:color="000000"/>
            </w:tcBorders>
          </w:tcPr>
          <w:p w:rsidR="00882077" w:rsidRPr="009B7FFD" w:rsidRDefault="00882077" w:rsidP="009B7FFD">
            <w:pPr>
              <w:widowControl w:val="0"/>
              <w:autoSpaceDE w:val="0"/>
              <w:rPr>
                <w:rFonts w:ascii="Arial" w:eastAsia="Lucida Sans Unicode" w:hAnsi="Arial" w:cs="Arial"/>
                <w:sz w:val="16"/>
                <w:szCs w:val="16"/>
                <w:lang w:eastAsia="en-US" w:bidi="en-US"/>
              </w:rPr>
            </w:pPr>
            <w:r w:rsidRPr="009B7FFD">
              <w:rPr>
                <w:rFonts w:ascii="Arial" w:eastAsia="Lucida Sans Unicode" w:hAnsi="Arial" w:cs="Arial"/>
                <w:sz w:val="16"/>
                <w:szCs w:val="16"/>
                <w:lang w:eastAsia="en-US" w:bidi="en-US"/>
              </w:rPr>
              <w:t>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РФ об авторских и смежных правах</w:t>
            </w:r>
          </w:p>
        </w:tc>
        <w:tc>
          <w:tcPr>
            <w:tcW w:w="2268" w:type="dxa"/>
            <w:tcBorders>
              <w:top w:val="single" w:sz="4" w:space="0" w:color="auto"/>
              <w:left w:val="single" w:sz="4" w:space="0" w:color="000000"/>
              <w:bottom w:val="single" w:sz="4" w:space="0" w:color="000000"/>
            </w:tcBorders>
          </w:tcPr>
          <w:p w:rsidR="00882077" w:rsidRPr="009B7FFD" w:rsidRDefault="00882077" w:rsidP="009B7FFD">
            <w:pPr>
              <w:widowControl w:val="0"/>
              <w:suppressAutoHyphens w:val="0"/>
              <w:autoSpaceDE w:val="0"/>
              <w:autoSpaceDN w:val="0"/>
              <w:adjustRightInd w:val="0"/>
              <w:snapToGrid w:val="0"/>
              <w:rPr>
                <w:rFonts w:ascii="Arial" w:hAnsi="Arial" w:cs="Arial"/>
                <w:sz w:val="16"/>
                <w:szCs w:val="16"/>
                <w:lang w:eastAsia="ru-RU"/>
              </w:rPr>
            </w:pPr>
            <w:r w:rsidRPr="009B7FFD">
              <w:rPr>
                <w:rFonts w:ascii="Arial" w:hAnsi="Arial" w:cs="Arial"/>
                <w:sz w:val="16"/>
                <w:szCs w:val="16"/>
                <w:lang w:eastAsia="ru-RU"/>
              </w:rPr>
              <w:t>Распоряжение отдела культуры, спорта, молодежной политики и информационного обеспечения администрации города Бородино от 17.02.2011</w:t>
            </w:r>
            <w:r>
              <w:rPr>
                <w:rFonts w:ascii="Arial" w:hAnsi="Arial" w:cs="Arial"/>
                <w:sz w:val="16"/>
                <w:szCs w:val="16"/>
                <w:lang w:eastAsia="ru-RU"/>
              </w:rPr>
              <w:t xml:space="preserve"> </w:t>
            </w:r>
            <w:r w:rsidRPr="009B7FFD">
              <w:rPr>
                <w:rFonts w:ascii="Arial" w:hAnsi="Arial" w:cs="Arial"/>
                <w:sz w:val="16"/>
                <w:szCs w:val="16"/>
                <w:lang w:eastAsia="ru-RU"/>
              </w:rPr>
              <w:t>г. № 41 «Об утверждении административных регламентов предоставления муниципальных услуг»</w:t>
            </w:r>
          </w:p>
        </w:tc>
        <w:tc>
          <w:tcPr>
            <w:tcW w:w="1560" w:type="dxa"/>
            <w:tcBorders>
              <w:top w:val="single" w:sz="4" w:space="0" w:color="auto"/>
              <w:left w:val="single" w:sz="4" w:space="0" w:color="000000"/>
              <w:bottom w:val="single" w:sz="4" w:space="0" w:color="000000"/>
            </w:tcBorders>
          </w:tcPr>
          <w:p w:rsidR="00882077" w:rsidRPr="009B7FFD" w:rsidRDefault="00882077" w:rsidP="009B7FFD">
            <w:pPr>
              <w:widowControl w:val="0"/>
              <w:suppressAutoHyphens w:val="0"/>
              <w:autoSpaceDE w:val="0"/>
              <w:autoSpaceDN w:val="0"/>
              <w:adjustRightInd w:val="0"/>
              <w:rPr>
                <w:rFonts w:ascii="Arial" w:hAnsi="Arial" w:cs="Arial"/>
                <w:sz w:val="16"/>
                <w:szCs w:val="16"/>
                <w:lang w:eastAsia="ru-RU"/>
              </w:rPr>
            </w:pPr>
            <w:r w:rsidRPr="009B7FFD">
              <w:rPr>
                <w:rFonts w:ascii="Arial" w:hAnsi="Arial" w:cs="Arial"/>
                <w:sz w:val="16"/>
                <w:szCs w:val="16"/>
                <w:lang w:eastAsia="ru-RU"/>
              </w:rPr>
              <w:t xml:space="preserve">Физические или юридические лица (за исключением государственных органов и их территориальных органов, органо государственных внебюджетных фондов и </w:t>
            </w:r>
            <w:proofErr w:type="gramStart"/>
            <w:r w:rsidRPr="009B7FFD">
              <w:rPr>
                <w:rFonts w:ascii="Arial" w:hAnsi="Arial" w:cs="Arial"/>
                <w:sz w:val="16"/>
                <w:szCs w:val="16"/>
                <w:lang w:eastAsia="ru-RU"/>
              </w:rPr>
              <w:t>их</w:t>
            </w:r>
            <w:proofErr w:type="gramEnd"/>
            <w:r w:rsidRPr="009B7FFD">
              <w:rPr>
                <w:rFonts w:ascii="Arial" w:hAnsi="Arial" w:cs="Arial"/>
                <w:sz w:val="16"/>
                <w:szCs w:val="16"/>
                <w:lang w:eastAsia="ru-RU"/>
              </w:rPr>
              <w:t xml:space="preserve"> территориальных органо, органов местного самоуправления), либо их уполномоченные представители, обратившиеся в орган, предоставляющий муниципальную услугу, с запросом о предоставлении муниципальной услуги, выраженным в устной, письменной или электронной форме.  Отдельные категории получателей муниципальной услуги, их возраст определены уставом МБУК ЦБС в зависимости от функциональных особенностей </w:t>
            </w:r>
            <w:r w:rsidRPr="009B7FFD">
              <w:rPr>
                <w:rFonts w:ascii="Arial" w:hAnsi="Arial" w:cs="Arial"/>
                <w:sz w:val="16"/>
                <w:szCs w:val="16"/>
                <w:lang w:eastAsia="ru-RU"/>
              </w:rPr>
              <w:lastRenderedPageBreak/>
              <w:t>муниципальной библиотеки, приоритетов деятельности, целей и задач учреждения.</w:t>
            </w:r>
          </w:p>
        </w:tc>
        <w:tc>
          <w:tcPr>
            <w:tcW w:w="1275" w:type="dxa"/>
            <w:tcBorders>
              <w:top w:val="single" w:sz="4" w:space="0" w:color="auto"/>
              <w:left w:val="single" w:sz="4" w:space="0" w:color="000000"/>
              <w:bottom w:val="single" w:sz="4" w:space="0" w:color="000000"/>
            </w:tcBorders>
          </w:tcPr>
          <w:p w:rsidR="00882077" w:rsidRPr="009B7FFD" w:rsidRDefault="00882077" w:rsidP="009B7FFD">
            <w:pPr>
              <w:widowControl w:val="0"/>
              <w:suppressAutoHyphens w:val="0"/>
              <w:autoSpaceDE w:val="0"/>
              <w:autoSpaceDN w:val="0"/>
              <w:adjustRightInd w:val="0"/>
              <w:rPr>
                <w:rFonts w:ascii="Arial" w:hAnsi="Arial" w:cs="Arial"/>
                <w:sz w:val="16"/>
                <w:szCs w:val="16"/>
                <w:lang w:eastAsia="ru-RU"/>
              </w:rPr>
            </w:pPr>
            <w:r w:rsidRPr="009B7FFD">
              <w:rPr>
                <w:rFonts w:ascii="Arial" w:hAnsi="Arial" w:cs="Arial"/>
                <w:sz w:val="16"/>
                <w:szCs w:val="16"/>
                <w:lang w:eastAsia="ru-RU"/>
              </w:rPr>
              <w:lastRenderedPageBreak/>
              <w:t xml:space="preserve">Максимальное время консультирования специалистом библиотеки получателей муниципальной услуги по предоставлению доступа к оцифрованным документам, хранящимся в муниципальной библиотеке, в том числе к фонду редких книг-6 минут. Предоставление доступа к оцифрованным изданиям осуществляется в течение 10 минут. </w:t>
            </w:r>
            <w:proofErr w:type="gramStart"/>
            <w:r w:rsidRPr="009B7FFD">
              <w:rPr>
                <w:rFonts w:ascii="Arial" w:hAnsi="Arial" w:cs="Arial"/>
                <w:sz w:val="16"/>
                <w:szCs w:val="16"/>
                <w:lang w:eastAsia="ru-RU"/>
              </w:rPr>
              <w:t>При наличии очереди на доступ к оцифрованным изданиям в помещениях муниципальных библиотек непрерывное время пользования базой данных оцифрованных изданий для получателя</w:t>
            </w:r>
            <w:proofErr w:type="gramEnd"/>
            <w:r w:rsidRPr="009B7FFD">
              <w:rPr>
                <w:rFonts w:ascii="Arial" w:hAnsi="Arial" w:cs="Arial"/>
                <w:sz w:val="16"/>
                <w:szCs w:val="16"/>
                <w:lang w:eastAsia="ru-RU"/>
              </w:rPr>
              <w:t xml:space="preserve"> </w:t>
            </w:r>
            <w:r w:rsidRPr="009B7FFD">
              <w:rPr>
                <w:rFonts w:ascii="Arial" w:hAnsi="Arial" w:cs="Arial"/>
                <w:sz w:val="16"/>
                <w:szCs w:val="16"/>
                <w:lang w:eastAsia="ru-RU"/>
              </w:rPr>
              <w:lastRenderedPageBreak/>
              <w:t>муниципальной услуги ограничивается до 40 минут.</w:t>
            </w:r>
          </w:p>
        </w:tc>
        <w:tc>
          <w:tcPr>
            <w:tcW w:w="1559" w:type="dxa"/>
            <w:tcBorders>
              <w:top w:val="single" w:sz="4" w:space="0" w:color="auto"/>
              <w:left w:val="single" w:sz="4" w:space="0" w:color="000000"/>
              <w:bottom w:val="single" w:sz="4" w:space="0" w:color="000000"/>
            </w:tcBorders>
          </w:tcPr>
          <w:p w:rsidR="00882077" w:rsidRPr="009B7FFD" w:rsidRDefault="00882077" w:rsidP="009B7FFD">
            <w:pPr>
              <w:widowControl w:val="0"/>
              <w:suppressAutoHyphens w:val="0"/>
              <w:autoSpaceDE w:val="0"/>
              <w:autoSpaceDN w:val="0"/>
              <w:adjustRightInd w:val="0"/>
              <w:rPr>
                <w:rFonts w:ascii="Arial" w:hAnsi="Arial" w:cs="Arial"/>
                <w:sz w:val="16"/>
                <w:szCs w:val="16"/>
                <w:lang w:eastAsia="ru-RU"/>
              </w:rPr>
            </w:pPr>
            <w:r w:rsidRPr="009B7FFD">
              <w:rPr>
                <w:rFonts w:ascii="Arial" w:hAnsi="Arial" w:cs="Arial"/>
                <w:sz w:val="16"/>
                <w:szCs w:val="16"/>
                <w:lang w:eastAsia="ru-RU"/>
              </w:rPr>
              <w:lastRenderedPageBreak/>
              <w:t>МБУК «Централизованная библиотечная система города Бородино»</w:t>
            </w:r>
          </w:p>
        </w:tc>
        <w:tc>
          <w:tcPr>
            <w:tcW w:w="1560" w:type="dxa"/>
            <w:tcBorders>
              <w:top w:val="single" w:sz="4" w:space="0" w:color="auto"/>
              <w:left w:val="single" w:sz="4" w:space="0" w:color="000000"/>
              <w:bottom w:val="single" w:sz="4" w:space="0" w:color="000000"/>
            </w:tcBorders>
          </w:tcPr>
          <w:p w:rsidR="00882077" w:rsidRPr="009B7FFD" w:rsidRDefault="00882077" w:rsidP="009B7FFD">
            <w:pPr>
              <w:widowControl w:val="0"/>
              <w:suppressAutoHyphens w:val="0"/>
              <w:autoSpaceDE w:val="0"/>
              <w:autoSpaceDN w:val="0"/>
              <w:adjustRightInd w:val="0"/>
              <w:rPr>
                <w:rFonts w:ascii="Arial" w:hAnsi="Arial" w:cs="Arial"/>
                <w:sz w:val="16"/>
                <w:szCs w:val="16"/>
                <w:lang w:eastAsia="ru-RU"/>
              </w:rPr>
            </w:pPr>
            <w:r w:rsidRPr="009B7FFD">
              <w:rPr>
                <w:rFonts w:ascii="Arial" w:hAnsi="Arial" w:cs="Arial"/>
                <w:sz w:val="16"/>
                <w:szCs w:val="16"/>
                <w:lang w:eastAsia="ru-RU"/>
              </w:rPr>
              <w:t>МБУК «Централизованная библиотечная система города Бородино»:</w:t>
            </w:r>
          </w:p>
          <w:p w:rsidR="00882077" w:rsidRPr="009B7FFD" w:rsidRDefault="00882077" w:rsidP="009B7FFD">
            <w:pPr>
              <w:widowControl w:val="0"/>
              <w:suppressAutoHyphens w:val="0"/>
              <w:autoSpaceDE w:val="0"/>
              <w:autoSpaceDN w:val="0"/>
              <w:adjustRightInd w:val="0"/>
              <w:rPr>
                <w:rFonts w:ascii="Arial" w:hAnsi="Arial" w:cs="Arial"/>
                <w:sz w:val="16"/>
                <w:szCs w:val="16"/>
                <w:lang w:eastAsia="ru-RU"/>
              </w:rPr>
            </w:pPr>
            <w:r w:rsidRPr="009B7FFD">
              <w:rPr>
                <w:rFonts w:ascii="Arial" w:hAnsi="Arial" w:cs="Arial"/>
                <w:sz w:val="16"/>
                <w:szCs w:val="16"/>
                <w:lang w:eastAsia="ru-RU"/>
              </w:rPr>
              <w:t>:</w:t>
            </w:r>
          </w:p>
          <w:p w:rsidR="00882077" w:rsidRPr="009B7FFD" w:rsidRDefault="00882077" w:rsidP="009B7FFD">
            <w:pPr>
              <w:widowControl w:val="0"/>
              <w:suppressAutoHyphens w:val="0"/>
              <w:autoSpaceDE w:val="0"/>
              <w:autoSpaceDN w:val="0"/>
              <w:adjustRightInd w:val="0"/>
              <w:rPr>
                <w:rFonts w:ascii="Arial" w:hAnsi="Arial" w:cs="Arial"/>
                <w:sz w:val="16"/>
                <w:szCs w:val="16"/>
                <w:lang w:eastAsia="ru-RU"/>
              </w:rPr>
            </w:pPr>
            <w:r w:rsidRPr="009B7FFD">
              <w:rPr>
                <w:rFonts w:ascii="Arial" w:hAnsi="Arial" w:cs="Arial"/>
                <w:sz w:val="16"/>
                <w:szCs w:val="16"/>
                <w:lang w:eastAsia="ru-RU"/>
              </w:rPr>
              <w:t>- Центральная городская библиотека,               г. Бородино,                  ул. Советская, 66а; тел. 8(39168) 4-67-97</w:t>
            </w:r>
          </w:p>
          <w:p w:rsidR="00882077" w:rsidRPr="009B7FFD" w:rsidRDefault="00882077" w:rsidP="009B7FFD">
            <w:pPr>
              <w:widowControl w:val="0"/>
              <w:suppressAutoHyphens w:val="0"/>
              <w:autoSpaceDE w:val="0"/>
              <w:autoSpaceDN w:val="0"/>
              <w:adjustRightInd w:val="0"/>
              <w:rPr>
                <w:rFonts w:ascii="Arial" w:hAnsi="Arial" w:cs="Arial"/>
                <w:sz w:val="16"/>
                <w:szCs w:val="16"/>
                <w:lang w:eastAsia="ru-RU"/>
              </w:rPr>
            </w:pPr>
            <w:r w:rsidRPr="009B7FFD">
              <w:rPr>
                <w:rFonts w:ascii="Arial" w:hAnsi="Arial" w:cs="Arial"/>
                <w:sz w:val="16"/>
                <w:szCs w:val="16"/>
                <w:lang w:eastAsia="ru-RU"/>
              </w:rPr>
              <w:t>4-67-37</w:t>
            </w:r>
          </w:p>
          <w:p w:rsidR="00882077" w:rsidRPr="009B7FFD" w:rsidRDefault="00882077" w:rsidP="009B7FFD">
            <w:pPr>
              <w:widowControl w:val="0"/>
              <w:suppressAutoHyphens w:val="0"/>
              <w:autoSpaceDE w:val="0"/>
              <w:autoSpaceDN w:val="0"/>
              <w:adjustRightInd w:val="0"/>
              <w:rPr>
                <w:rFonts w:ascii="Arial" w:hAnsi="Arial" w:cs="Arial"/>
                <w:sz w:val="16"/>
                <w:szCs w:val="16"/>
                <w:lang w:eastAsia="ru-RU"/>
              </w:rPr>
            </w:pPr>
            <w:r w:rsidRPr="009B7FFD">
              <w:rPr>
                <w:rFonts w:ascii="Arial" w:hAnsi="Arial" w:cs="Arial"/>
                <w:sz w:val="16"/>
                <w:szCs w:val="16"/>
                <w:lang w:eastAsia="ru-RU"/>
              </w:rPr>
              <w:t>Читальный зал</w:t>
            </w:r>
          </w:p>
          <w:p w:rsidR="00882077" w:rsidRPr="009B7FFD" w:rsidRDefault="00882077" w:rsidP="009B7FFD">
            <w:pPr>
              <w:widowControl w:val="0"/>
              <w:suppressAutoHyphens w:val="0"/>
              <w:autoSpaceDE w:val="0"/>
              <w:autoSpaceDN w:val="0"/>
              <w:adjustRightInd w:val="0"/>
              <w:rPr>
                <w:rFonts w:ascii="Arial" w:hAnsi="Arial" w:cs="Arial"/>
                <w:sz w:val="16"/>
                <w:szCs w:val="16"/>
                <w:lang w:eastAsia="ru-RU"/>
              </w:rPr>
            </w:pPr>
            <w:r w:rsidRPr="009B7FFD">
              <w:rPr>
                <w:rFonts w:ascii="Arial" w:hAnsi="Arial" w:cs="Arial"/>
                <w:sz w:val="16"/>
                <w:szCs w:val="16"/>
                <w:lang w:eastAsia="ru-RU"/>
              </w:rPr>
              <w:t>Центр правовой информации</w:t>
            </w:r>
          </w:p>
          <w:p w:rsidR="00882077" w:rsidRPr="009B7FFD" w:rsidRDefault="00882077" w:rsidP="009B7FFD">
            <w:pPr>
              <w:widowControl w:val="0"/>
              <w:suppressAutoHyphens w:val="0"/>
              <w:autoSpaceDE w:val="0"/>
              <w:autoSpaceDN w:val="0"/>
              <w:adjustRightInd w:val="0"/>
              <w:rPr>
                <w:rFonts w:ascii="Arial" w:hAnsi="Arial" w:cs="Arial"/>
                <w:sz w:val="16"/>
                <w:szCs w:val="16"/>
                <w:lang w:eastAsia="ru-RU"/>
              </w:rPr>
            </w:pPr>
            <w:r w:rsidRPr="009B7FFD">
              <w:rPr>
                <w:rFonts w:ascii="Arial" w:hAnsi="Arial" w:cs="Arial"/>
                <w:sz w:val="16"/>
                <w:szCs w:val="16"/>
                <w:lang w:eastAsia="ru-RU"/>
              </w:rPr>
              <w:t>cbsborodino@mail.ru</w:t>
            </w:r>
          </w:p>
          <w:p w:rsidR="00882077" w:rsidRPr="009B7FFD" w:rsidRDefault="00882077" w:rsidP="009B7FFD">
            <w:pPr>
              <w:widowControl w:val="0"/>
              <w:suppressAutoHyphens w:val="0"/>
              <w:autoSpaceDE w:val="0"/>
              <w:autoSpaceDN w:val="0"/>
              <w:adjustRightInd w:val="0"/>
              <w:rPr>
                <w:rFonts w:ascii="Arial" w:hAnsi="Arial" w:cs="Arial"/>
                <w:sz w:val="16"/>
                <w:szCs w:val="16"/>
                <w:lang w:eastAsia="ru-RU"/>
              </w:rPr>
            </w:pPr>
            <w:r w:rsidRPr="009B7FFD">
              <w:rPr>
                <w:rFonts w:ascii="Arial" w:hAnsi="Arial" w:cs="Arial"/>
                <w:sz w:val="16"/>
                <w:szCs w:val="16"/>
                <w:lang w:eastAsia="ru-RU"/>
              </w:rPr>
              <w:t>-Центральная детская библиотека</w:t>
            </w:r>
          </w:p>
          <w:p w:rsidR="00882077" w:rsidRPr="009B7FFD" w:rsidRDefault="00882077" w:rsidP="009B7FFD">
            <w:pPr>
              <w:widowControl w:val="0"/>
              <w:suppressAutoHyphens w:val="0"/>
              <w:autoSpaceDE w:val="0"/>
              <w:autoSpaceDN w:val="0"/>
              <w:adjustRightInd w:val="0"/>
              <w:rPr>
                <w:rFonts w:ascii="Arial" w:hAnsi="Arial" w:cs="Arial"/>
                <w:sz w:val="16"/>
                <w:szCs w:val="16"/>
                <w:lang w:eastAsia="ru-RU"/>
              </w:rPr>
            </w:pPr>
            <w:r w:rsidRPr="009B7FFD">
              <w:rPr>
                <w:rFonts w:ascii="Arial" w:hAnsi="Arial" w:cs="Arial"/>
                <w:sz w:val="16"/>
                <w:szCs w:val="16"/>
                <w:lang w:eastAsia="ru-RU"/>
              </w:rPr>
              <w:t xml:space="preserve">г. Бородино,               ул. </w:t>
            </w:r>
            <w:proofErr w:type="gramStart"/>
            <w:r w:rsidRPr="009B7FFD">
              <w:rPr>
                <w:rFonts w:ascii="Arial" w:hAnsi="Arial" w:cs="Arial"/>
                <w:sz w:val="16"/>
                <w:szCs w:val="16"/>
                <w:lang w:eastAsia="ru-RU"/>
              </w:rPr>
              <w:t>Советская</w:t>
            </w:r>
            <w:proofErr w:type="gramEnd"/>
            <w:r w:rsidRPr="009B7FFD">
              <w:rPr>
                <w:rFonts w:ascii="Arial" w:hAnsi="Arial" w:cs="Arial"/>
                <w:sz w:val="16"/>
                <w:szCs w:val="16"/>
                <w:lang w:eastAsia="ru-RU"/>
              </w:rPr>
              <w:t>, 66а, тел. 8(39168) 4-67-97</w:t>
            </w:r>
          </w:p>
          <w:p w:rsidR="00882077" w:rsidRPr="009B7FFD" w:rsidRDefault="00882077" w:rsidP="009B7FFD">
            <w:pPr>
              <w:widowControl w:val="0"/>
              <w:suppressAutoHyphens w:val="0"/>
              <w:autoSpaceDE w:val="0"/>
              <w:autoSpaceDN w:val="0"/>
              <w:adjustRightInd w:val="0"/>
              <w:rPr>
                <w:rFonts w:ascii="Arial" w:hAnsi="Arial" w:cs="Arial"/>
                <w:sz w:val="16"/>
                <w:szCs w:val="16"/>
                <w:lang w:eastAsia="ru-RU"/>
              </w:rPr>
            </w:pPr>
            <w:r w:rsidRPr="009B7FFD">
              <w:rPr>
                <w:rFonts w:ascii="Arial" w:hAnsi="Arial" w:cs="Arial"/>
                <w:sz w:val="16"/>
                <w:szCs w:val="16"/>
                <w:lang w:eastAsia="ru-RU"/>
              </w:rPr>
              <w:t>-Городская библиотека № 2</w:t>
            </w:r>
          </w:p>
          <w:p w:rsidR="00882077" w:rsidRPr="009B7FFD" w:rsidRDefault="00882077" w:rsidP="009B7FFD">
            <w:pPr>
              <w:widowControl w:val="0"/>
              <w:suppressAutoHyphens w:val="0"/>
              <w:autoSpaceDE w:val="0"/>
              <w:autoSpaceDN w:val="0"/>
              <w:adjustRightInd w:val="0"/>
              <w:rPr>
                <w:rFonts w:ascii="Arial" w:hAnsi="Arial" w:cs="Arial"/>
                <w:sz w:val="16"/>
                <w:szCs w:val="16"/>
                <w:lang w:eastAsia="ru-RU"/>
              </w:rPr>
            </w:pPr>
            <w:r w:rsidRPr="009B7FFD">
              <w:rPr>
                <w:rFonts w:ascii="Arial" w:hAnsi="Arial" w:cs="Arial"/>
                <w:sz w:val="16"/>
                <w:szCs w:val="16"/>
                <w:lang w:eastAsia="ru-RU"/>
              </w:rPr>
              <w:t>г. Бородино, ул. Горького, 1,</w:t>
            </w:r>
          </w:p>
          <w:p w:rsidR="00882077" w:rsidRPr="009B7FFD" w:rsidRDefault="00882077" w:rsidP="009B7FFD">
            <w:pPr>
              <w:widowControl w:val="0"/>
              <w:suppressAutoHyphens w:val="0"/>
              <w:autoSpaceDE w:val="0"/>
              <w:autoSpaceDN w:val="0"/>
              <w:adjustRightInd w:val="0"/>
              <w:rPr>
                <w:rFonts w:ascii="Arial" w:hAnsi="Arial" w:cs="Arial"/>
                <w:sz w:val="16"/>
                <w:szCs w:val="16"/>
                <w:lang w:eastAsia="ru-RU"/>
              </w:rPr>
            </w:pPr>
            <w:r w:rsidRPr="009B7FFD">
              <w:rPr>
                <w:rFonts w:ascii="Arial" w:hAnsi="Arial" w:cs="Arial"/>
                <w:sz w:val="16"/>
                <w:szCs w:val="16"/>
                <w:lang w:eastAsia="ru-RU"/>
              </w:rPr>
              <w:t>тел. 8(39168) 4-60-64</w:t>
            </w:r>
          </w:p>
        </w:tc>
        <w:tc>
          <w:tcPr>
            <w:tcW w:w="850" w:type="dxa"/>
            <w:tcBorders>
              <w:top w:val="single" w:sz="4" w:space="0" w:color="auto"/>
              <w:left w:val="single" w:sz="4" w:space="0" w:color="000000"/>
              <w:bottom w:val="single" w:sz="4" w:space="0" w:color="000000"/>
            </w:tcBorders>
          </w:tcPr>
          <w:p w:rsidR="00882077" w:rsidRPr="009B7FFD" w:rsidRDefault="00882077"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1" w:type="dxa"/>
            <w:tcBorders>
              <w:top w:val="single" w:sz="4" w:space="0" w:color="auto"/>
              <w:left w:val="single" w:sz="4" w:space="0" w:color="000000"/>
              <w:bottom w:val="single" w:sz="4" w:space="0" w:color="000000"/>
            </w:tcBorders>
          </w:tcPr>
          <w:p w:rsidR="00882077" w:rsidRPr="009B7FFD" w:rsidRDefault="00882077"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1276" w:type="dxa"/>
            <w:tcBorders>
              <w:top w:val="single" w:sz="4" w:space="0" w:color="auto"/>
              <w:left w:val="single" w:sz="4" w:space="0" w:color="000000"/>
              <w:bottom w:val="single" w:sz="4" w:space="0" w:color="000000"/>
              <w:right w:val="single" w:sz="4" w:space="0" w:color="000000"/>
            </w:tcBorders>
          </w:tcPr>
          <w:p w:rsidR="00882077" w:rsidRPr="009B7FFD" w:rsidRDefault="00882077"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0" w:type="dxa"/>
            <w:tcBorders>
              <w:top w:val="single" w:sz="4" w:space="0" w:color="auto"/>
              <w:left w:val="single" w:sz="4" w:space="0" w:color="000000"/>
              <w:bottom w:val="single" w:sz="4" w:space="0" w:color="000000"/>
              <w:right w:val="single" w:sz="4" w:space="0" w:color="000000"/>
            </w:tcBorders>
          </w:tcPr>
          <w:p w:rsidR="00882077" w:rsidRPr="009B7FFD" w:rsidRDefault="00882077"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1" w:type="dxa"/>
            <w:tcBorders>
              <w:top w:val="single" w:sz="4" w:space="0" w:color="auto"/>
              <w:left w:val="single" w:sz="4" w:space="0" w:color="000000"/>
              <w:bottom w:val="single" w:sz="4" w:space="0" w:color="000000"/>
              <w:right w:val="single" w:sz="4" w:space="0" w:color="000000"/>
            </w:tcBorders>
          </w:tcPr>
          <w:p w:rsidR="00882077" w:rsidRPr="009B7FFD" w:rsidRDefault="00882077"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r>
      <w:tr w:rsidR="00882077" w:rsidRPr="009B7FFD" w:rsidTr="00FE1649">
        <w:trPr>
          <w:gridAfter w:val="1"/>
          <w:wAfter w:w="1134" w:type="dxa"/>
          <w:trHeight w:val="570"/>
        </w:trPr>
        <w:tc>
          <w:tcPr>
            <w:tcW w:w="539" w:type="dxa"/>
            <w:tcBorders>
              <w:top w:val="single" w:sz="4" w:space="0" w:color="auto"/>
              <w:left w:val="single" w:sz="4" w:space="0" w:color="000000"/>
              <w:bottom w:val="single" w:sz="4" w:space="0" w:color="000000"/>
            </w:tcBorders>
          </w:tcPr>
          <w:p w:rsidR="00882077" w:rsidRPr="009B7FFD" w:rsidRDefault="007F7A4A" w:rsidP="009B7FFD">
            <w:pPr>
              <w:widowControl w:val="0"/>
              <w:autoSpaceDE w:val="0"/>
              <w:snapToGrid w:val="0"/>
              <w:rPr>
                <w:rFonts w:ascii="Arial" w:hAnsi="Arial" w:cs="Arial"/>
                <w:sz w:val="16"/>
                <w:szCs w:val="16"/>
              </w:rPr>
            </w:pPr>
            <w:r>
              <w:rPr>
                <w:rFonts w:ascii="Arial" w:hAnsi="Arial" w:cs="Arial"/>
                <w:sz w:val="16"/>
                <w:szCs w:val="16"/>
              </w:rPr>
              <w:lastRenderedPageBreak/>
              <w:t>22</w:t>
            </w:r>
          </w:p>
        </w:tc>
        <w:tc>
          <w:tcPr>
            <w:tcW w:w="1842" w:type="dxa"/>
            <w:tcBorders>
              <w:top w:val="single" w:sz="4" w:space="0" w:color="auto"/>
              <w:left w:val="single" w:sz="4" w:space="0" w:color="000000"/>
              <w:bottom w:val="single" w:sz="4" w:space="0" w:color="000000"/>
            </w:tcBorders>
          </w:tcPr>
          <w:p w:rsidR="00882077" w:rsidRPr="009B7FFD" w:rsidRDefault="00882077" w:rsidP="009B7FFD">
            <w:pPr>
              <w:widowControl w:val="0"/>
              <w:autoSpaceDE w:val="0"/>
              <w:rPr>
                <w:rFonts w:ascii="Arial" w:eastAsia="Lucida Sans Unicode" w:hAnsi="Arial" w:cs="Arial"/>
                <w:sz w:val="16"/>
                <w:szCs w:val="16"/>
                <w:lang w:eastAsia="en-US" w:bidi="en-US"/>
              </w:rPr>
            </w:pPr>
            <w:r w:rsidRPr="009B7FFD">
              <w:rPr>
                <w:rFonts w:ascii="Arial" w:eastAsia="Lucida Sans Unicode" w:hAnsi="Arial" w:cs="Arial"/>
                <w:sz w:val="16"/>
                <w:szCs w:val="16"/>
                <w:lang w:eastAsia="en-US" w:bidi="en-US"/>
              </w:rPr>
              <w:t>Предоставление информации об организации дополнительного образования в муниципальном образовательном учреждении дополнительного образования детей в области культуры</w:t>
            </w:r>
          </w:p>
        </w:tc>
        <w:tc>
          <w:tcPr>
            <w:tcW w:w="2268" w:type="dxa"/>
            <w:tcBorders>
              <w:top w:val="single" w:sz="4" w:space="0" w:color="auto"/>
              <w:left w:val="single" w:sz="4" w:space="0" w:color="000000"/>
              <w:bottom w:val="single" w:sz="4" w:space="0" w:color="000000"/>
            </w:tcBorders>
          </w:tcPr>
          <w:p w:rsidR="00882077" w:rsidRPr="009B7FFD" w:rsidRDefault="00882077" w:rsidP="009B7FFD">
            <w:pPr>
              <w:widowControl w:val="0"/>
              <w:suppressAutoHyphens w:val="0"/>
              <w:autoSpaceDE w:val="0"/>
              <w:autoSpaceDN w:val="0"/>
              <w:adjustRightInd w:val="0"/>
              <w:snapToGrid w:val="0"/>
              <w:rPr>
                <w:rFonts w:ascii="Arial" w:hAnsi="Arial" w:cs="Arial"/>
                <w:sz w:val="16"/>
                <w:szCs w:val="16"/>
                <w:lang w:eastAsia="ru-RU"/>
              </w:rPr>
            </w:pPr>
            <w:r w:rsidRPr="009B7FFD">
              <w:rPr>
                <w:rFonts w:ascii="Arial" w:hAnsi="Arial" w:cs="Arial"/>
                <w:sz w:val="16"/>
                <w:szCs w:val="16"/>
                <w:lang w:eastAsia="ru-RU"/>
              </w:rPr>
              <w:t>Распоряжение отдела культуры, спорта, молодежной политики и информационного обеспечения администрации города Бородино от 17.02.2011</w:t>
            </w:r>
            <w:r>
              <w:rPr>
                <w:rFonts w:ascii="Arial" w:hAnsi="Arial" w:cs="Arial"/>
                <w:sz w:val="16"/>
                <w:szCs w:val="16"/>
                <w:lang w:eastAsia="ru-RU"/>
              </w:rPr>
              <w:t xml:space="preserve"> </w:t>
            </w:r>
            <w:r w:rsidRPr="009B7FFD">
              <w:rPr>
                <w:rFonts w:ascii="Arial" w:hAnsi="Arial" w:cs="Arial"/>
                <w:sz w:val="16"/>
                <w:szCs w:val="16"/>
                <w:lang w:eastAsia="ru-RU"/>
              </w:rPr>
              <w:t xml:space="preserve">г. № 41 «Об утверждении административных регламентов предоставления муниципальных услуг» </w:t>
            </w:r>
          </w:p>
        </w:tc>
        <w:tc>
          <w:tcPr>
            <w:tcW w:w="1560" w:type="dxa"/>
            <w:tcBorders>
              <w:top w:val="single" w:sz="4" w:space="0" w:color="auto"/>
              <w:left w:val="single" w:sz="4" w:space="0" w:color="000000"/>
              <w:bottom w:val="single" w:sz="4" w:space="0" w:color="000000"/>
            </w:tcBorders>
          </w:tcPr>
          <w:p w:rsidR="00882077" w:rsidRPr="009B7FFD" w:rsidRDefault="00882077" w:rsidP="009B7FFD">
            <w:pPr>
              <w:widowControl w:val="0"/>
              <w:autoSpaceDE w:val="0"/>
              <w:rPr>
                <w:rFonts w:ascii="Arial" w:eastAsia="Lucida Sans Unicode" w:hAnsi="Arial" w:cs="Arial"/>
                <w:sz w:val="16"/>
                <w:szCs w:val="16"/>
                <w:lang w:eastAsia="en-US" w:bidi="en-US"/>
              </w:rPr>
            </w:pPr>
            <w:r w:rsidRPr="009B7FFD">
              <w:rPr>
                <w:rFonts w:ascii="Arial" w:eastAsia="Lucida Sans Unicode" w:hAnsi="Arial" w:cs="Arial"/>
                <w:sz w:val="16"/>
                <w:szCs w:val="16"/>
                <w:lang w:eastAsia="en-US" w:bidi="en-US"/>
              </w:rPr>
              <w:t xml:space="preserve">Физические или юридические лица (за исключением государственных органов и их территориальных органов, органо государственных внебюджетных фондов и </w:t>
            </w:r>
            <w:proofErr w:type="gramStart"/>
            <w:r w:rsidRPr="009B7FFD">
              <w:rPr>
                <w:rFonts w:ascii="Arial" w:eastAsia="Lucida Sans Unicode" w:hAnsi="Arial" w:cs="Arial"/>
                <w:sz w:val="16"/>
                <w:szCs w:val="16"/>
                <w:lang w:eastAsia="en-US" w:bidi="en-US"/>
              </w:rPr>
              <w:t>их</w:t>
            </w:r>
            <w:proofErr w:type="gramEnd"/>
            <w:r w:rsidRPr="009B7FFD">
              <w:rPr>
                <w:rFonts w:ascii="Arial" w:eastAsia="Lucida Sans Unicode" w:hAnsi="Arial" w:cs="Arial"/>
                <w:sz w:val="16"/>
                <w:szCs w:val="16"/>
                <w:lang w:eastAsia="en-US" w:bidi="en-US"/>
              </w:rPr>
              <w:t xml:space="preserve"> территориальных органо, органов местного самоуправления), либо их уполномоченные представители, обратившиеся в орган, предоставляющий муниципальную услугу, с запросом о предоставлении муниципальной услуги, выраженным в устной, письменной или электронной форме.</w:t>
            </w:r>
          </w:p>
        </w:tc>
        <w:tc>
          <w:tcPr>
            <w:tcW w:w="1275" w:type="dxa"/>
            <w:tcBorders>
              <w:top w:val="single" w:sz="4" w:space="0" w:color="auto"/>
              <w:left w:val="single" w:sz="4" w:space="0" w:color="000000"/>
              <w:bottom w:val="single" w:sz="4" w:space="0" w:color="000000"/>
            </w:tcBorders>
          </w:tcPr>
          <w:p w:rsidR="00882077" w:rsidRPr="009B7FFD" w:rsidRDefault="00882077" w:rsidP="009B7FFD">
            <w:pPr>
              <w:widowControl w:val="0"/>
              <w:suppressAutoHyphens w:val="0"/>
              <w:autoSpaceDE w:val="0"/>
              <w:autoSpaceDN w:val="0"/>
              <w:adjustRightInd w:val="0"/>
              <w:rPr>
                <w:rFonts w:ascii="Arial" w:hAnsi="Arial" w:cs="Arial"/>
                <w:sz w:val="16"/>
                <w:szCs w:val="16"/>
                <w:lang w:eastAsia="ru-RU"/>
              </w:rPr>
            </w:pPr>
            <w:r w:rsidRPr="009B7FFD">
              <w:rPr>
                <w:rFonts w:ascii="Arial" w:hAnsi="Arial" w:cs="Arial"/>
                <w:sz w:val="16"/>
                <w:szCs w:val="16"/>
                <w:lang w:eastAsia="ru-RU"/>
              </w:rPr>
              <w:t xml:space="preserve">Время ожидания в очереди для получения муниципальной услуги  не должно превышать 30 минут. Индивидуальное устное информирование каждого заинтересованного лица должностное лицо осуществляет не более 10 минут. Время ожидания личного приема получателями муниципальной услуги не должно превышать 1 часа. Продолжительность приема у должностного лица, осуществляющего прием граждан, не должна превышать 10 минут. Письменные обращения получателей </w:t>
            </w:r>
            <w:r w:rsidRPr="009B7FFD">
              <w:rPr>
                <w:rFonts w:ascii="Arial" w:hAnsi="Arial" w:cs="Arial"/>
                <w:sz w:val="16"/>
                <w:szCs w:val="16"/>
                <w:lang w:eastAsia="ru-RU"/>
              </w:rPr>
              <w:lastRenderedPageBreak/>
              <w:t>муниципальной услуги, включая обращения</w:t>
            </w:r>
            <w:proofErr w:type="gramStart"/>
            <w:r w:rsidRPr="009B7FFD">
              <w:rPr>
                <w:rFonts w:ascii="Arial" w:hAnsi="Arial" w:cs="Arial"/>
                <w:sz w:val="16"/>
                <w:szCs w:val="16"/>
                <w:lang w:eastAsia="ru-RU"/>
              </w:rPr>
              <w:t xml:space="preserve"> ,</w:t>
            </w:r>
            <w:proofErr w:type="gramEnd"/>
            <w:r w:rsidRPr="009B7FFD">
              <w:rPr>
                <w:rFonts w:ascii="Arial" w:hAnsi="Arial" w:cs="Arial"/>
                <w:sz w:val="16"/>
                <w:szCs w:val="16"/>
                <w:lang w:eastAsia="ru-RU"/>
              </w:rPr>
              <w:t xml:space="preserve"> поступившие по электронной почте, рассматриваются должностными лицами  с учетом времени подготовки и направления ответа заявителю, в срок, не превышающий 30 дней с момента поступления обращения.</w:t>
            </w:r>
          </w:p>
        </w:tc>
        <w:tc>
          <w:tcPr>
            <w:tcW w:w="1559" w:type="dxa"/>
            <w:tcBorders>
              <w:top w:val="single" w:sz="4" w:space="0" w:color="auto"/>
              <w:left w:val="single" w:sz="4" w:space="0" w:color="000000"/>
              <w:bottom w:val="single" w:sz="4" w:space="0" w:color="000000"/>
            </w:tcBorders>
          </w:tcPr>
          <w:p w:rsidR="00882077" w:rsidRPr="009B7FFD" w:rsidRDefault="00882077" w:rsidP="009B7FFD">
            <w:pPr>
              <w:widowControl w:val="0"/>
              <w:suppressAutoHyphens w:val="0"/>
              <w:autoSpaceDE w:val="0"/>
              <w:autoSpaceDN w:val="0"/>
              <w:adjustRightInd w:val="0"/>
              <w:rPr>
                <w:rFonts w:ascii="Arial" w:hAnsi="Arial" w:cs="Arial"/>
                <w:sz w:val="16"/>
                <w:szCs w:val="16"/>
                <w:lang w:eastAsia="ru-RU"/>
              </w:rPr>
            </w:pPr>
            <w:r w:rsidRPr="009B7FFD">
              <w:rPr>
                <w:rFonts w:ascii="Arial" w:hAnsi="Arial" w:cs="Arial"/>
                <w:sz w:val="16"/>
                <w:szCs w:val="16"/>
                <w:lang w:eastAsia="ru-RU"/>
              </w:rPr>
              <w:lastRenderedPageBreak/>
              <w:t>МБУК «Централизованная библиотечная система города Бородино»</w:t>
            </w:r>
          </w:p>
        </w:tc>
        <w:tc>
          <w:tcPr>
            <w:tcW w:w="1560" w:type="dxa"/>
            <w:tcBorders>
              <w:top w:val="single" w:sz="4" w:space="0" w:color="auto"/>
              <w:left w:val="single" w:sz="4" w:space="0" w:color="000000"/>
              <w:bottom w:val="single" w:sz="4" w:space="0" w:color="000000"/>
            </w:tcBorders>
          </w:tcPr>
          <w:p w:rsidR="00882077" w:rsidRPr="009B7FFD" w:rsidRDefault="00882077" w:rsidP="009B7FFD">
            <w:pPr>
              <w:widowControl w:val="0"/>
              <w:suppressAutoHyphens w:val="0"/>
              <w:autoSpaceDE w:val="0"/>
              <w:autoSpaceDN w:val="0"/>
              <w:adjustRightInd w:val="0"/>
              <w:rPr>
                <w:rFonts w:ascii="Arial" w:hAnsi="Arial" w:cs="Arial"/>
                <w:sz w:val="16"/>
                <w:szCs w:val="16"/>
                <w:lang w:eastAsia="ru-RU"/>
              </w:rPr>
            </w:pPr>
            <w:r w:rsidRPr="009B7FFD">
              <w:rPr>
                <w:rFonts w:ascii="Arial" w:hAnsi="Arial" w:cs="Arial"/>
                <w:sz w:val="16"/>
                <w:szCs w:val="16"/>
                <w:lang w:eastAsia="ru-RU"/>
              </w:rPr>
              <w:t>МБУК «Централизованная библиотечная система города Бородино»:</w:t>
            </w:r>
          </w:p>
          <w:p w:rsidR="00882077" w:rsidRPr="009B7FFD" w:rsidRDefault="00882077" w:rsidP="009B7FFD">
            <w:pPr>
              <w:widowControl w:val="0"/>
              <w:suppressAutoHyphens w:val="0"/>
              <w:autoSpaceDE w:val="0"/>
              <w:autoSpaceDN w:val="0"/>
              <w:adjustRightInd w:val="0"/>
              <w:rPr>
                <w:rFonts w:ascii="Arial" w:hAnsi="Arial" w:cs="Arial"/>
                <w:sz w:val="16"/>
                <w:szCs w:val="16"/>
                <w:lang w:eastAsia="ru-RU"/>
              </w:rPr>
            </w:pPr>
            <w:r w:rsidRPr="009B7FFD">
              <w:rPr>
                <w:rFonts w:ascii="Arial" w:hAnsi="Arial" w:cs="Arial"/>
                <w:sz w:val="16"/>
                <w:szCs w:val="16"/>
                <w:lang w:eastAsia="ru-RU"/>
              </w:rPr>
              <w:t>:</w:t>
            </w:r>
          </w:p>
          <w:p w:rsidR="00882077" w:rsidRPr="009B7FFD" w:rsidRDefault="00882077" w:rsidP="009B7FFD">
            <w:pPr>
              <w:widowControl w:val="0"/>
              <w:suppressAutoHyphens w:val="0"/>
              <w:autoSpaceDE w:val="0"/>
              <w:autoSpaceDN w:val="0"/>
              <w:adjustRightInd w:val="0"/>
              <w:rPr>
                <w:rFonts w:ascii="Arial" w:hAnsi="Arial" w:cs="Arial"/>
                <w:sz w:val="16"/>
                <w:szCs w:val="16"/>
                <w:lang w:eastAsia="ru-RU"/>
              </w:rPr>
            </w:pPr>
            <w:r w:rsidRPr="009B7FFD">
              <w:rPr>
                <w:rFonts w:ascii="Arial" w:hAnsi="Arial" w:cs="Arial"/>
                <w:sz w:val="16"/>
                <w:szCs w:val="16"/>
                <w:lang w:eastAsia="ru-RU"/>
              </w:rPr>
              <w:t>- Центральная городская библиотека,               г. Бородино,                  ул. Советская, 66а; тел. 8(39168) 4-67-97</w:t>
            </w:r>
          </w:p>
          <w:p w:rsidR="00882077" w:rsidRPr="009B7FFD" w:rsidRDefault="00882077" w:rsidP="009B7FFD">
            <w:pPr>
              <w:widowControl w:val="0"/>
              <w:suppressAutoHyphens w:val="0"/>
              <w:autoSpaceDE w:val="0"/>
              <w:autoSpaceDN w:val="0"/>
              <w:adjustRightInd w:val="0"/>
              <w:rPr>
                <w:rFonts w:ascii="Arial" w:hAnsi="Arial" w:cs="Arial"/>
                <w:sz w:val="16"/>
                <w:szCs w:val="16"/>
                <w:lang w:eastAsia="ru-RU"/>
              </w:rPr>
            </w:pPr>
            <w:r w:rsidRPr="009B7FFD">
              <w:rPr>
                <w:rFonts w:ascii="Arial" w:hAnsi="Arial" w:cs="Arial"/>
                <w:sz w:val="16"/>
                <w:szCs w:val="16"/>
                <w:lang w:eastAsia="ru-RU"/>
              </w:rPr>
              <w:t>4-67-37</w:t>
            </w:r>
          </w:p>
          <w:p w:rsidR="00882077" w:rsidRPr="009B7FFD" w:rsidRDefault="00882077" w:rsidP="009B7FFD">
            <w:pPr>
              <w:widowControl w:val="0"/>
              <w:suppressAutoHyphens w:val="0"/>
              <w:autoSpaceDE w:val="0"/>
              <w:autoSpaceDN w:val="0"/>
              <w:adjustRightInd w:val="0"/>
              <w:rPr>
                <w:rFonts w:ascii="Arial" w:hAnsi="Arial" w:cs="Arial"/>
                <w:sz w:val="16"/>
                <w:szCs w:val="16"/>
                <w:lang w:eastAsia="ru-RU"/>
              </w:rPr>
            </w:pPr>
            <w:r w:rsidRPr="009B7FFD">
              <w:rPr>
                <w:rFonts w:ascii="Arial" w:hAnsi="Arial" w:cs="Arial"/>
                <w:sz w:val="16"/>
                <w:szCs w:val="16"/>
                <w:lang w:eastAsia="ru-RU"/>
              </w:rPr>
              <w:t>Читальный зал</w:t>
            </w:r>
          </w:p>
          <w:p w:rsidR="00882077" w:rsidRPr="009B7FFD" w:rsidRDefault="00882077" w:rsidP="009B7FFD">
            <w:pPr>
              <w:widowControl w:val="0"/>
              <w:suppressAutoHyphens w:val="0"/>
              <w:autoSpaceDE w:val="0"/>
              <w:autoSpaceDN w:val="0"/>
              <w:adjustRightInd w:val="0"/>
              <w:rPr>
                <w:rFonts w:ascii="Arial" w:hAnsi="Arial" w:cs="Arial"/>
                <w:sz w:val="16"/>
                <w:szCs w:val="16"/>
                <w:lang w:eastAsia="ru-RU"/>
              </w:rPr>
            </w:pPr>
            <w:r w:rsidRPr="009B7FFD">
              <w:rPr>
                <w:rFonts w:ascii="Arial" w:hAnsi="Arial" w:cs="Arial"/>
                <w:sz w:val="16"/>
                <w:szCs w:val="16"/>
                <w:lang w:eastAsia="ru-RU"/>
              </w:rPr>
              <w:t>Центр правовой информации</w:t>
            </w:r>
          </w:p>
          <w:p w:rsidR="00882077" w:rsidRPr="009B7FFD" w:rsidRDefault="00882077" w:rsidP="009B7FFD">
            <w:pPr>
              <w:widowControl w:val="0"/>
              <w:suppressAutoHyphens w:val="0"/>
              <w:autoSpaceDE w:val="0"/>
              <w:autoSpaceDN w:val="0"/>
              <w:adjustRightInd w:val="0"/>
              <w:rPr>
                <w:rFonts w:ascii="Arial" w:hAnsi="Arial" w:cs="Arial"/>
                <w:sz w:val="16"/>
                <w:szCs w:val="16"/>
                <w:lang w:eastAsia="ru-RU"/>
              </w:rPr>
            </w:pPr>
            <w:r w:rsidRPr="009B7FFD">
              <w:rPr>
                <w:rFonts w:ascii="Arial" w:hAnsi="Arial" w:cs="Arial"/>
                <w:sz w:val="16"/>
                <w:szCs w:val="16"/>
                <w:lang w:eastAsia="ru-RU"/>
              </w:rPr>
              <w:t>cbsborodino@mail.ru</w:t>
            </w:r>
          </w:p>
          <w:p w:rsidR="00882077" w:rsidRPr="009B7FFD" w:rsidRDefault="00882077" w:rsidP="009B7FFD">
            <w:pPr>
              <w:widowControl w:val="0"/>
              <w:suppressAutoHyphens w:val="0"/>
              <w:autoSpaceDE w:val="0"/>
              <w:autoSpaceDN w:val="0"/>
              <w:adjustRightInd w:val="0"/>
              <w:rPr>
                <w:rFonts w:ascii="Arial" w:hAnsi="Arial" w:cs="Arial"/>
                <w:sz w:val="16"/>
                <w:szCs w:val="16"/>
                <w:lang w:eastAsia="ru-RU"/>
              </w:rPr>
            </w:pPr>
            <w:r w:rsidRPr="009B7FFD">
              <w:rPr>
                <w:rFonts w:ascii="Arial" w:hAnsi="Arial" w:cs="Arial"/>
                <w:sz w:val="16"/>
                <w:szCs w:val="16"/>
                <w:lang w:eastAsia="ru-RU"/>
              </w:rPr>
              <w:t>-Центральная детская библиотека</w:t>
            </w:r>
          </w:p>
          <w:p w:rsidR="00882077" w:rsidRPr="009B7FFD" w:rsidRDefault="00882077" w:rsidP="009B7FFD">
            <w:pPr>
              <w:widowControl w:val="0"/>
              <w:suppressAutoHyphens w:val="0"/>
              <w:autoSpaceDE w:val="0"/>
              <w:autoSpaceDN w:val="0"/>
              <w:adjustRightInd w:val="0"/>
              <w:rPr>
                <w:rFonts w:ascii="Arial" w:hAnsi="Arial" w:cs="Arial"/>
                <w:sz w:val="16"/>
                <w:szCs w:val="16"/>
                <w:lang w:eastAsia="ru-RU"/>
              </w:rPr>
            </w:pPr>
            <w:r w:rsidRPr="009B7FFD">
              <w:rPr>
                <w:rFonts w:ascii="Arial" w:hAnsi="Arial" w:cs="Arial"/>
                <w:sz w:val="16"/>
                <w:szCs w:val="16"/>
                <w:lang w:eastAsia="ru-RU"/>
              </w:rPr>
              <w:t xml:space="preserve">г. Бородино,               ул. </w:t>
            </w:r>
            <w:proofErr w:type="gramStart"/>
            <w:r w:rsidRPr="009B7FFD">
              <w:rPr>
                <w:rFonts w:ascii="Arial" w:hAnsi="Arial" w:cs="Arial"/>
                <w:sz w:val="16"/>
                <w:szCs w:val="16"/>
                <w:lang w:eastAsia="ru-RU"/>
              </w:rPr>
              <w:t>Советская</w:t>
            </w:r>
            <w:proofErr w:type="gramEnd"/>
            <w:r w:rsidRPr="009B7FFD">
              <w:rPr>
                <w:rFonts w:ascii="Arial" w:hAnsi="Arial" w:cs="Arial"/>
                <w:sz w:val="16"/>
                <w:szCs w:val="16"/>
                <w:lang w:eastAsia="ru-RU"/>
              </w:rPr>
              <w:t>, 66а, тел. 8(39168) 4-67-97</w:t>
            </w:r>
          </w:p>
          <w:p w:rsidR="00882077" w:rsidRPr="009B7FFD" w:rsidRDefault="00882077" w:rsidP="009B7FFD">
            <w:pPr>
              <w:widowControl w:val="0"/>
              <w:suppressAutoHyphens w:val="0"/>
              <w:autoSpaceDE w:val="0"/>
              <w:autoSpaceDN w:val="0"/>
              <w:adjustRightInd w:val="0"/>
              <w:rPr>
                <w:rFonts w:ascii="Arial" w:hAnsi="Arial" w:cs="Arial"/>
                <w:sz w:val="16"/>
                <w:szCs w:val="16"/>
                <w:lang w:eastAsia="ru-RU"/>
              </w:rPr>
            </w:pPr>
            <w:r w:rsidRPr="009B7FFD">
              <w:rPr>
                <w:rFonts w:ascii="Arial" w:hAnsi="Arial" w:cs="Arial"/>
                <w:sz w:val="16"/>
                <w:szCs w:val="16"/>
                <w:lang w:eastAsia="ru-RU"/>
              </w:rPr>
              <w:t>-Городская библиотека № 2</w:t>
            </w:r>
          </w:p>
          <w:p w:rsidR="00882077" w:rsidRPr="009B7FFD" w:rsidRDefault="00882077" w:rsidP="009B7FFD">
            <w:pPr>
              <w:widowControl w:val="0"/>
              <w:suppressAutoHyphens w:val="0"/>
              <w:autoSpaceDE w:val="0"/>
              <w:autoSpaceDN w:val="0"/>
              <w:adjustRightInd w:val="0"/>
              <w:rPr>
                <w:rFonts w:ascii="Arial" w:hAnsi="Arial" w:cs="Arial"/>
                <w:sz w:val="16"/>
                <w:szCs w:val="16"/>
                <w:lang w:eastAsia="ru-RU"/>
              </w:rPr>
            </w:pPr>
            <w:r w:rsidRPr="009B7FFD">
              <w:rPr>
                <w:rFonts w:ascii="Arial" w:hAnsi="Arial" w:cs="Arial"/>
                <w:sz w:val="16"/>
                <w:szCs w:val="16"/>
                <w:lang w:eastAsia="ru-RU"/>
              </w:rPr>
              <w:t>г. Бородино, ул. Горького, 1,</w:t>
            </w:r>
          </w:p>
          <w:p w:rsidR="00882077" w:rsidRPr="009B7FFD" w:rsidRDefault="00882077" w:rsidP="009B7FFD">
            <w:pPr>
              <w:widowControl w:val="0"/>
              <w:suppressAutoHyphens w:val="0"/>
              <w:autoSpaceDE w:val="0"/>
              <w:autoSpaceDN w:val="0"/>
              <w:adjustRightInd w:val="0"/>
              <w:rPr>
                <w:rFonts w:ascii="Arial" w:hAnsi="Arial" w:cs="Arial"/>
                <w:sz w:val="16"/>
                <w:szCs w:val="16"/>
                <w:lang w:eastAsia="ru-RU"/>
              </w:rPr>
            </w:pPr>
            <w:r w:rsidRPr="009B7FFD">
              <w:rPr>
                <w:rFonts w:ascii="Arial" w:hAnsi="Arial" w:cs="Arial"/>
                <w:sz w:val="16"/>
                <w:szCs w:val="16"/>
                <w:lang w:eastAsia="ru-RU"/>
              </w:rPr>
              <w:t>тел. 8(39168) 4-60-64</w:t>
            </w:r>
          </w:p>
        </w:tc>
        <w:tc>
          <w:tcPr>
            <w:tcW w:w="850" w:type="dxa"/>
            <w:tcBorders>
              <w:top w:val="single" w:sz="4" w:space="0" w:color="auto"/>
              <w:left w:val="single" w:sz="4" w:space="0" w:color="000000"/>
              <w:bottom w:val="single" w:sz="4" w:space="0" w:color="000000"/>
            </w:tcBorders>
          </w:tcPr>
          <w:p w:rsidR="00882077" w:rsidRPr="009B7FFD" w:rsidRDefault="00882077"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1" w:type="dxa"/>
            <w:tcBorders>
              <w:top w:val="single" w:sz="4" w:space="0" w:color="auto"/>
              <w:left w:val="single" w:sz="4" w:space="0" w:color="000000"/>
              <w:bottom w:val="single" w:sz="4" w:space="0" w:color="000000"/>
            </w:tcBorders>
          </w:tcPr>
          <w:p w:rsidR="00882077" w:rsidRPr="009B7FFD" w:rsidRDefault="00882077"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1276" w:type="dxa"/>
            <w:tcBorders>
              <w:top w:val="single" w:sz="4" w:space="0" w:color="auto"/>
              <w:left w:val="single" w:sz="4" w:space="0" w:color="000000"/>
              <w:bottom w:val="single" w:sz="4" w:space="0" w:color="000000"/>
              <w:right w:val="single" w:sz="4" w:space="0" w:color="000000"/>
            </w:tcBorders>
          </w:tcPr>
          <w:p w:rsidR="00882077" w:rsidRPr="009B7FFD" w:rsidRDefault="00882077"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0" w:type="dxa"/>
            <w:tcBorders>
              <w:top w:val="single" w:sz="4" w:space="0" w:color="auto"/>
              <w:left w:val="single" w:sz="4" w:space="0" w:color="000000"/>
              <w:bottom w:val="single" w:sz="4" w:space="0" w:color="000000"/>
              <w:right w:val="single" w:sz="4" w:space="0" w:color="000000"/>
            </w:tcBorders>
          </w:tcPr>
          <w:p w:rsidR="00882077" w:rsidRPr="009B7FFD" w:rsidRDefault="00882077"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1" w:type="dxa"/>
            <w:tcBorders>
              <w:top w:val="single" w:sz="4" w:space="0" w:color="auto"/>
              <w:left w:val="single" w:sz="4" w:space="0" w:color="000000"/>
              <w:bottom w:val="single" w:sz="4" w:space="0" w:color="000000"/>
              <w:right w:val="single" w:sz="4" w:space="0" w:color="000000"/>
            </w:tcBorders>
          </w:tcPr>
          <w:p w:rsidR="00882077" w:rsidRPr="009B7FFD" w:rsidRDefault="00882077"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r>
      <w:tr w:rsidR="00882077" w:rsidRPr="009B7FFD" w:rsidTr="00FE1649">
        <w:trPr>
          <w:gridAfter w:val="1"/>
          <w:wAfter w:w="1134" w:type="dxa"/>
          <w:trHeight w:val="570"/>
        </w:trPr>
        <w:tc>
          <w:tcPr>
            <w:tcW w:w="539" w:type="dxa"/>
            <w:tcBorders>
              <w:top w:val="single" w:sz="4" w:space="0" w:color="auto"/>
              <w:left w:val="single" w:sz="4" w:space="0" w:color="000000"/>
              <w:bottom w:val="single" w:sz="4" w:space="0" w:color="000000"/>
            </w:tcBorders>
          </w:tcPr>
          <w:p w:rsidR="00882077" w:rsidRPr="009B7FFD" w:rsidRDefault="007F7A4A" w:rsidP="009B7FFD">
            <w:pPr>
              <w:widowControl w:val="0"/>
              <w:autoSpaceDE w:val="0"/>
              <w:snapToGrid w:val="0"/>
              <w:rPr>
                <w:rFonts w:ascii="Arial" w:hAnsi="Arial" w:cs="Arial"/>
                <w:sz w:val="16"/>
                <w:szCs w:val="16"/>
              </w:rPr>
            </w:pPr>
            <w:r>
              <w:rPr>
                <w:rFonts w:ascii="Arial" w:hAnsi="Arial" w:cs="Arial"/>
                <w:sz w:val="16"/>
                <w:szCs w:val="16"/>
              </w:rPr>
              <w:lastRenderedPageBreak/>
              <w:t>23</w:t>
            </w:r>
          </w:p>
        </w:tc>
        <w:tc>
          <w:tcPr>
            <w:tcW w:w="1842" w:type="dxa"/>
            <w:tcBorders>
              <w:top w:val="single" w:sz="4" w:space="0" w:color="auto"/>
              <w:left w:val="single" w:sz="4" w:space="0" w:color="000000"/>
              <w:bottom w:val="single" w:sz="4" w:space="0" w:color="000000"/>
            </w:tcBorders>
          </w:tcPr>
          <w:p w:rsidR="00882077" w:rsidRPr="009B7FFD" w:rsidRDefault="00882077" w:rsidP="009B7FFD">
            <w:pPr>
              <w:widowControl w:val="0"/>
              <w:autoSpaceDE w:val="0"/>
              <w:rPr>
                <w:rFonts w:ascii="Arial" w:eastAsia="Lucida Sans Unicode" w:hAnsi="Arial" w:cs="Arial"/>
                <w:sz w:val="16"/>
                <w:szCs w:val="16"/>
                <w:lang w:eastAsia="en-US" w:bidi="en-US"/>
              </w:rPr>
            </w:pPr>
            <w:r w:rsidRPr="009B7FFD">
              <w:rPr>
                <w:rFonts w:ascii="Arial" w:eastAsia="Lucida Sans Unicode" w:hAnsi="Arial" w:cs="Arial"/>
                <w:sz w:val="16"/>
                <w:szCs w:val="16"/>
                <w:lang w:eastAsia="en-US" w:bidi="en-US"/>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реализуемых в муниципальном образовательном учреждении дополнительного образования детей в области культуры</w:t>
            </w:r>
          </w:p>
        </w:tc>
        <w:tc>
          <w:tcPr>
            <w:tcW w:w="2268" w:type="dxa"/>
            <w:tcBorders>
              <w:top w:val="single" w:sz="4" w:space="0" w:color="auto"/>
              <w:left w:val="single" w:sz="4" w:space="0" w:color="000000"/>
              <w:bottom w:val="single" w:sz="4" w:space="0" w:color="000000"/>
            </w:tcBorders>
          </w:tcPr>
          <w:p w:rsidR="00882077" w:rsidRPr="009B7FFD" w:rsidRDefault="00882077" w:rsidP="009B7FFD">
            <w:pPr>
              <w:widowControl w:val="0"/>
              <w:suppressAutoHyphens w:val="0"/>
              <w:autoSpaceDE w:val="0"/>
              <w:autoSpaceDN w:val="0"/>
              <w:adjustRightInd w:val="0"/>
              <w:snapToGrid w:val="0"/>
              <w:rPr>
                <w:rFonts w:ascii="Arial" w:hAnsi="Arial" w:cs="Arial"/>
                <w:sz w:val="16"/>
                <w:szCs w:val="16"/>
                <w:lang w:eastAsia="ru-RU"/>
              </w:rPr>
            </w:pPr>
            <w:r w:rsidRPr="009B7FFD">
              <w:rPr>
                <w:rFonts w:ascii="Arial" w:hAnsi="Arial" w:cs="Arial"/>
                <w:sz w:val="16"/>
                <w:szCs w:val="16"/>
                <w:lang w:eastAsia="ru-RU"/>
              </w:rPr>
              <w:t>Распоряжение отдела культуры, спорта, молодежной политики и информационного обеспечения администрации города Бородино от 17.02.2011</w:t>
            </w:r>
            <w:r>
              <w:rPr>
                <w:rFonts w:ascii="Arial" w:hAnsi="Arial" w:cs="Arial"/>
                <w:sz w:val="16"/>
                <w:szCs w:val="16"/>
                <w:lang w:eastAsia="ru-RU"/>
              </w:rPr>
              <w:t xml:space="preserve"> </w:t>
            </w:r>
            <w:r w:rsidRPr="009B7FFD">
              <w:rPr>
                <w:rFonts w:ascii="Arial" w:hAnsi="Arial" w:cs="Arial"/>
                <w:sz w:val="16"/>
                <w:szCs w:val="16"/>
                <w:lang w:eastAsia="ru-RU"/>
              </w:rPr>
              <w:t xml:space="preserve">г. № 41 «Об утверждении административных регламентов предоставления муниципальных услуг» </w:t>
            </w:r>
          </w:p>
        </w:tc>
        <w:tc>
          <w:tcPr>
            <w:tcW w:w="1560" w:type="dxa"/>
            <w:tcBorders>
              <w:top w:val="single" w:sz="4" w:space="0" w:color="auto"/>
              <w:left w:val="single" w:sz="4" w:space="0" w:color="000000"/>
              <w:bottom w:val="single" w:sz="4" w:space="0" w:color="000000"/>
            </w:tcBorders>
          </w:tcPr>
          <w:p w:rsidR="00882077" w:rsidRPr="009B7FFD" w:rsidRDefault="00882077" w:rsidP="009B7FFD">
            <w:pPr>
              <w:widowControl w:val="0"/>
              <w:autoSpaceDE w:val="0"/>
              <w:rPr>
                <w:rFonts w:ascii="Arial" w:eastAsia="Lucida Sans Unicode" w:hAnsi="Arial" w:cs="Arial"/>
                <w:sz w:val="16"/>
                <w:szCs w:val="16"/>
                <w:lang w:eastAsia="en-US" w:bidi="en-US"/>
              </w:rPr>
            </w:pPr>
            <w:r w:rsidRPr="009B7FFD">
              <w:rPr>
                <w:rFonts w:ascii="Arial" w:eastAsia="Lucida Sans Unicode" w:hAnsi="Arial" w:cs="Arial"/>
                <w:sz w:val="16"/>
                <w:szCs w:val="16"/>
                <w:lang w:eastAsia="en-US" w:bidi="en-US"/>
              </w:rPr>
              <w:t xml:space="preserve">Физические или юридические лица (за исключением государственных органов и их территориальных органов, органо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с запросом о предоставлении муниципальной </w:t>
            </w:r>
            <w:r w:rsidRPr="009B7FFD">
              <w:rPr>
                <w:rFonts w:ascii="Arial" w:eastAsia="Lucida Sans Unicode" w:hAnsi="Arial" w:cs="Arial"/>
                <w:sz w:val="16"/>
                <w:szCs w:val="16"/>
                <w:lang w:eastAsia="en-US" w:bidi="en-US"/>
              </w:rPr>
              <w:lastRenderedPageBreak/>
              <w:t>услуги, выраженным в устной, письменной или электронной форме.</w:t>
            </w:r>
          </w:p>
        </w:tc>
        <w:tc>
          <w:tcPr>
            <w:tcW w:w="1275" w:type="dxa"/>
            <w:tcBorders>
              <w:top w:val="single" w:sz="4" w:space="0" w:color="auto"/>
              <w:left w:val="single" w:sz="4" w:space="0" w:color="000000"/>
              <w:bottom w:val="single" w:sz="4" w:space="0" w:color="000000"/>
            </w:tcBorders>
          </w:tcPr>
          <w:p w:rsidR="00882077" w:rsidRPr="009B7FFD" w:rsidRDefault="00882077" w:rsidP="009B7FFD">
            <w:pPr>
              <w:widowControl w:val="0"/>
              <w:suppressAutoHyphens w:val="0"/>
              <w:autoSpaceDE w:val="0"/>
              <w:autoSpaceDN w:val="0"/>
              <w:adjustRightInd w:val="0"/>
              <w:rPr>
                <w:rFonts w:ascii="Arial" w:hAnsi="Arial" w:cs="Arial"/>
                <w:sz w:val="16"/>
                <w:szCs w:val="16"/>
                <w:lang w:eastAsia="ru-RU"/>
              </w:rPr>
            </w:pPr>
            <w:r w:rsidRPr="009B7FFD">
              <w:rPr>
                <w:rFonts w:ascii="Arial" w:hAnsi="Arial" w:cs="Arial"/>
                <w:sz w:val="16"/>
                <w:szCs w:val="16"/>
                <w:lang w:eastAsia="ru-RU"/>
              </w:rPr>
              <w:lastRenderedPageBreak/>
              <w:t>не должны превышать 3 дней с момента поступления обращения</w:t>
            </w:r>
          </w:p>
        </w:tc>
        <w:tc>
          <w:tcPr>
            <w:tcW w:w="1559" w:type="dxa"/>
            <w:tcBorders>
              <w:top w:val="single" w:sz="4" w:space="0" w:color="auto"/>
              <w:left w:val="single" w:sz="4" w:space="0" w:color="000000"/>
              <w:bottom w:val="single" w:sz="4" w:space="0" w:color="000000"/>
            </w:tcBorders>
          </w:tcPr>
          <w:p w:rsidR="00882077" w:rsidRPr="009B7FFD" w:rsidRDefault="00882077" w:rsidP="009B7FFD">
            <w:pPr>
              <w:widowControl w:val="0"/>
              <w:suppressAutoHyphens w:val="0"/>
              <w:autoSpaceDE w:val="0"/>
              <w:autoSpaceDN w:val="0"/>
              <w:adjustRightInd w:val="0"/>
              <w:rPr>
                <w:rFonts w:ascii="Arial" w:hAnsi="Arial" w:cs="Arial"/>
                <w:sz w:val="16"/>
                <w:szCs w:val="16"/>
                <w:lang w:eastAsia="ru-RU"/>
              </w:rPr>
            </w:pPr>
            <w:r w:rsidRPr="009B7FFD">
              <w:rPr>
                <w:rFonts w:ascii="Arial" w:hAnsi="Arial" w:cs="Arial"/>
                <w:sz w:val="16"/>
                <w:szCs w:val="16"/>
                <w:lang w:eastAsia="ru-RU"/>
              </w:rPr>
              <w:t xml:space="preserve">МБУ </w:t>
            </w:r>
            <w:proofErr w:type="gramStart"/>
            <w:r w:rsidRPr="009B7FFD">
              <w:rPr>
                <w:rFonts w:ascii="Arial" w:hAnsi="Arial" w:cs="Arial"/>
                <w:sz w:val="16"/>
                <w:szCs w:val="16"/>
                <w:lang w:eastAsia="ru-RU"/>
              </w:rPr>
              <w:t>ДО</w:t>
            </w:r>
            <w:proofErr w:type="gramEnd"/>
            <w:r w:rsidRPr="009B7FFD">
              <w:rPr>
                <w:rFonts w:ascii="Arial" w:hAnsi="Arial" w:cs="Arial"/>
                <w:sz w:val="16"/>
                <w:szCs w:val="16"/>
                <w:lang w:eastAsia="ru-RU"/>
              </w:rPr>
              <w:t xml:space="preserve"> «</w:t>
            </w:r>
            <w:proofErr w:type="gramStart"/>
            <w:r w:rsidRPr="009B7FFD">
              <w:rPr>
                <w:rFonts w:ascii="Arial" w:hAnsi="Arial" w:cs="Arial"/>
                <w:sz w:val="16"/>
                <w:szCs w:val="16"/>
                <w:lang w:eastAsia="ru-RU"/>
              </w:rPr>
              <w:t>Бородинская</w:t>
            </w:r>
            <w:proofErr w:type="gramEnd"/>
            <w:r w:rsidRPr="009B7FFD">
              <w:rPr>
                <w:rFonts w:ascii="Arial" w:hAnsi="Arial" w:cs="Arial"/>
                <w:sz w:val="16"/>
                <w:szCs w:val="16"/>
                <w:lang w:eastAsia="ru-RU"/>
              </w:rPr>
              <w:t xml:space="preserve"> детская школа искусств»</w:t>
            </w:r>
          </w:p>
        </w:tc>
        <w:tc>
          <w:tcPr>
            <w:tcW w:w="1560" w:type="dxa"/>
            <w:tcBorders>
              <w:top w:val="single" w:sz="4" w:space="0" w:color="auto"/>
              <w:left w:val="single" w:sz="4" w:space="0" w:color="000000"/>
              <w:bottom w:val="single" w:sz="4" w:space="0" w:color="000000"/>
            </w:tcBorders>
          </w:tcPr>
          <w:p w:rsidR="00882077" w:rsidRPr="009B7FFD" w:rsidRDefault="00882077" w:rsidP="009B7FFD">
            <w:pPr>
              <w:widowControl w:val="0"/>
              <w:suppressAutoHyphens w:val="0"/>
              <w:autoSpaceDE w:val="0"/>
              <w:autoSpaceDN w:val="0"/>
              <w:adjustRightInd w:val="0"/>
              <w:rPr>
                <w:rFonts w:ascii="Arial" w:hAnsi="Arial" w:cs="Arial"/>
                <w:sz w:val="16"/>
                <w:szCs w:val="16"/>
                <w:lang w:eastAsia="ru-RU"/>
              </w:rPr>
            </w:pPr>
            <w:r w:rsidRPr="009B7FFD">
              <w:rPr>
                <w:rFonts w:ascii="Arial" w:hAnsi="Arial" w:cs="Arial"/>
                <w:sz w:val="16"/>
                <w:szCs w:val="16"/>
                <w:lang w:eastAsia="ru-RU"/>
              </w:rPr>
              <w:t>г. Бородино, улица Октябрьская, 64, тел. 8(39168)</w:t>
            </w:r>
          </w:p>
          <w:p w:rsidR="00882077" w:rsidRPr="009B7FFD" w:rsidRDefault="00882077" w:rsidP="009B7FFD">
            <w:pPr>
              <w:widowControl w:val="0"/>
              <w:suppressAutoHyphens w:val="0"/>
              <w:autoSpaceDE w:val="0"/>
              <w:autoSpaceDN w:val="0"/>
              <w:adjustRightInd w:val="0"/>
              <w:rPr>
                <w:rFonts w:ascii="Arial" w:hAnsi="Arial" w:cs="Arial"/>
                <w:sz w:val="16"/>
                <w:szCs w:val="16"/>
                <w:lang w:eastAsia="ru-RU"/>
              </w:rPr>
            </w:pPr>
            <w:r w:rsidRPr="009B7FFD">
              <w:rPr>
                <w:rFonts w:ascii="Arial" w:hAnsi="Arial" w:cs="Arial"/>
                <w:sz w:val="16"/>
                <w:szCs w:val="16"/>
                <w:lang w:eastAsia="ru-RU"/>
              </w:rPr>
              <w:t>4-69-55</w:t>
            </w:r>
          </w:p>
          <w:p w:rsidR="00882077" w:rsidRPr="009B7FFD" w:rsidRDefault="00882077" w:rsidP="009B7FFD">
            <w:pPr>
              <w:widowControl w:val="0"/>
              <w:suppressAutoHyphens w:val="0"/>
              <w:autoSpaceDE w:val="0"/>
              <w:autoSpaceDN w:val="0"/>
              <w:adjustRightInd w:val="0"/>
              <w:rPr>
                <w:rFonts w:ascii="Arial" w:hAnsi="Arial" w:cs="Arial"/>
                <w:sz w:val="16"/>
                <w:szCs w:val="16"/>
                <w:lang w:eastAsia="ru-RU"/>
              </w:rPr>
            </w:pPr>
            <w:r w:rsidRPr="009B7FFD">
              <w:rPr>
                <w:rFonts w:ascii="Arial" w:hAnsi="Arial" w:cs="Arial"/>
                <w:sz w:val="16"/>
                <w:szCs w:val="16"/>
                <w:lang w:eastAsia="ru-RU"/>
              </w:rPr>
              <w:t>4-65-65</w:t>
            </w:r>
          </w:p>
          <w:p w:rsidR="00882077" w:rsidRPr="009B7FFD" w:rsidRDefault="00882077" w:rsidP="009B7FFD">
            <w:pPr>
              <w:widowControl w:val="0"/>
              <w:suppressAutoHyphens w:val="0"/>
              <w:autoSpaceDE w:val="0"/>
              <w:autoSpaceDN w:val="0"/>
              <w:adjustRightInd w:val="0"/>
              <w:rPr>
                <w:rFonts w:ascii="Arial" w:hAnsi="Arial" w:cs="Arial"/>
                <w:sz w:val="16"/>
                <w:szCs w:val="16"/>
                <w:lang w:eastAsia="ru-RU"/>
              </w:rPr>
            </w:pPr>
            <w:proofErr w:type="spellStart"/>
            <w:r w:rsidRPr="009B7FFD">
              <w:rPr>
                <w:rFonts w:ascii="Arial" w:hAnsi="Arial" w:cs="Arial"/>
                <w:sz w:val="16"/>
                <w:szCs w:val="16"/>
                <w:lang w:val="en-US" w:eastAsia="ru-RU"/>
              </w:rPr>
              <w:t>borodino</w:t>
            </w:r>
            <w:proofErr w:type="spellEnd"/>
            <w:r w:rsidRPr="009B7FFD">
              <w:rPr>
                <w:rFonts w:ascii="Arial" w:hAnsi="Arial" w:cs="Arial"/>
                <w:sz w:val="16"/>
                <w:szCs w:val="16"/>
                <w:lang w:eastAsia="ru-RU"/>
              </w:rPr>
              <w:t>.</w:t>
            </w:r>
            <w:r w:rsidRPr="009B7FFD">
              <w:rPr>
                <w:rFonts w:ascii="Arial" w:hAnsi="Arial" w:cs="Arial"/>
                <w:sz w:val="16"/>
                <w:szCs w:val="16"/>
                <w:lang w:val="en-US" w:eastAsia="ru-RU"/>
              </w:rPr>
              <w:t>school</w:t>
            </w:r>
            <w:r w:rsidRPr="009B7FFD">
              <w:rPr>
                <w:rFonts w:ascii="Arial" w:hAnsi="Arial" w:cs="Arial"/>
                <w:sz w:val="16"/>
                <w:szCs w:val="16"/>
                <w:lang w:eastAsia="ru-RU"/>
              </w:rPr>
              <w:t>.</w:t>
            </w:r>
            <w:r w:rsidRPr="009B7FFD">
              <w:rPr>
                <w:rFonts w:ascii="Arial" w:hAnsi="Arial" w:cs="Arial"/>
                <w:sz w:val="16"/>
                <w:szCs w:val="16"/>
                <w:lang w:val="en-US" w:eastAsia="ru-RU"/>
              </w:rPr>
              <w:t>of</w:t>
            </w:r>
            <w:r w:rsidRPr="009B7FFD">
              <w:rPr>
                <w:rFonts w:ascii="Arial" w:hAnsi="Arial" w:cs="Arial"/>
                <w:sz w:val="16"/>
                <w:szCs w:val="16"/>
                <w:lang w:eastAsia="ru-RU"/>
              </w:rPr>
              <w:t>.</w:t>
            </w:r>
            <w:r w:rsidRPr="009B7FFD">
              <w:rPr>
                <w:rFonts w:ascii="Arial" w:hAnsi="Arial" w:cs="Arial"/>
                <w:sz w:val="16"/>
                <w:szCs w:val="16"/>
                <w:lang w:val="en-US" w:eastAsia="ru-RU"/>
              </w:rPr>
              <w:t>arts</w:t>
            </w:r>
            <w:r w:rsidRPr="009B7FFD">
              <w:rPr>
                <w:rFonts w:ascii="Arial" w:hAnsi="Arial" w:cs="Arial"/>
                <w:sz w:val="16"/>
                <w:szCs w:val="16"/>
                <w:lang w:eastAsia="ru-RU"/>
              </w:rPr>
              <w:t>@</w:t>
            </w:r>
            <w:r w:rsidRPr="009B7FFD">
              <w:rPr>
                <w:rFonts w:ascii="Arial" w:hAnsi="Arial" w:cs="Arial"/>
                <w:sz w:val="16"/>
                <w:szCs w:val="16"/>
                <w:lang w:val="en-US" w:eastAsia="ru-RU"/>
              </w:rPr>
              <w:t>mail</w:t>
            </w:r>
            <w:r w:rsidRPr="009B7FFD">
              <w:rPr>
                <w:rFonts w:ascii="Arial" w:hAnsi="Arial" w:cs="Arial"/>
                <w:sz w:val="16"/>
                <w:szCs w:val="16"/>
                <w:lang w:eastAsia="ru-RU"/>
              </w:rPr>
              <w:t>.</w:t>
            </w:r>
            <w:proofErr w:type="spellStart"/>
            <w:r w:rsidRPr="009B7FFD">
              <w:rPr>
                <w:rFonts w:ascii="Arial" w:hAnsi="Arial" w:cs="Arial"/>
                <w:sz w:val="16"/>
                <w:szCs w:val="16"/>
                <w:lang w:val="en-US" w:eastAsia="ru-RU"/>
              </w:rPr>
              <w:t>ru</w:t>
            </w:r>
            <w:proofErr w:type="spellEnd"/>
          </w:p>
        </w:tc>
        <w:tc>
          <w:tcPr>
            <w:tcW w:w="850" w:type="dxa"/>
            <w:tcBorders>
              <w:top w:val="single" w:sz="4" w:space="0" w:color="auto"/>
              <w:left w:val="single" w:sz="4" w:space="0" w:color="000000"/>
              <w:bottom w:val="single" w:sz="4" w:space="0" w:color="000000"/>
            </w:tcBorders>
          </w:tcPr>
          <w:p w:rsidR="00882077" w:rsidRPr="009B7FFD" w:rsidRDefault="00882077"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1" w:type="dxa"/>
            <w:tcBorders>
              <w:top w:val="single" w:sz="4" w:space="0" w:color="auto"/>
              <w:left w:val="single" w:sz="4" w:space="0" w:color="000000"/>
              <w:bottom w:val="single" w:sz="4" w:space="0" w:color="000000"/>
            </w:tcBorders>
          </w:tcPr>
          <w:p w:rsidR="00882077" w:rsidRPr="009B7FFD" w:rsidRDefault="00882077"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1276" w:type="dxa"/>
            <w:tcBorders>
              <w:top w:val="single" w:sz="4" w:space="0" w:color="auto"/>
              <w:left w:val="single" w:sz="4" w:space="0" w:color="000000"/>
              <w:bottom w:val="single" w:sz="4" w:space="0" w:color="000000"/>
              <w:right w:val="single" w:sz="4" w:space="0" w:color="000000"/>
            </w:tcBorders>
          </w:tcPr>
          <w:p w:rsidR="00882077" w:rsidRPr="009B7FFD" w:rsidRDefault="00882077"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0" w:type="dxa"/>
            <w:tcBorders>
              <w:top w:val="single" w:sz="4" w:space="0" w:color="auto"/>
              <w:left w:val="single" w:sz="4" w:space="0" w:color="000000"/>
              <w:bottom w:val="single" w:sz="4" w:space="0" w:color="000000"/>
              <w:right w:val="single" w:sz="4" w:space="0" w:color="000000"/>
            </w:tcBorders>
          </w:tcPr>
          <w:p w:rsidR="00882077" w:rsidRPr="009B7FFD" w:rsidRDefault="00882077"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1" w:type="dxa"/>
            <w:tcBorders>
              <w:top w:val="single" w:sz="4" w:space="0" w:color="auto"/>
              <w:left w:val="single" w:sz="4" w:space="0" w:color="000000"/>
              <w:bottom w:val="single" w:sz="4" w:space="0" w:color="000000"/>
              <w:right w:val="single" w:sz="4" w:space="0" w:color="000000"/>
            </w:tcBorders>
          </w:tcPr>
          <w:p w:rsidR="00882077" w:rsidRPr="009B7FFD" w:rsidRDefault="00882077"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r>
      <w:tr w:rsidR="00882077" w:rsidRPr="009B7FFD" w:rsidTr="00FE1649">
        <w:trPr>
          <w:gridAfter w:val="1"/>
          <w:wAfter w:w="1134" w:type="dxa"/>
          <w:trHeight w:val="570"/>
        </w:trPr>
        <w:tc>
          <w:tcPr>
            <w:tcW w:w="539" w:type="dxa"/>
            <w:tcBorders>
              <w:top w:val="single" w:sz="4" w:space="0" w:color="auto"/>
              <w:left w:val="single" w:sz="4" w:space="0" w:color="000000"/>
              <w:bottom w:val="single" w:sz="4" w:space="0" w:color="000000"/>
            </w:tcBorders>
          </w:tcPr>
          <w:p w:rsidR="00882077" w:rsidRPr="009B7FFD" w:rsidRDefault="007F7A4A" w:rsidP="009B7FFD">
            <w:pPr>
              <w:widowControl w:val="0"/>
              <w:autoSpaceDE w:val="0"/>
              <w:snapToGrid w:val="0"/>
              <w:rPr>
                <w:rFonts w:ascii="Arial" w:hAnsi="Arial" w:cs="Arial"/>
                <w:sz w:val="16"/>
                <w:szCs w:val="16"/>
              </w:rPr>
            </w:pPr>
            <w:r>
              <w:rPr>
                <w:rFonts w:ascii="Arial" w:hAnsi="Arial" w:cs="Arial"/>
                <w:sz w:val="16"/>
                <w:szCs w:val="16"/>
              </w:rPr>
              <w:lastRenderedPageBreak/>
              <w:t>24</w:t>
            </w:r>
          </w:p>
        </w:tc>
        <w:tc>
          <w:tcPr>
            <w:tcW w:w="1842" w:type="dxa"/>
            <w:tcBorders>
              <w:top w:val="single" w:sz="4" w:space="0" w:color="auto"/>
              <w:left w:val="single" w:sz="4" w:space="0" w:color="000000"/>
              <w:bottom w:val="single" w:sz="4" w:space="0" w:color="000000"/>
            </w:tcBorders>
          </w:tcPr>
          <w:p w:rsidR="00882077" w:rsidRPr="009B7FFD" w:rsidRDefault="00882077" w:rsidP="009B7FFD">
            <w:pPr>
              <w:widowControl w:val="0"/>
              <w:autoSpaceDE w:val="0"/>
              <w:rPr>
                <w:rFonts w:ascii="Arial" w:eastAsia="Lucida Sans Unicode" w:hAnsi="Arial" w:cs="Arial"/>
                <w:sz w:val="16"/>
                <w:szCs w:val="16"/>
                <w:lang w:eastAsia="en-US" w:bidi="en-US"/>
              </w:rPr>
            </w:pPr>
            <w:r w:rsidRPr="009B7FFD">
              <w:rPr>
                <w:rFonts w:ascii="Arial" w:eastAsia="Lucida Sans Unicode" w:hAnsi="Arial" w:cs="Arial"/>
                <w:sz w:val="16"/>
                <w:szCs w:val="16"/>
                <w:lang w:eastAsia="en-US" w:bidi="en-US"/>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 данных мероприятий в электронном виде</w:t>
            </w:r>
          </w:p>
        </w:tc>
        <w:tc>
          <w:tcPr>
            <w:tcW w:w="2268" w:type="dxa"/>
            <w:tcBorders>
              <w:top w:val="single" w:sz="4" w:space="0" w:color="auto"/>
              <w:left w:val="single" w:sz="4" w:space="0" w:color="000000"/>
              <w:bottom w:val="single" w:sz="4" w:space="0" w:color="000000"/>
            </w:tcBorders>
          </w:tcPr>
          <w:p w:rsidR="00882077" w:rsidRPr="009B7FFD" w:rsidRDefault="00882077" w:rsidP="009B7FFD">
            <w:pPr>
              <w:widowControl w:val="0"/>
              <w:suppressAutoHyphens w:val="0"/>
              <w:autoSpaceDE w:val="0"/>
              <w:autoSpaceDN w:val="0"/>
              <w:adjustRightInd w:val="0"/>
              <w:snapToGrid w:val="0"/>
              <w:rPr>
                <w:rFonts w:ascii="Arial" w:hAnsi="Arial" w:cs="Arial"/>
                <w:sz w:val="16"/>
                <w:szCs w:val="16"/>
                <w:lang w:eastAsia="ru-RU"/>
              </w:rPr>
            </w:pPr>
            <w:r w:rsidRPr="009B7FFD">
              <w:rPr>
                <w:rFonts w:ascii="Arial" w:hAnsi="Arial" w:cs="Arial"/>
                <w:sz w:val="16"/>
                <w:szCs w:val="16"/>
                <w:lang w:eastAsia="ru-RU"/>
              </w:rPr>
              <w:t>Распоряжение отдела культуры, спорта, молодежной политики и информационного обеспечения администрации города Бородино от 17.02.2011</w:t>
            </w:r>
            <w:r>
              <w:rPr>
                <w:rFonts w:ascii="Arial" w:hAnsi="Arial" w:cs="Arial"/>
                <w:sz w:val="16"/>
                <w:szCs w:val="16"/>
                <w:lang w:eastAsia="ru-RU"/>
              </w:rPr>
              <w:t xml:space="preserve"> </w:t>
            </w:r>
            <w:r w:rsidRPr="009B7FFD">
              <w:rPr>
                <w:rFonts w:ascii="Arial" w:hAnsi="Arial" w:cs="Arial"/>
                <w:sz w:val="16"/>
                <w:szCs w:val="16"/>
                <w:lang w:eastAsia="ru-RU"/>
              </w:rPr>
              <w:t xml:space="preserve">г. № 41 «Об утверждении административных регламентов предоставления муниципальных услуг» </w:t>
            </w:r>
          </w:p>
        </w:tc>
        <w:tc>
          <w:tcPr>
            <w:tcW w:w="1560" w:type="dxa"/>
            <w:tcBorders>
              <w:top w:val="single" w:sz="4" w:space="0" w:color="auto"/>
              <w:left w:val="single" w:sz="4" w:space="0" w:color="000000"/>
              <w:bottom w:val="single" w:sz="4" w:space="0" w:color="000000"/>
            </w:tcBorders>
          </w:tcPr>
          <w:p w:rsidR="00882077" w:rsidRPr="009B7FFD" w:rsidRDefault="00882077" w:rsidP="009B7FFD">
            <w:pPr>
              <w:widowControl w:val="0"/>
              <w:autoSpaceDE w:val="0"/>
              <w:rPr>
                <w:rFonts w:ascii="Arial" w:eastAsia="Lucida Sans Unicode" w:hAnsi="Arial" w:cs="Arial"/>
                <w:sz w:val="16"/>
                <w:szCs w:val="16"/>
                <w:lang w:eastAsia="en-US" w:bidi="en-US"/>
              </w:rPr>
            </w:pPr>
            <w:r w:rsidRPr="009B7FFD">
              <w:rPr>
                <w:rFonts w:ascii="Arial" w:eastAsia="Lucida Sans Unicode" w:hAnsi="Arial" w:cs="Arial"/>
                <w:sz w:val="16"/>
                <w:szCs w:val="16"/>
                <w:lang w:eastAsia="en-US" w:bidi="en-US"/>
              </w:rPr>
              <w:t>Получателями муниципальной услуги являются любые юридические и физические лица</w:t>
            </w:r>
          </w:p>
        </w:tc>
        <w:tc>
          <w:tcPr>
            <w:tcW w:w="1275" w:type="dxa"/>
            <w:tcBorders>
              <w:top w:val="single" w:sz="4" w:space="0" w:color="auto"/>
              <w:left w:val="single" w:sz="4" w:space="0" w:color="000000"/>
              <w:bottom w:val="single" w:sz="4" w:space="0" w:color="000000"/>
            </w:tcBorders>
          </w:tcPr>
          <w:p w:rsidR="00882077" w:rsidRPr="009B7FFD" w:rsidRDefault="00882077" w:rsidP="009B7FFD">
            <w:pPr>
              <w:widowControl w:val="0"/>
              <w:suppressAutoHyphens w:val="0"/>
              <w:autoSpaceDE w:val="0"/>
              <w:autoSpaceDN w:val="0"/>
              <w:adjustRightInd w:val="0"/>
              <w:rPr>
                <w:rFonts w:ascii="Arial" w:hAnsi="Arial" w:cs="Arial"/>
                <w:sz w:val="16"/>
                <w:szCs w:val="16"/>
                <w:lang w:eastAsia="ru-RU"/>
              </w:rPr>
            </w:pPr>
            <w:r w:rsidRPr="009B7FFD">
              <w:rPr>
                <w:rFonts w:ascii="Arial" w:hAnsi="Arial" w:cs="Arial"/>
                <w:sz w:val="16"/>
                <w:szCs w:val="16"/>
                <w:lang w:eastAsia="ru-RU"/>
              </w:rPr>
              <w:t xml:space="preserve">Информация с момента размещения на Сайте находится в свободном доступе. При личных обращениях заинтересованных лиц посредством электронной почты муниципальная услуга предоставляется в течение 3 рабочих дней с момента получения обращения. Информация, в том числе репертуарные планы Учреждения, размещается на сайте электронном виде до 25 числа месяца, в котором должны состояться театральные представления, филармонические и эстрадные концерты и </w:t>
            </w:r>
            <w:r w:rsidRPr="009B7FFD">
              <w:rPr>
                <w:rFonts w:ascii="Arial" w:hAnsi="Arial" w:cs="Arial"/>
                <w:sz w:val="16"/>
                <w:szCs w:val="16"/>
                <w:lang w:eastAsia="ru-RU"/>
              </w:rPr>
              <w:lastRenderedPageBreak/>
              <w:t>гастрольные мероприятия театров и филармоний, киносеансы, информация о которых предоставляется. В случае отмены или изменения времени, даты, места проведения, состава исполнителей и исполняемых произведений, изменения в репертуарный план на Сайт вносятся в течение 24 часов с момента принятия решения об изменениях.</w:t>
            </w:r>
          </w:p>
        </w:tc>
        <w:tc>
          <w:tcPr>
            <w:tcW w:w="1559" w:type="dxa"/>
            <w:tcBorders>
              <w:top w:val="single" w:sz="4" w:space="0" w:color="auto"/>
              <w:left w:val="single" w:sz="4" w:space="0" w:color="000000"/>
              <w:bottom w:val="single" w:sz="4" w:space="0" w:color="000000"/>
            </w:tcBorders>
          </w:tcPr>
          <w:p w:rsidR="00882077" w:rsidRPr="009B7FFD" w:rsidRDefault="00882077" w:rsidP="009B7FFD">
            <w:pPr>
              <w:widowControl w:val="0"/>
              <w:suppressAutoHyphens w:val="0"/>
              <w:autoSpaceDE w:val="0"/>
              <w:autoSpaceDN w:val="0"/>
              <w:adjustRightInd w:val="0"/>
              <w:rPr>
                <w:rFonts w:ascii="Arial" w:hAnsi="Arial" w:cs="Arial"/>
                <w:sz w:val="16"/>
                <w:szCs w:val="16"/>
                <w:lang w:eastAsia="ru-RU"/>
              </w:rPr>
            </w:pPr>
            <w:r w:rsidRPr="009B7FFD">
              <w:rPr>
                <w:rFonts w:ascii="Arial" w:hAnsi="Arial" w:cs="Arial"/>
                <w:sz w:val="16"/>
                <w:szCs w:val="16"/>
                <w:lang w:eastAsia="ru-RU"/>
              </w:rPr>
              <w:lastRenderedPageBreak/>
              <w:t>МБУК городской дворец культуры «Угольщик»</w:t>
            </w:r>
          </w:p>
        </w:tc>
        <w:tc>
          <w:tcPr>
            <w:tcW w:w="1560" w:type="dxa"/>
            <w:tcBorders>
              <w:top w:val="single" w:sz="4" w:space="0" w:color="auto"/>
              <w:left w:val="single" w:sz="4" w:space="0" w:color="000000"/>
              <w:bottom w:val="single" w:sz="4" w:space="0" w:color="000000"/>
            </w:tcBorders>
          </w:tcPr>
          <w:p w:rsidR="00882077" w:rsidRPr="009B7FFD" w:rsidRDefault="00882077" w:rsidP="009B7FFD">
            <w:pPr>
              <w:widowControl w:val="0"/>
              <w:suppressAutoHyphens w:val="0"/>
              <w:autoSpaceDE w:val="0"/>
              <w:autoSpaceDN w:val="0"/>
              <w:adjustRightInd w:val="0"/>
              <w:rPr>
                <w:rFonts w:ascii="Arial" w:hAnsi="Arial" w:cs="Arial"/>
                <w:sz w:val="16"/>
                <w:szCs w:val="16"/>
                <w:lang w:eastAsia="ru-RU"/>
              </w:rPr>
            </w:pPr>
            <w:r w:rsidRPr="009B7FFD">
              <w:rPr>
                <w:rFonts w:ascii="Arial" w:hAnsi="Arial" w:cs="Arial"/>
                <w:sz w:val="16"/>
                <w:szCs w:val="16"/>
                <w:lang w:eastAsia="ru-RU"/>
              </w:rPr>
              <w:t xml:space="preserve">г. Бородино, улица Октябрьская, 56а, тел.8(39168) </w:t>
            </w:r>
          </w:p>
          <w:p w:rsidR="00882077" w:rsidRPr="009B7FFD" w:rsidRDefault="00882077" w:rsidP="009B7FFD">
            <w:pPr>
              <w:widowControl w:val="0"/>
              <w:suppressAutoHyphens w:val="0"/>
              <w:autoSpaceDE w:val="0"/>
              <w:autoSpaceDN w:val="0"/>
              <w:adjustRightInd w:val="0"/>
              <w:rPr>
                <w:rFonts w:ascii="Arial" w:hAnsi="Arial" w:cs="Arial"/>
                <w:sz w:val="16"/>
                <w:szCs w:val="16"/>
                <w:lang w:eastAsia="ru-RU"/>
              </w:rPr>
            </w:pPr>
            <w:r w:rsidRPr="009B7FFD">
              <w:rPr>
                <w:rFonts w:ascii="Arial" w:hAnsi="Arial" w:cs="Arial"/>
                <w:sz w:val="16"/>
                <w:szCs w:val="16"/>
                <w:lang w:eastAsia="ru-RU"/>
              </w:rPr>
              <w:t>3-30-14</w:t>
            </w:r>
          </w:p>
          <w:p w:rsidR="00882077" w:rsidRPr="009B7FFD" w:rsidRDefault="00882077" w:rsidP="009B7FFD">
            <w:pPr>
              <w:widowControl w:val="0"/>
              <w:suppressAutoHyphens w:val="0"/>
              <w:autoSpaceDE w:val="0"/>
              <w:autoSpaceDN w:val="0"/>
              <w:adjustRightInd w:val="0"/>
              <w:rPr>
                <w:rFonts w:ascii="Arial" w:hAnsi="Arial" w:cs="Arial"/>
                <w:sz w:val="16"/>
                <w:szCs w:val="16"/>
                <w:lang w:eastAsia="ru-RU"/>
              </w:rPr>
            </w:pPr>
            <w:proofErr w:type="spellStart"/>
            <w:r w:rsidRPr="009B7FFD">
              <w:rPr>
                <w:rFonts w:ascii="Arial" w:hAnsi="Arial" w:cs="Arial"/>
                <w:sz w:val="16"/>
                <w:szCs w:val="16"/>
                <w:lang w:val="en-US" w:eastAsia="ru-RU"/>
              </w:rPr>
              <w:t>zamdir</w:t>
            </w:r>
            <w:proofErr w:type="spellEnd"/>
            <w:r w:rsidRPr="009B7FFD">
              <w:rPr>
                <w:rFonts w:ascii="Arial" w:hAnsi="Arial" w:cs="Arial"/>
                <w:sz w:val="16"/>
                <w:szCs w:val="16"/>
                <w:lang w:eastAsia="ru-RU"/>
              </w:rPr>
              <w:t>-</w:t>
            </w:r>
            <w:proofErr w:type="spellStart"/>
            <w:r w:rsidRPr="009B7FFD">
              <w:rPr>
                <w:rFonts w:ascii="Arial" w:hAnsi="Arial" w:cs="Arial"/>
                <w:sz w:val="16"/>
                <w:szCs w:val="16"/>
                <w:lang w:val="en-US" w:eastAsia="ru-RU"/>
              </w:rPr>
              <w:t>dk</w:t>
            </w:r>
            <w:proofErr w:type="spellEnd"/>
            <w:r w:rsidRPr="009B7FFD">
              <w:rPr>
                <w:rFonts w:ascii="Arial" w:hAnsi="Arial" w:cs="Arial"/>
                <w:sz w:val="16"/>
                <w:szCs w:val="16"/>
                <w:lang w:eastAsia="ru-RU"/>
              </w:rPr>
              <w:t>@</w:t>
            </w:r>
            <w:r w:rsidRPr="009B7FFD">
              <w:rPr>
                <w:rFonts w:ascii="Arial" w:hAnsi="Arial" w:cs="Arial"/>
                <w:sz w:val="16"/>
                <w:szCs w:val="16"/>
                <w:lang w:val="en-US" w:eastAsia="ru-RU"/>
              </w:rPr>
              <w:t>mail</w:t>
            </w:r>
            <w:r w:rsidRPr="009B7FFD">
              <w:rPr>
                <w:rFonts w:ascii="Arial" w:hAnsi="Arial" w:cs="Arial"/>
                <w:sz w:val="16"/>
                <w:szCs w:val="16"/>
                <w:lang w:eastAsia="ru-RU"/>
              </w:rPr>
              <w:t>.</w:t>
            </w:r>
            <w:proofErr w:type="spellStart"/>
            <w:r w:rsidRPr="009B7FFD">
              <w:rPr>
                <w:rFonts w:ascii="Arial" w:hAnsi="Arial" w:cs="Arial"/>
                <w:sz w:val="16"/>
                <w:szCs w:val="16"/>
                <w:lang w:val="en-US" w:eastAsia="ru-RU"/>
              </w:rPr>
              <w:t>ru</w:t>
            </w:r>
            <w:proofErr w:type="spellEnd"/>
          </w:p>
        </w:tc>
        <w:tc>
          <w:tcPr>
            <w:tcW w:w="850" w:type="dxa"/>
            <w:tcBorders>
              <w:top w:val="single" w:sz="4" w:space="0" w:color="auto"/>
              <w:left w:val="single" w:sz="4" w:space="0" w:color="000000"/>
              <w:bottom w:val="single" w:sz="4" w:space="0" w:color="000000"/>
            </w:tcBorders>
          </w:tcPr>
          <w:p w:rsidR="00882077" w:rsidRPr="009B7FFD" w:rsidRDefault="00882077"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1" w:type="dxa"/>
            <w:tcBorders>
              <w:top w:val="single" w:sz="4" w:space="0" w:color="auto"/>
              <w:left w:val="single" w:sz="4" w:space="0" w:color="000000"/>
              <w:bottom w:val="single" w:sz="4" w:space="0" w:color="000000"/>
            </w:tcBorders>
          </w:tcPr>
          <w:p w:rsidR="00882077" w:rsidRPr="009B7FFD" w:rsidRDefault="00882077"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1276" w:type="dxa"/>
            <w:tcBorders>
              <w:top w:val="single" w:sz="4" w:space="0" w:color="auto"/>
              <w:left w:val="single" w:sz="4" w:space="0" w:color="000000"/>
              <w:bottom w:val="single" w:sz="4" w:space="0" w:color="000000"/>
              <w:right w:val="single" w:sz="4" w:space="0" w:color="000000"/>
            </w:tcBorders>
          </w:tcPr>
          <w:p w:rsidR="00882077" w:rsidRPr="009B7FFD" w:rsidRDefault="00882077"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0" w:type="dxa"/>
            <w:tcBorders>
              <w:top w:val="single" w:sz="4" w:space="0" w:color="auto"/>
              <w:left w:val="single" w:sz="4" w:space="0" w:color="000000"/>
              <w:bottom w:val="single" w:sz="4" w:space="0" w:color="000000"/>
              <w:right w:val="single" w:sz="4" w:space="0" w:color="000000"/>
            </w:tcBorders>
          </w:tcPr>
          <w:p w:rsidR="00882077" w:rsidRPr="009B7FFD" w:rsidRDefault="00882077"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1" w:type="dxa"/>
            <w:tcBorders>
              <w:top w:val="single" w:sz="4" w:space="0" w:color="auto"/>
              <w:left w:val="single" w:sz="4" w:space="0" w:color="000000"/>
              <w:bottom w:val="single" w:sz="4" w:space="0" w:color="000000"/>
              <w:right w:val="single" w:sz="4" w:space="0" w:color="000000"/>
            </w:tcBorders>
          </w:tcPr>
          <w:p w:rsidR="00882077" w:rsidRPr="009B7FFD" w:rsidRDefault="00882077"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r>
      <w:tr w:rsidR="00882077" w:rsidRPr="009B7FFD" w:rsidTr="009B7FFD">
        <w:trPr>
          <w:gridAfter w:val="1"/>
          <w:wAfter w:w="1134" w:type="dxa"/>
          <w:trHeight w:val="241"/>
        </w:trPr>
        <w:tc>
          <w:tcPr>
            <w:tcW w:w="15281" w:type="dxa"/>
            <w:gridSpan w:val="12"/>
            <w:tcBorders>
              <w:top w:val="single" w:sz="4" w:space="0" w:color="auto"/>
              <w:left w:val="single" w:sz="4" w:space="0" w:color="000000"/>
              <w:bottom w:val="single" w:sz="4" w:space="0" w:color="000000"/>
              <w:right w:val="single" w:sz="4" w:space="0" w:color="000000"/>
            </w:tcBorders>
            <w:shd w:val="clear" w:color="auto" w:fill="auto"/>
          </w:tcPr>
          <w:p w:rsidR="00882077" w:rsidRPr="009B7FFD" w:rsidRDefault="00882077" w:rsidP="009B7FFD">
            <w:pPr>
              <w:widowControl w:val="0"/>
              <w:autoSpaceDE w:val="0"/>
              <w:jc w:val="center"/>
              <w:rPr>
                <w:rFonts w:ascii="Arial" w:hAnsi="Arial" w:cs="Arial"/>
                <w:szCs w:val="16"/>
              </w:rPr>
            </w:pPr>
            <w:r w:rsidRPr="009B7FFD">
              <w:rPr>
                <w:rFonts w:ascii="Arial" w:hAnsi="Arial" w:cs="Arial"/>
                <w:szCs w:val="16"/>
              </w:rPr>
              <w:lastRenderedPageBreak/>
              <w:t>Услуги в сфере образования и науки</w:t>
            </w:r>
          </w:p>
        </w:tc>
      </w:tr>
      <w:tr w:rsidR="00882077" w:rsidRPr="009B7FFD" w:rsidTr="00FE1649">
        <w:trPr>
          <w:trHeight w:val="570"/>
        </w:trPr>
        <w:tc>
          <w:tcPr>
            <w:tcW w:w="539" w:type="dxa"/>
            <w:tcBorders>
              <w:top w:val="single" w:sz="4" w:space="0" w:color="auto"/>
              <w:left w:val="single" w:sz="4" w:space="0" w:color="000000"/>
              <w:bottom w:val="single" w:sz="4" w:space="0" w:color="000000"/>
            </w:tcBorders>
          </w:tcPr>
          <w:p w:rsidR="00882077" w:rsidRPr="009B7FFD" w:rsidRDefault="007F7A4A" w:rsidP="009B7FFD">
            <w:pPr>
              <w:widowControl w:val="0"/>
              <w:autoSpaceDE w:val="0"/>
              <w:snapToGrid w:val="0"/>
              <w:rPr>
                <w:rFonts w:ascii="Arial" w:hAnsi="Arial" w:cs="Arial"/>
                <w:sz w:val="16"/>
                <w:szCs w:val="16"/>
              </w:rPr>
            </w:pPr>
            <w:r>
              <w:rPr>
                <w:rFonts w:ascii="Arial" w:hAnsi="Arial" w:cs="Arial"/>
                <w:sz w:val="16"/>
                <w:szCs w:val="16"/>
              </w:rPr>
              <w:t>25</w:t>
            </w:r>
          </w:p>
        </w:tc>
        <w:tc>
          <w:tcPr>
            <w:tcW w:w="1842" w:type="dxa"/>
            <w:tcBorders>
              <w:top w:val="single" w:sz="4" w:space="0" w:color="auto"/>
              <w:left w:val="single" w:sz="4" w:space="0" w:color="000000"/>
              <w:bottom w:val="single" w:sz="4" w:space="0" w:color="000000"/>
            </w:tcBorders>
          </w:tcPr>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Постановка на учет</w:t>
            </w:r>
          </w:p>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и направление детей</w:t>
            </w:r>
          </w:p>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в образовательные организации, реализующие образовательные программы дошкольного образования</w:t>
            </w:r>
          </w:p>
        </w:tc>
        <w:tc>
          <w:tcPr>
            <w:tcW w:w="2268" w:type="dxa"/>
            <w:tcBorders>
              <w:top w:val="single" w:sz="4" w:space="0" w:color="auto"/>
              <w:left w:val="single" w:sz="4" w:space="0" w:color="000000"/>
              <w:bottom w:val="single" w:sz="4" w:space="0" w:color="000000"/>
            </w:tcBorders>
          </w:tcPr>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 xml:space="preserve">Постановление Администрации города Бородино от 21.09.2022 </w:t>
            </w:r>
            <w:r>
              <w:rPr>
                <w:rFonts w:ascii="Arial" w:hAnsi="Arial" w:cs="Arial"/>
                <w:sz w:val="16"/>
                <w:szCs w:val="16"/>
              </w:rPr>
              <w:t xml:space="preserve">г.           </w:t>
            </w:r>
            <w:r w:rsidRPr="009B7FFD">
              <w:rPr>
                <w:rFonts w:ascii="Arial" w:hAnsi="Arial" w:cs="Arial"/>
                <w:sz w:val="16"/>
                <w:szCs w:val="16"/>
              </w:rPr>
              <w:t>№ 484 «Об утверждении административного регламента предоставления муниципальной услуги</w:t>
            </w:r>
          </w:p>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«Постановка на учет</w:t>
            </w:r>
          </w:p>
          <w:p w:rsidR="00882077" w:rsidRPr="009B7FFD" w:rsidRDefault="00882077" w:rsidP="009B7FFD">
            <w:pPr>
              <w:widowControl w:val="0"/>
              <w:autoSpaceDE w:val="0"/>
              <w:snapToGrid w:val="0"/>
              <w:rPr>
                <w:rFonts w:ascii="Arial" w:hAnsi="Arial" w:cs="Arial"/>
                <w:bCs/>
                <w:sz w:val="16"/>
                <w:szCs w:val="16"/>
                <w:lang w:eastAsia="ru-RU"/>
              </w:rPr>
            </w:pPr>
            <w:r w:rsidRPr="009B7FFD">
              <w:rPr>
                <w:rFonts w:ascii="Arial" w:hAnsi="Arial" w:cs="Arial"/>
                <w:sz w:val="16"/>
                <w:szCs w:val="16"/>
              </w:rPr>
              <w:t xml:space="preserve">и направление детей                 в муниципальные образовательные организации, реализующие образовательные программы дошкольного образования, </w:t>
            </w:r>
            <w:r w:rsidRPr="009B7FFD">
              <w:rPr>
                <w:rFonts w:ascii="Arial" w:hAnsi="Arial" w:cs="Arial"/>
                <w:bCs/>
                <w:sz w:val="16"/>
                <w:szCs w:val="16"/>
                <w:lang w:eastAsia="ru-RU"/>
              </w:rPr>
              <w:t>расположенные</w:t>
            </w:r>
          </w:p>
          <w:p w:rsidR="00882077" w:rsidRPr="009B7FFD" w:rsidRDefault="00882077" w:rsidP="009B7FFD">
            <w:pPr>
              <w:widowControl w:val="0"/>
              <w:autoSpaceDE w:val="0"/>
              <w:snapToGrid w:val="0"/>
              <w:rPr>
                <w:rFonts w:ascii="Arial" w:hAnsi="Arial" w:cs="Arial"/>
                <w:bCs/>
                <w:sz w:val="16"/>
                <w:szCs w:val="16"/>
                <w:lang w:eastAsia="ru-RU"/>
              </w:rPr>
            </w:pPr>
            <w:r w:rsidRPr="009B7FFD">
              <w:rPr>
                <w:rFonts w:ascii="Arial" w:hAnsi="Arial" w:cs="Arial"/>
                <w:bCs/>
                <w:sz w:val="16"/>
                <w:szCs w:val="16"/>
                <w:lang w:eastAsia="ru-RU"/>
              </w:rPr>
              <w:t>на территории</w:t>
            </w:r>
          </w:p>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bCs/>
                <w:sz w:val="16"/>
                <w:szCs w:val="16"/>
                <w:lang w:eastAsia="ru-RU"/>
              </w:rPr>
              <w:lastRenderedPageBreak/>
              <w:t>города Бородино»</w:t>
            </w:r>
          </w:p>
          <w:p w:rsidR="00882077" w:rsidRPr="009B7FFD" w:rsidRDefault="00882077" w:rsidP="009B7FFD">
            <w:pPr>
              <w:widowControl w:val="0"/>
              <w:autoSpaceDE w:val="0"/>
              <w:snapToGrid w:val="0"/>
              <w:rPr>
                <w:rFonts w:ascii="Arial" w:hAnsi="Arial" w:cs="Arial"/>
                <w:sz w:val="16"/>
                <w:szCs w:val="16"/>
              </w:rPr>
            </w:pPr>
            <w:proofErr w:type="gramStart"/>
            <w:r w:rsidRPr="009B7FFD">
              <w:rPr>
                <w:rFonts w:ascii="Arial" w:hAnsi="Arial" w:cs="Arial"/>
                <w:sz w:val="16"/>
                <w:szCs w:val="16"/>
              </w:rPr>
              <w:t>(в ред. постановления</w:t>
            </w:r>
            <w:proofErr w:type="gramEnd"/>
          </w:p>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от 26.04.2023 № 212)</w:t>
            </w:r>
          </w:p>
        </w:tc>
        <w:tc>
          <w:tcPr>
            <w:tcW w:w="1560" w:type="dxa"/>
            <w:tcBorders>
              <w:top w:val="single" w:sz="4" w:space="0" w:color="auto"/>
              <w:left w:val="single" w:sz="4" w:space="0" w:color="000000"/>
              <w:bottom w:val="single" w:sz="4" w:space="0" w:color="000000"/>
            </w:tcBorders>
          </w:tcPr>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lastRenderedPageBreak/>
              <w:t>Родители (законные представители) детей дошкольного возраста</w:t>
            </w:r>
          </w:p>
        </w:tc>
        <w:tc>
          <w:tcPr>
            <w:tcW w:w="1275" w:type="dxa"/>
            <w:tcBorders>
              <w:top w:val="single" w:sz="4" w:space="0" w:color="auto"/>
              <w:left w:val="single" w:sz="4" w:space="0" w:color="000000"/>
              <w:bottom w:val="single" w:sz="4" w:space="0" w:color="000000"/>
            </w:tcBorders>
          </w:tcPr>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 xml:space="preserve">В течение 7 рабочих дней со дня регистрации заявления и документов, необходимых </w:t>
            </w:r>
            <w:proofErr w:type="gramStart"/>
            <w:r w:rsidRPr="009B7FFD">
              <w:rPr>
                <w:rFonts w:ascii="Arial" w:hAnsi="Arial" w:cs="Arial"/>
                <w:sz w:val="16"/>
                <w:szCs w:val="16"/>
              </w:rPr>
              <w:t>для</w:t>
            </w:r>
            <w:proofErr w:type="gramEnd"/>
            <w:r w:rsidRPr="009B7FFD">
              <w:rPr>
                <w:rFonts w:ascii="Arial" w:hAnsi="Arial" w:cs="Arial"/>
                <w:sz w:val="16"/>
                <w:szCs w:val="16"/>
              </w:rPr>
              <w:t xml:space="preserve">   </w:t>
            </w:r>
            <w:proofErr w:type="gramStart"/>
            <w:r w:rsidRPr="009B7FFD">
              <w:rPr>
                <w:rFonts w:ascii="Arial" w:hAnsi="Arial" w:cs="Arial"/>
                <w:sz w:val="16"/>
                <w:szCs w:val="16"/>
              </w:rPr>
              <w:t>пре</w:t>
            </w:r>
            <w:proofErr w:type="gramEnd"/>
            <w:r w:rsidRPr="009B7FFD">
              <w:rPr>
                <w:rFonts w:ascii="Arial" w:hAnsi="Arial" w:cs="Arial"/>
                <w:sz w:val="16"/>
                <w:szCs w:val="16"/>
              </w:rPr>
              <w:t xml:space="preserve"> доставления </w:t>
            </w:r>
            <w:proofErr w:type="spellStart"/>
            <w:r w:rsidRPr="009B7FFD">
              <w:rPr>
                <w:rFonts w:ascii="Arial" w:hAnsi="Arial" w:cs="Arial"/>
                <w:sz w:val="16"/>
                <w:szCs w:val="16"/>
              </w:rPr>
              <w:t>муниципаль</w:t>
            </w:r>
            <w:proofErr w:type="spellEnd"/>
          </w:p>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ной услуги</w:t>
            </w:r>
          </w:p>
        </w:tc>
        <w:tc>
          <w:tcPr>
            <w:tcW w:w="1559" w:type="dxa"/>
            <w:tcBorders>
              <w:top w:val="single" w:sz="4" w:space="0" w:color="auto"/>
              <w:left w:val="single" w:sz="4" w:space="0" w:color="000000"/>
              <w:bottom w:val="single" w:sz="4" w:space="0" w:color="000000"/>
            </w:tcBorders>
          </w:tcPr>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Отдел образования администрации города Бородино</w:t>
            </w:r>
          </w:p>
        </w:tc>
        <w:tc>
          <w:tcPr>
            <w:tcW w:w="1560" w:type="dxa"/>
            <w:tcBorders>
              <w:top w:val="single" w:sz="4" w:space="0" w:color="auto"/>
              <w:left w:val="single" w:sz="4" w:space="0" w:color="000000"/>
              <w:bottom w:val="single" w:sz="4" w:space="0" w:color="000000"/>
            </w:tcBorders>
          </w:tcPr>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г. Бородино,</w:t>
            </w:r>
          </w:p>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ул. Маяковского, 23</w:t>
            </w:r>
          </w:p>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тел. 8(39168) 4-41-85,</w:t>
            </w:r>
          </w:p>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 xml:space="preserve">Отдел образования, </w:t>
            </w:r>
            <w:proofErr w:type="spellStart"/>
            <w:r w:rsidRPr="009B7FFD">
              <w:rPr>
                <w:rFonts w:ascii="Arial" w:hAnsi="Arial" w:cs="Arial"/>
                <w:sz w:val="16"/>
                <w:szCs w:val="16"/>
                <w:lang w:val="en-US"/>
              </w:rPr>
              <w:t>borono</w:t>
            </w:r>
            <w:proofErr w:type="spellEnd"/>
            <w:r w:rsidRPr="009B7FFD">
              <w:rPr>
                <w:rFonts w:ascii="Arial" w:hAnsi="Arial" w:cs="Arial"/>
                <w:sz w:val="16"/>
                <w:szCs w:val="16"/>
              </w:rPr>
              <w:t>@</w:t>
            </w:r>
            <w:proofErr w:type="spellStart"/>
            <w:r w:rsidRPr="009B7FFD">
              <w:rPr>
                <w:rFonts w:ascii="Arial" w:hAnsi="Arial" w:cs="Arial"/>
                <w:sz w:val="16"/>
                <w:szCs w:val="16"/>
                <w:lang w:val="en-US"/>
              </w:rPr>
              <w:t>krasmail</w:t>
            </w:r>
            <w:proofErr w:type="spellEnd"/>
            <w:r w:rsidRPr="009B7FFD">
              <w:rPr>
                <w:rFonts w:ascii="Arial" w:hAnsi="Arial" w:cs="Arial"/>
                <w:sz w:val="16"/>
                <w:szCs w:val="16"/>
              </w:rPr>
              <w:t>.</w:t>
            </w:r>
            <w:proofErr w:type="spellStart"/>
            <w:r w:rsidRPr="009B7FFD">
              <w:rPr>
                <w:rFonts w:ascii="Arial" w:hAnsi="Arial" w:cs="Arial"/>
                <w:sz w:val="16"/>
                <w:szCs w:val="16"/>
                <w:lang w:val="en-US"/>
              </w:rPr>
              <w:t>ru</w:t>
            </w:r>
            <w:proofErr w:type="spellEnd"/>
          </w:p>
        </w:tc>
        <w:tc>
          <w:tcPr>
            <w:tcW w:w="850" w:type="dxa"/>
            <w:tcBorders>
              <w:top w:val="single" w:sz="4" w:space="0" w:color="auto"/>
              <w:left w:val="single" w:sz="4" w:space="0" w:color="000000"/>
              <w:bottom w:val="single" w:sz="4" w:space="0" w:color="000000"/>
            </w:tcBorders>
          </w:tcPr>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да</w:t>
            </w:r>
          </w:p>
        </w:tc>
        <w:tc>
          <w:tcPr>
            <w:tcW w:w="851" w:type="dxa"/>
            <w:tcBorders>
              <w:top w:val="single" w:sz="4" w:space="0" w:color="auto"/>
              <w:left w:val="single" w:sz="4" w:space="0" w:color="000000"/>
              <w:bottom w:val="single" w:sz="4" w:space="0" w:color="000000"/>
            </w:tcBorders>
          </w:tcPr>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да</w:t>
            </w:r>
          </w:p>
        </w:tc>
        <w:tc>
          <w:tcPr>
            <w:tcW w:w="1276" w:type="dxa"/>
            <w:tcBorders>
              <w:top w:val="single" w:sz="4" w:space="0" w:color="auto"/>
              <w:left w:val="single" w:sz="4" w:space="0" w:color="000000"/>
              <w:bottom w:val="single" w:sz="4" w:space="0" w:color="000000"/>
              <w:right w:val="single" w:sz="4" w:space="0" w:color="auto"/>
            </w:tcBorders>
          </w:tcPr>
          <w:p w:rsidR="00882077" w:rsidRPr="009B7FFD" w:rsidRDefault="00882077"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0" w:type="dxa"/>
            <w:tcBorders>
              <w:top w:val="single" w:sz="4" w:space="0" w:color="auto"/>
              <w:left w:val="single" w:sz="4" w:space="0" w:color="auto"/>
              <w:bottom w:val="single" w:sz="4" w:space="0" w:color="auto"/>
              <w:right w:val="single" w:sz="4" w:space="0" w:color="auto"/>
            </w:tcBorders>
          </w:tcPr>
          <w:p w:rsidR="00882077" w:rsidRPr="009B7FFD" w:rsidRDefault="00882077"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1" w:type="dxa"/>
            <w:tcBorders>
              <w:top w:val="single" w:sz="4" w:space="0" w:color="auto"/>
              <w:left w:val="single" w:sz="4" w:space="0" w:color="auto"/>
              <w:bottom w:val="single" w:sz="4" w:space="0" w:color="auto"/>
              <w:right w:val="single" w:sz="4" w:space="0" w:color="auto"/>
            </w:tcBorders>
          </w:tcPr>
          <w:p w:rsidR="00882077" w:rsidRPr="009B7FFD" w:rsidRDefault="00882077"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1134" w:type="dxa"/>
            <w:tcBorders>
              <w:left w:val="single" w:sz="4" w:space="0" w:color="auto"/>
            </w:tcBorders>
          </w:tcPr>
          <w:p w:rsidR="00882077" w:rsidRPr="009B7FFD" w:rsidRDefault="00882077" w:rsidP="009B7FFD">
            <w:pPr>
              <w:widowControl w:val="0"/>
              <w:autoSpaceDE w:val="0"/>
              <w:snapToGrid w:val="0"/>
              <w:ind w:right="-76"/>
              <w:rPr>
                <w:rFonts w:ascii="Arial" w:hAnsi="Arial" w:cs="Arial"/>
                <w:sz w:val="14"/>
                <w:szCs w:val="14"/>
              </w:rPr>
            </w:pPr>
          </w:p>
          <w:p w:rsidR="00882077" w:rsidRPr="009B7FFD" w:rsidRDefault="00882077" w:rsidP="009B7FFD">
            <w:pPr>
              <w:widowControl w:val="0"/>
              <w:autoSpaceDE w:val="0"/>
              <w:snapToGrid w:val="0"/>
              <w:ind w:right="-76"/>
              <w:rPr>
                <w:rFonts w:ascii="Arial" w:hAnsi="Arial" w:cs="Arial"/>
                <w:sz w:val="14"/>
                <w:szCs w:val="14"/>
              </w:rPr>
            </w:pPr>
          </w:p>
          <w:p w:rsidR="00882077" w:rsidRPr="009B7FFD" w:rsidRDefault="00882077" w:rsidP="009B7FFD">
            <w:pPr>
              <w:widowControl w:val="0"/>
              <w:autoSpaceDE w:val="0"/>
              <w:snapToGrid w:val="0"/>
              <w:ind w:right="-76"/>
              <w:rPr>
                <w:rFonts w:ascii="Arial" w:hAnsi="Arial" w:cs="Arial"/>
                <w:sz w:val="14"/>
                <w:szCs w:val="14"/>
              </w:rPr>
            </w:pPr>
          </w:p>
          <w:p w:rsidR="00882077" w:rsidRPr="009B7FFD" w:rsidRDefault="00882077" w:rsidP="009B7FFD">
            <w:pPr>
              <w:widowControl w:val="0"/>
              <w:autoSpaceDE w:val="0"/>
              <w:snapToGrid w:val="0"/>
              <w:ind w:right="-76"/>
              <w:rPr>
                <w:rFonts w:ascii="Arial" w:hAnsi="Arial" w:cs="Arial"/>
                <w:sz w:val="14"/>
                <w:szCs w:val="14"/>
              </w:rPr>
            </w:pPr>
          </w:p>
          <w:p w:rsidR="00882077" w:rsidRPr="009B7FFD" w:rsidRDefault="00882077" w:rsidP="009B7FFD">
            <w:pPr>
              <w:widowControl w:val="0"/>
              <w:autoSpaceDE w:val="0"/>
              <w:snapToGrid w:val="0"/>
              <w:ind w:right="-76"/>
              <w:rPr>
                <w:rFonts w:ascii="Arial" w:hAnsi="Arial" w:cs="Arial"/>
                <w:sz w:val="14"/>
                <w:szCs w:val="14"/>
              </w:rPr>
            </w:pPr>
          </w:p>
          <w:p w:rsidR="00882077" w:rsidRPr="009B7FFD" w:rsidRDefault="00882077" w:rsidP="009B7FFD">
            <w:pPr>
              <w:widowControl w:val="0"/>
              <w:autoSpaceDE w:val="0"/>
              <w:snapToGrid w:val="0"/>
              <w:ind w:right="-76"/>
              <w:rPr>
                <w:rFonts w:ascii="Arial" w:hAnsi="Arial" w:cs="Arial"/>
                <w:sz w:val="14"/>
                <w:szCs w:val="14"/>
              </w:rPr>
            </w:pPr>
          </w:p>
          <w:p w:rsidR="00882077" w:rsidRPr="009B7FFD" w:rsidRDefault="00882077" w:rsidP="009B7FFD">
            <w:pPr>
              <w:widowControl w:val="0"/>
              <w:autoSpaceDE w:val="0"/>
              <w:snapToGrid w:val="0"/>
              <w:ind w:right="-76"/>
              <w:rPr>
                <w:rFonts w:ascii="Arial" w:hAnsi="Arial" w:cs="Arial"/>
                <w:sz w:val="14"/>
                <w:szCs w:val="14"/>
              </w:rPr>
            </w:pPr>
          </w:p>
          <w:p w:rsidR="00882077" w:rsidRPr="009B7FFD" w:rsidRDefault="00882077" w:rsidP="009B7FFD">
            <w:pPr>
              <w:widowControl w:val="0"/>
              <w:autoSpaceDE w:val="0"/>
              <w:snapToGrid w:val="0"/>
              <w:ind w:right="-76"/>
              <w:rPr>
                <w:rFonts w:ascii="Arial" w:hAnsi="Arial" w:cs="Arial"/>
                <w:sz w:val="14"/>
                <w:szCs w:val="14"/>
              </w:rPr>
            </w:pPr>
          </w:p>
          <w:p w:rsidR="00882077" w:rsidRPr="009B7FFD" w:rsidRDefault="00882077" w:rsidP="009B7FFD">
            <w:pPr>
              <w:widowControl w:val="0"/>
              <w:autoSpaceDE w:val="0"/>
              <w:snapToGrid w:val="0"/>
              <w:ind w:right="-76"/>
              <w:rPr>
                <w:rFonts w:ascii="Arial" w:hAnsi="Arial" w:cs="Arial"/>
                <w:sz w:val="14"/>
                <w:szCs w:val="14"/>
              </w:rPr>
            </w:pPr>
          </w:p>
          <w:p w:rsidR="00882077" w:rsidRPr="009B7FFD" w:rsidRDefault="00882077" w:rsidP="009B7FFD">
            <w:pPr>
              <w:widowControl w:val="0"/>
              <w:autoSpaceDE w:val="0"/>
              <w:snapToGrid w:val="0"/>
              <w:ind w:right="-76"/>
              <w:rPr>
                <w:rFonts w:ascii="Arial" w:hAnsi="Arial" w:cs="Arial"/>
                <w:sz w:val="14"/>
                <w:szCs w:val="14"/>
              </w:rPr>
            </w:pPr>
          </w:p>
          <w:p w:rsidR="00882077" w:rsidRPr="009B7FFD" w:rsidRDefault="00882077" w:rsidP="009B7FFD">
            <w:pPr>
              <w:widowControl w:val="0"/>
              <w:autoSpaceDE w:val="0"/>
              <w:snapToGrid w:val="0"/>
              <w:ind w:right="-76"/>
              <w:rPr>
                <w:rFonts w:ascii="Arial" w:hAnsi="Arial" w:cs="Arial"/>
                <w:sz w:val="14"/>
                <w:szCs w:val="14"/>
              </w:rPr>
            </w:pPr>
          </w:p>
          <w:p w:rsidR="00882077" w:rsidRPr="009B7FFD" w:rsidRDefault="00882077" w:rsidP="009B7FFD">
            <w:pPr>
              <w:widowControl w:val="0"/>
              <w:autoSpaceDE w:val="0"/>
              <w:snapToGrid w:val="0"/>
              <w:ind w:right="-76"/>
              <w:rPr>
                <w:rFonts w:ascii="Arial" w:hAnsi="Arial" w:cs="Arial"/>
                <w:sz w:val="14"/>
                <w:szCs w:val="14"/>
              </w:rPr>
            </w:pPr>
            <w:r w:rsidRPr="009B7FFD">
              <w:rPr>
                <w:rFonts w:ascii="Arial" w:hAnsi="Arial" w:cs="Arial"/>
                <w:sz w:val="14"/>
                <w:szCs w:val="14"/>
              </w:rPr>
              <w:t>-</w:t>
            </w:r>
          </w:p>
        </w:tc>
      </w:tr>
      <w:tr w:rsidR="00882077" w:rsidRPr="009B7FFD" w:rsidTr="00FE1649">
        <w:trPr>
          <w:trHeight w:val="570"/>
        </w:trPr>
        <w:tc>
          <w:tcPr>
            <w:tcW w:w="539" w:type="dxa"/>
            <w:tcBorders>
              <w:top w:val="single" w:sz="4" w:space="0" w:color="auto"/>
              <w:left w:val="single" w:sz="4" w:space="0" w:color="000000"/>
              <w:bottom w:val="single" w:sz="4" w:space="0" w:color="000000"/>
            </w:tcBorders>
          </w:tcPr>
          <w:p w:rsidR="00882077" w:rsidRPr="009B7FFD" w:rsidRDefault="007F7A4A" w:rsidP="009B7FFD">
            <w:pPr>
              <w:widowControl w:val="0"/>
              <w:autoSpaceDE w:val="0"/>
              <w:snapToGrid w:val="0"/>
              <w:rPr>
                <w:rFonts w:ascii="Arial" w:hAnsi="Arial" w:cs="Arial"/>
                <w:sz w:val="16"/>
                <w:szCs w:val="16"/>
              </w:rPr>
            </w:pPr>
            <w:r>
              <w:rPr>
                <w:rFonts w:ascii="Arial" w:hAnsi="Arial" w:cs="Arial"/>
                <w:sz w:val="16"/>
                <w:szCs w:val="16"/>
              </w:rPr>
              <w:lastRenderedPageBreak/>
              <w:t>26</w:t>
            </w:r>
          </w:p>
        </w:tc>
        <w:tc>
          <w:tcPr>
            <w:tcW w:w="1842" w:type="dxa"/>
            <w:tcBorders>
              <w:top w:val="single" w:sz="4" w:space="0" w:color="auto"/>
              <w:left w:val="single" w:sz="4" w:space="0" w:color="000000"/>
              <w:bottom w:val="single" w:sz="4" w:space="0" w:color="000000"/>
            </w:tcBorders>
          </w:tcPr>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Выплата компенсации части родительской</w:t>
            </w:r>
          </w:p>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платы за присмотр</w:t>
            </w:r>
          </w:p>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и уход за детьми</w:t>
            </w:r>
          </w:p>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в муниципальных дошкольных образовательных организациях</w:t>
            </w:r>
          </w:p>
        </w:tc>
        <w:tc>
          <w:tcPr>
            <w:tcW w:w="2268" w:type="dxa"/>
            <w:tcBorders>
              <w:top w:val="single" w:sz="4" w:space="0" w:color="auto"/>
              <w:left w:val="single" w:sz="4" w:space="0" w:color="000000"/>
              <w:bottom w:val="single" w:sz="4" w:space="0" w:color="000000"/>
            </w:tcBorders>
          </w:tcPr>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Постановление Администрации города Бородино от 21.09.2022</w:t>
            </w:r>
            <w:r>
              <w:rPr>
                <w:rFonts w:ascii="Arial" w:hAnsi="Arial" w:cs="Arial"/>
                <w:sz w:val="16"/>
                <w:szCs w:val="16"/>
              </w:rPr>
              <w:t xml:space="preserve"> г.</w:t>
            </w:r>
            <w:r w:rsidRPr="009B7FFD">
              <w:rPr>
                <w:rFonts w:ascii="Arial" w:hAnsi="Arial" w:cs="Arial"/>
                <w:sz w:val="16"/>
                <w:szCs w:val="16"/>
              </w:rPr>
              <w:t xml:space="preserve"> </w:t>
            </w:r>
            <w:r>
              <w:rPr>
                <w:rFonts w:ascii="Arial" w:hAnsi="Arial" w:cs="Arial"/>
                <w:sz w:val="16"/>
                <w:szCs w:val="16"/>
              </w:rPr>
              <w:t xml:space="preserve">            </w:t>
            </w:r>
            <w:r w:rsidRPr="009B7FFD">
              <w:rPr>
                <w:rFonts w:ascii="Arial" w:hAnsi="Arial" w:cs="Arial"/>
                <w:sz w:val="16"/>
                <w:szCs w:val="16"/>
              </w:rPr>
              <w:t>№ 482 «Об утверждении административного регламента предоставления муниципальной услуги «Выплата компенсации части родительской платы за присмотр</w:t>
            </w:r>
          </w:p>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и уход за детьми</w:t>
            </w:r>
          </w:p>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в муниципальных дошкольных образовательных организациях, находящихся</w:t>
            </w:r>
          </w:p>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на территории</w:t>
            </w:r>
          </w:p>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города Бородино»</w:t>
            </w:r>
          </w:p>
          <w:p w:rsidR="00882077" w:rsidRPr="009B7FFD" w:rsidRDefault="00882077" w:rsidP="009B7FFD">
            <w:pPr>
              <w:widowControl w:val="0"/>
              <w:autoSpaceDE w:val="0"/>
              <w:snapToGrid w:val="0"/>
              <w:rPr>
                <w:rFonts w:ascii="Arial" w:hAnsi="Arial" w:cs="Arial"/>
                <w:sz w:val="16"/>
                <w:szCs w:val="16"/>
              </w:rPr>
            </w:pPr>
            <w:proofErr w:type="gramStart"/>
            <w:r w:rsidRPr="009B7FFD">
              <w:rPr>
                <w:rFonts w:ascii="Arial" w:hAnsi="Arial" w:cs="Arial"/>
                <w:sz w:val="16"/>
                <w:szCs w:val="16"/>
              </w:rPr>
              <w:t>(в ред. постановления</w:t>
            </w:r>
            <w:proofErr w:type="gramEnd"/>
          </w:p>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от 26.04.2023 № 211)</w:t>
            </w:r>
          </w:p>
        </w:tc>
        <w:tc>
          <w:tcPr>
            <w:tcW w:w="1560" w:type="dxa"/>
            <w:tcBorders>
              <w:top w:val="single" w:sz="4" w:space="0" w:color="auto"/>
              <w:left w:val="single" w:sz="4" w:space="0" w:color="000000"/>
              <w:bottom w:val="single" w:sz="4" w:space="0" w:color="000000"/>
            </w:tcBorders>
          </w:tcPr>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Родители, (законные представители) детей, посещающих муниципальные образователь</w:t>
            </w:r>
          </w:p>
          <w:p w:rsidR="00882077" w:rsidRPr="009B7FFD" w:rsidRDefault="00882077" w:rsidP="009B7FFD">
            <w:pPr>
              <w:widowControl w:val="0"/>
              <w:autoSpaceDE w:val="0"/>
              <w:snapToGrid w:val="0"/>
              <w:rPr>
                <w:rFonts w:ascii="Arial" w:hAnsi="Arial" w:cs="Arial"/>
                <w:sz w:val="16"/>
                <w:szCs w:val="16"/>
              </w:rPr>
            </w:pPr>
            <w:proofErr w:type="spellStart"/>
            <w:r w:rsidRPr="009B7FFD">
              <w:rPr>
                <w:rFonts w:ascii="Arial" w:hAnsi="Arial" w:cs="Arial"/>
                <w:sz w:val="16"/>
                <w:szCs w:val="16"/>
              </w:rPr>
              <w:t>ные</w:t>
            </w:r>
            <w:proofErr w:type="spellEnd"/>
            <w:r w:rsidRPr="009B7FFD">
              <w:rPr>
                <w:rFonts w:ascii="Arial" w:hAnsi="Arial" w:cs="Arial"/>
                <w:sz w:val="16"/>
                <w:szCs w:val="16"/>
              </w:rPr>
              <w:t xml:space="preserve"> организации, реализующие образователь</w:t>
            </w:r>
          </w:p>
          <w:p w:rsidR="00882077" w:rsidRPr="009B7FFD" w:rsidRDefault="00882077" w:rsidP="009B7FFD">
            <w:pPr>
              <w:widowControl w:val="0"/>
              <w:autoSpaceDE w:val="0"/>
              <w:snapToGrid w:val="0"/>
              <w:rPr>
                <w:rFonts w:ascii="Arial" w:hAnsi="Arial" w:cs="Arial"/>
                <w:sz w:val="16"/>
                <w:szCs w:val="16"/>
              </w:rPr>
            </w:pPr>
            <w:proofErr w:type="spellStart"/>
            <w:proofErr w:type="gramStart"/>
            <w:r w:rsidRPr="009B7FFD">
              <w:rPr>
                <w:rFonts w:ascii="Arial" w:hAnsi="Arial" w:cs="Arial"/>
                <w:sz w:val="16"/>
                <w:szCs w:val="16"/>
              </w:rPr>
              <w:t>ную</w:t>
            </w:r>
            <w:proofErr w:type="spellEnd"/>
            <w:r w:rsidRPr="009B7FFD">
              <w:rPr>
                <w:rFonts w:ascii="Arial" w:hAnsi="Arial" w:cs="Arial"/>
                <w:sz w:val="16"/>
                <w:szCs w:val="16"/>
              </w:rPr>
              <w:t xml:space="preserve"> программу дошкольного образования, внесшие родительскую плату</w:t>
            </w:r>
            <w:proofErr w:type="gramEnd"/>
          </w:p>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за присмотр</w:t>
            </w:r>
          </w:p>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и уход</w:t>
            </w:r>
          </w:p>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за детьми</w:t>
            </w:r>
          </w:p>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 xml:space="preserve">в </w:t>
            </w:r>
            <w:proofErr w:type="spellStart"/>
            <w:r w:rsidRPr="009B7FFD">
              <w:rPr>
                <w:rFonts w:ascii="Arial" w:hAnsi="Arial" w:cs="Arial"/>
                <w:sz w:val="16"/>
                <w:szCs w:val="16"/>
              </w:rPr>
              <w:t>соответ</w:t>
            </w:r>
            <w:proofErr w:type="spellEnd"/>
          </w:p>
          <w:p w:rsidR="00882077" w:rsidRPr="009B7FFD" w:rsidRDefault="00882077" w:rsidP="009B7FFD">
            <w:pPr>
              <w:widowControl w:val="0"/>
              <w:autoSpaceDE w:val="0"/>
              <w:snapToGrid w:val="0"/>
              <w:rPr>
                <w:rFonts w:ascii="Arial" w:hAnsi="Arial" w:cs="Arial"/>
                <w:sz w:val="16"/>
                <w:szCs w:val="16"/>
              </w:rPr>
            </w:pPr>
            <w:proofErr w:type="spellStart"/>
            <w:r w:rsidRPr="009B7FFD">
              <w:rPr>
                <w:rFonts w:ascii="Arial" w:hAnsi="Arial" w:cs="Arial"/>
                <w:sz w:val="16"/>
                <w:szCs w:val="16"/>
              </w:rPr>
              <w:t>ствующую</w:t>
            </w:r>
            <w:proofErr w:type="spellEnd"/>
            <w:r w:rsidRPr="009B7FFD">
              <w:rPr>
                <w:rFonts w:ascii="Arial" w:hAnsi="Arial" w:cs="Arial"/>
                <w:sz w:val="16"/>
                <w:szCs w:val="16"/>
              </w:rPr>
              <w:t xml:space="preserve">  </w:t>
            </w:r>
            <w:proofErr w:type="spellStart"/>
            <w:proofErr w:type="gramStart"/>
            <w:r w:rsidRPr="009B7FFD">
              <w:rPr>
                <w:rFonts w:ascii="Arial" w:hAnsi="Arial" w:cs="Arial"/>
                <w:sz w:val="16"/>
                <w:szCs w:val="16"/>
              </w:rPr>
              <w:t>обра</w:t>
            </w:r>
            <w:proofErr w:type="spellEnd"/>
            <w:r w:rsidRPr="009B7FFD">
              <w:rPr>
                <w:rFonts w:ascii="Arial" w:hAnsi="Arial" w:cs="Arial"/>
                <w:sz w:val="16"/>
                <w:szCs w:val="16"/>
              </w:rPr>
              <w:t xml:space="preserve"> </w:t>
            </w:r>
            <w:proofErr w:type="spellStart"/>
            <w:r w:rsidRPr="009B7FFD">
              <w:rPr>
                <w:rFonts w:ascii="Arial" w:hAnsi="Arial" w:cs="Arial"/>
                <w:sz w:val="16"/>
                <w:szCs w:val="16"/>
              </w:rPr>
              <w:t>зовательную</w:t>
            </w:r>
            <w:proofErr w:type="spellEnd"/>
            <w:proofErr w:type="gramEnd"/>
            <w:r w:rsidRPr="009B7FFD">
              <w:rPr>
                <w:rFonts w:ascii="Arial" w:hAnsi="Arial" w:cs="Arial"/>
                <w:sz w:val="16"/>
                <w:szCs w:val="16"/>
              </w:rPr>
              <w:t xml:space="preserve"> организацию</w:t>
            </w:r>
          </w:p>
        </w:tc>
        <w:tc>
          <w:tcPr>
            <w:tcW w:w="1275" w:type="dxa"/>
            <w:tcBorders>
              <w:top w:val="single" w:sz="4" w:space="0" w:color="auto"/>
              <w:left w:val="single" w:sz="4" w:space="0" w:color="000000"/>
              <w:bottom w:val="single" w:sz="4" w:space="0" w:color="000000"/>
            </w:tcBorders>
          </w:tcPr>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 xml:space="preserve">В течение 7 рабочих дней со дня регистрации заявления и документов, необходимых </w:t>
            </w:r>
            <w:proofErr w:type="gramStart"/>
            <w:r w:rsidRPr="009B7FFD">
              <w:rPr>
                <w:rFonts w:ascii="Arial" w:hAnsi="Arial" w:cs="Arial"/>
                <w:sz w:val="16"/>
                <w:szCs w:val="16"/>
              </w:rPr>
              <w:t>для</w:t>
            </w:r>
            <w:proofErr w:type="gramEnd"/>
            <w:r w:rsidRPr="009B7FFD">
              <w:rPr>
                <w:rFonts w:ascii="Arial" w:hAnsi="Arial" w:cs="Arial"/>
                <w:sz w:val="16"/>
                <w:szCs w:val="16"/>
              </w:rPr>
              <w:t xml:space="preserve">   </w:t>
            </w:r>
            <w:proofErr w:type="gramStart"/>
            <w:r w:rsidRPr="009B7FFD">
              <w:rPr>
                <w:rFonts w:ascii="Arial" w:hAnsi="Arial" w:cs="Arial"/>
                <w:sz w:val="16"/>
                <w:szCs w:val="16"/>
              </w:rPr>
              <w:t>пре</w:t>
            </w:r>
            <w:proofErr w:type="gramEnd"/>
            <w:r w:rsidRPr="009B7FFD">
              <w:rPr>
                <w:rFonts w:ascii="Arial" w:hAnsi="Arial" w:cs="Arial"/>
                <w:sz w:val="16"/>
                <w:szCs w:val="16"/>
              </w:rPr>
              <w:t xml:space="preserve"> доставления </w:t>
            </w:r>
            <w:proofErr w:type="spellStart"/>
            <w:r w:rsidRPr="009B7FFD">
              <w:rPr>
                <w:rFonts w:ascii="Arial" w:hAnsi="Arial" w:cs="Arial"/>
                <w:sz w:val="16"/>
                <w:szCs w:val="16"/>
              </w:rPr>
              <w:t>муниципаль</w:t>
            </w:r>
            <w:proofErr w:type="spellEnd"/>
          </w:p>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ной услуги</w:t>
            </w:r>
          </w:p>
        </w:tc>
        <w:tc>
          <w:tcPr>
            <w:tcW w:w="1559" w:type="dxa"/>
            <w:tcBorders>
              <w:top w:val="single" w:sz="4" w:space="0" w:color="auto"/>
              <w:left w:val="single" w:sz="4" w:space="0" w:color="000000"/>
              <w:bottom w:val="single" w:sz="4" w:space="0" w:color="000000"/>
            </w:tcBorders>
          </w:tcPr>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Отдел образования администрации города Бородино</w:t>
            </w:r>
          </w:p>
        </w:tc>
        <w:tc>
          <w:tcPr>
            <w:tcW w:w="1560" w:type="dxa"/>
            <w:tcBorders>
              <w:top w:val="single" w:sz="4" w:space="0" w:color="auto"/>
              <w:left w:val="single" w:sz="4" w:space="0" w:color="000000"/>
              <w:bottom w:val="single" w:sz="4" w:space="0" w:color="000000"/>
            </w:tcBorders>
          </w:tcPr>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г.</w:t>
            </w:r>
            <w:r w:rsidR="007F7A4A">
              <w:rPr>
                <w:rFonts w:ascii="Arial" w:hAnsi="Arial" w:cs="Arial"/>
                <w:sz w:val="16"/>
                <w:szCs w:val="16"/>
              </w:rPr>
              <w:t xml:space="preserve"> </w:t>
            </w:r>
            <w:r w:rsidRPr="009B7FFD">
              <w:rPr>
                <w:rFonts w:ascii="Arial" w:hAnsi="Arial" w:cs="Arial"/>
                <w:sz w:val="16"/>
                <w:szCs w:val="16"/>
              </w:rPr>
              <w:t>Бородино,</w:t>
            </w:r>
          </w:p>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ул. Маяковского, 23</w:t>
            </w:r>
          </w:p>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тел. 8(39168) 4-41-85,</w:t>
            </w:r>
          </w:p>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 xml:space="preserve">Отдел образования, </w:t>
            </w:r>
            <w:proofErr w:type="spellStart"/>
            <w:r w:rsidRPr="009B7FFD">
              <w:rPr>
                <w:rFonts w:ascii="Arial" w:hAnsi="Arial" w:cs="Arial"/>
                <w:sz w:val="16"/>
                <w:szCs w:val="16"/>
                <w:lang w:val="en-US"/>
              </w:rPr>
              <w:t>borono</w:t>
            </w:r>
            <w:proofErr w:type="spellEnd"/>
            <w:r w:rsidRPr="009B7FFD">
              <w:rPr>
                <w:rFonts w:ascii="Arial" w:hAnsi="Arial" w:cs="Arial"/>
                <w:sz w:val="16"/>
                <w:szCs w:val="16"/>
              </w:rPr>
              <w:t>@</w:t>
            </w:r>
            <w:proofErr w:type="spellStart"/>
            <w:r w:rsidRPr="009B7FFD">
              <w:rPr>
                <w:rFonts w:ascii="Arial" w:hAnsi="Arial" w:cs="Arial"/>
                <w:sz w:val="16"/>
                <w:szCs w:val="16"/>
                <w:lang w:val="en-US"/>
              </w:rPr>
              <w:t>krasmail</w:t>
            </w:r>
            <w:proofErr w:type="spellEnd"/>
            <w:r w:rsidRPr="009B7FFD">
              <w:rPr>
                <w:rFonts w:ascii="Arial" w:hAnsi="Arial" w:cs="Arial"/>
                <w:sz w:val="16"/>
                <w:szCs w:val="16"/>
              </w:rPr>
              <w:t>.</w:t>
            </w:r>
            <w:proofErr w:type="spellStart"/>
            <w:r w:rsidRPr="009B7FFD">
              <w:rPr>
                <w:rFonts w:ascii="Arial" w:hAnsi="Arial" w:cs="Arial"/>
                <w:sz w:val="16"/>
                <w:szCs w:val="16"/>
                <w:lang w:val="en-US"/>
              </w:rPr>
              <w:t>ru</w:t>
            </w:r>
            <w:proofErr w:type="spellEnd"/>
          </w:p>
        </w:tc>
        <w:tc>
          <w:tcPr>
            <w:tcW w:w="850" w:type="dxa"/>
            <w:tcBorders>
              <w:top w:val="single" w:sz="4" w:space="0" w:color="auto"/>
              <w:left w:val="single" w:sz="4" w:space="0" w:color="000000"/>
              <w:bottom w:val="single" w:sz="4" w:space="0" w:color="000000"/>
            </w:tcBorders>
          </w:tcPr>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да</w:t>
            </w:r>
          </w:p>
        </w:tc>
        <w:tc>
          <w:tcPr>
            <w:tcW w:w="851" w:type="dxa"/>
            <w:tcBorders>
              <w:top w:val="single" w:sz="4" w:space="0" w:color="auto"/>
              <w:left w:val="single" w:sz="4" w:space="0" w:color="000000"/>
              <w:bottom w:val="single" w:sz="4" w:space="0" w:color="000000"/>
            </w:tcBorders>
          </w:tcPr>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да</w:t>
            </w:r>
          </w:p>
        </w:tc>
        <w:tc>
          <w:tcPr>
            <w:tcW w:w="1276" w:type="dxa"/>
            <w:tcBorders>
              <w:top w:val="single" w:sz="4" w:space="0" w:color="auto"/>
              <w:left w:val="single" w:sz="4" w:space="0" w:color="000000"/>
              <w:bottom w:val="single" w:sz="4" w:space="0" w:color="000000"/>
              <w:right w:val="single" w:sz="4" w:space="0" w:color="auto"/>
            </w:tcBorders>
          </w:tcPr>
          <w:p w:rsidR="00882077" w:rsidRPr="009B7FFD" w:rsidRDefault="00882077"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0" w:type="dxa"/>
            <w:tcBorders>
              <w:top w:val="single" w:sz="4" w:space="0" w:color="auto"/>
              <w:left w:val="single" w:sz="4" w:space="0" w:color="auto"/>
              <w:bottom w:val="single" w:sz="4" w:space="0" w:color="auto"/>
              <w:right w:val="single" w:sz="4" w:space="0" w:color="auto"/>
            </w:tcBorders>
          </w:tcPr>
          <w:p w:rsidR="00882077" w:rsidRPr="009B7FFD" w:rsidRDefault="00882077"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1" w:type="dxa"/>
            <w:tcBorders>
              <w:top w:val="single" w:sz="4" w:space="0" w:color="auto"/>
              <w:left w:val="single" w:sz="4" w:space="0" w:color="auto"/>
              <w:bottom w:val="single" w:sz="4" w:space="0" w:color="auto"/>
              <w:right w:val="single" w:sz="4" w:space="0" w:color="auto"/>
            </w:tcBorders>
          </w:tcPr>
          <w:p w:rsidR="00882077" w:rsidRPr="009B7FFD" w:rsidRDefault="00882077"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1134" w:type="dxa"/>
            <w:tcBorders>
              <w:left w:val="single" w:sz="4" w:space="0" w:color="auto"/>
            </w:tcBorders>
          </w:tcPr>
          <w:p w:rsidR="00882077" w:rsidRPr="009B7FFD" w:rsidRDefault="00882077" w:rsidP="009B7FFD">
            <w:pPr>
              <w:widowControl w:val="0"/>
              <w:autoSpaceDE w:val="0"/>
              <w:snapToGrid w:val="0"/>
              <w:ind w:right="-76"/>
              <w:rPr>
                <w:rFonts w:ascii="Arial" w:hAnsi="Arial" w:cs="Arial"/>
                <w:sz w:val="14"/>
                <w:szCs w:val="14"/>
              </w:rPr>
            </w:pPr>
          </w:p>
          <w:p w:rsidR="00882077" w:rsidRPr="009B7FFD" w:rsidRDefault="00882077" w:rsidP="009B7FFD">
            <w:pPr>
              <w:widowControl w:val="0"/>
              <w:autoSpaceDE w:val="0"/>
              <w:snapToGrid w:val="0"/>
              <w:ind w:right="-76"/>
              <w:rPr>
                <w:rFonts w:ascii="Arial" w:hAnsi="Arial" w:cs="Arial"/>
                <w:sz w:val="14"/>
                <w:szCs w:val="14"/>
              </w:rPr>
            </w:pPr>
          </w:p>
          <w:p w:rsidR="00882077" w:rsidRPr="009B7FFD" w:rsidRDefault="00882077" w:rsidP="009B7FFD">
            <w:pPr>
              <w:widowControl w:val="0"/>
              <w:autoSpaceDE w:val="0"/>
              <w:snapToGrid w:val="0"/>
              <w:ind w:right="-76"/>
              <w:rPr>
                <w:rFonts w:ascii="Arial" w:hAnsi="Arial" w:cs="Arial"/>
                <w:sz w:val="14"/>
                <w:szCs w:val="14"/>
              </w:rPr>
            </w:pPr>
          </w:p>
          <w:p w:rsidR="00882077" w:rsidRPr="009B7FFD" w:rsidRDefault="00882077" w:rsidP="009B7FFD">
            <w:pPr>
              <w:widowControl w:val="0"/>
              <w:autoSpaceDE w:val="0"/>
              <w:snapToGrid w:val="0"/>
              <w:ind w:right="-76"/>
              <w:rPr>
                <w:rFonts w:ascii="Arial" w:hAnsi="Arial" w:cs="Arial"/>
                <w:sz w:val="14"/>
                <w:szCs w:val="14"/>
              </w:rPr>
            </w:pPr>
          </w:p>
          <w:p w:rsidR="00882077" w:rsidRPr="009B7FFD" w:rsidRDefault="00882077" w:rsidP="009B7FFD">
            <w:pPr>
              <w:widowControl w:val="0"/>
              <w:autoSpaceDE w:val="0"/>
              <w:snapToGrid w:val="0"/>
              <w:ind w:right="-76"/>
              <w:rPr>
                <w:rFonts w:ascii="Arial" w:hAnsi="Arial" w:cs="Arial"/>
                <w:sz w:val="14"/>
                <w:szCs w:val="14"/>
              </w:rPr>
            </w:pPr>
          </w:p>
          <w:p w:rsidR="00882077" w:rsidRPr="009B7FFD" w:rsidRDefault="00882077" w:rsidP="009B7FFD">
            <w:pPr>
              <w:widowControl w:val="0"/>
              <w:autoSpaceDE w:val="0"/>
              <w:snapToGrid w:val="0"/>
              <w:ind w:right="-76"/>
              <w:rPr>
                <w:rFonts w:ascii="Arial" w:hAnsi="Arial" w:cs="Arial"/>
                <w:sz w:val="14"/>
                <w:szCs w:val="14"/>
              </w:rPr>
            </w:pPr>
          </w:p>
          <w:p w:rsidR="00882077" w:rsidRPr="009B7FFD" w:rsidRDefault="00882077" w:rsidP="009B7FFD">
            <w:pPr>
              <w:widowControl w:val="0"/>
              <w:autoSpaceDE w:val="0"/>
              <w:snapToGrid w:val="0"/>
              <w:ind w:right="-76"/>
              <w:rPr>
                <w:rFonts w:ascii="Arial" w:hAnsi="Arial" w:cs="Arial"/>
                <w:sz w:val="14"/>
                <w:szCs w:val="14"/>
              </w:rPr>
            </w:pPr>
          </w:p>
          <w:p w:rsidR="00882077" w:rsidRPr="009B7FFD" w:rsidRDefault="00882077" w:rsidP="009B7FFD">
            <w:pPr>
              <w:widowControl w:val="0"/>
              <w:autoSpaceDE w:val="0"/>
              <w:snapToGrid w:val="0"/>
              <w:ind w:right="-76"/>
              <w:rPr>
                <w:rFonts w:ascii="Arial" w:hAnsi="Arial" w:cs="Arial"/>
                <w:sz w:val="14"/>
                <w:szCs w:val="14"/>
              </w:rPr>
            </w:pPr>
          </w:p>
          <w:p w:rsidR="00882077" w:rsidRPr="009B7FFD" w:rsidRDefault="00882077" w:rsidP="009B7FFD">
            <w:pPr>
              <w:widowControl w:val="0"/>
              <w:autoSpaceDE w:val="0"/>
              <w:snapToGrid w:val="0"/>
              <w:ind w:right="-76"/>
              <w:rPr>
                <w:rFonts w:ascii="Arial" w:hAnsi="Arial" w:cs="Arial"/>
                <w:sz w:val="14"/>
                <w:szCs w:val="14"/>
              </w:rPr>
            </w:pPr>
          </w:p>
          <w:p w:rsidR="00882077" w:rsidRPr="009B7FFD" w:rsidRDefault="00882077" w:rsidP="009B7FFD">
            <w:pPr>
              <w:widowControl w:val="0"/>
              <w:autoSpaceDE w:val="0"/>
              <w:snapToGrid w:val="0"/>
              <w:ind w:right="-76"/>
              <w:rPr>
                <w:rFonts w:ascii="Arial" w:hAnsi="Arial" w:cs="Arial"/>
                <w:sz w:val="14"/>
                <w:szCs w:val="14"/>
              </w:rPr>
            </w:pPr>
          </w:p>
          <w:p w:rsidR="00882077" w:rsidRPr="009B7FFD" w:rsidRDefault="00882077" w:rsidP="009B7FFD">
            <w:pPr>
              <w:widowControl w:val="0"/>
              <w:autoSpaceDE w:val="0"/>
              <w:snapToGrid w:val="0"/>
              <w:ind w:right="-76"/>
              <w:rPr>
                <w:rFonts w:ascii="Arial" w:hAnsi="Arial" w:cs="Arial"/>
                <w:sz w:val="14"/>
                <w:szCs w:val="14"/>
              </w:rPr>
            </w:pPr>
          </w:p>
          <w:p w:rsidR="00882077" w:rsidRPr="009B7FFD" w:rsidRDefault="00882077" w:rsidP="009B7FFD">
            <w:pPr>
              <w:widowControl w:val="0"/>
              <w:autoSpaceDE w:val="0"/>
              <w:snapToGrid w:val="0"/>
              <w:ind w:right="-76"/>
              <w:rPr>
                <w:rFonts w:ascii="Arial" w:hAnsi="Arial" w:cs="Arial"/>
                <w:sz w:val="14"/>
                <w:szCs w:val="14"/>
              </w:rPr>
            </w:pPr>
            <w:r w:rsidRPr="009B7FFD">
              <w:rPr>
                <w:rFonts w:ascii="Arial" w:hAnsi="Arial" w:cs="Arial"/>
                <w:sz w:val="14"/>
                <w:szCs w:val="14"/>
              </w:rPr>
              <w:t>-</w:t>
            </w:r>
          </w:p>
        </w:tc>
      </w:tr>
      <w:tr w:rsidR="00882077" w:rsidRPr="009B7FFD" w:rsidTr="00FE1649">
        <w:trPr>
          <w:trHeight w:val="570"/>
        </w:trPr>
        <w:tc>
          <w:tcPr>
            <w:tcW w:w="539" w:type="dxa"/>
            <w:tcBorders>
              <w:top w:val="single" w:sz="4" w:space="0" w:color="auto"/>
              <w:left w:val="single" w:sz="4" w:space="0" w:color="000000"/>
              <w:bottom w:val="single" w:sz="4" w:space="0" w:color="000000"/>
            </w:tcBorders>
          </w:tcPr>
          <w:p w:rsidR="00882077" w:rsidRPr="009B7FFD" w:rsidRDefault="007F7A4A" w:rsidP="009B7FFD">
            <w:pPr>
              <w:widowControl w:val="0"/>
              <w:autoSpaceDE w:val="0"/>
              <w:snapToGrid w:val="0"/>
              <w:rPr>
                <w:rFonts w:ascii="Arial" w:hAnsi="Arial" w:cs="Arial"/>
                <w:sz w:val="16"/>
                <w:szCs w:val="16"/>
              </w:rPr>
            </w:pPr>
            <w:r>
              <w:rPr>
                <w:rFonts w:ascii="Arial" w:hAnsi="Arial" w:cs="Arial"/>
                <w:sz w:val="16"/>
                <w:szCs w:val="16"/>
              </w:rPr>
              <w:t>27</w:t>
            </w:r>
          </w:p>
        </w:tc>
        <w:tc>
          <w:tcPr>
            <w:tcW w:w="1842" w:type="dxa"/>
            <w:tcBorders>
              <w:top w:val="single" w:sz="4" w:space="0" w:color="auto"/>
              <w:left w:val="single" w:sz="4" w:space="0" w:color="000000"/>
              <w:bottom w:val="single" w:sz="4" w:space="0" w:color="000000"/>
            </w:tcBorders>
          </w:tcPr>
          <w:p w:rsidR="00882077" w:rsidRPr="009B7FFD" w:rsidRDefault="00882077" w:rsidP="009B7FFD">
            <w:pPr>
              <w:widowControl w:val="0"/>
              <w:autoSpaceDE w:val="0"/>
              <w:snapToGrid w:val="0"/>
              <w:rPr>
                <w:rFonts w:ascii="Arial" w:hAnsi="Arial" w:cs="Arial"/>
                <w:spacing w:val="1"/>
                <w:sz w:val="16"/>
                <w:szCs w:val="16"/>
              </w:rPr>
            </w:pPr>
            <w:r w:rsidRPr="009B7FFD">
              <w:rPr>
                <w:rFonts w:ascii="Arial" w:hAnsi="Arial" w:cs="Arial"/>
                <w:sz w:val="16"/>
                <w:szCs w:val="16"/>
              </w:rPr>
              <w:t>Прием</w:t>
            </w:r>
            <w:r w:rsidRPr="009B7FFD">
              <w:rPr>
                <w:rFonts w:ascii="Arial" w:hAnsi="Arial" w:cs="Arial"/>
                <w:spacing w:val="1"/>
                <w:sz w:val="16"/>
                <w:szCs w:val="16"/>
              </w:rPr>
              <w:t xml:space="preserve"> </w:t>
            </w:r>
            <w:r w:rsidRPr="009B7FFD">
              <w:rPr>
                <w:rFonts w:ascii="Arial" w:hAnsi="Arial" w:cs="Arial"/>
                <w:sz w:val="16"/>
                <w:szCs w:val="16"/>
              </w:rPr>
              <w:t>заявлений</w:t>
            </w:r>
          </w:p>
          <w:p w:rsidR="00882077" w:rsidRPr="009B7FFD" w:rsidRDefault="00882077" w:rsidP="009B7FFD">
            <w:pPr>
              <w:widowControl w:val="0"/>
              <w:autoSpaceDE w:val="0"/>
              <w:snapToGrid w:val="0"/>
              <w:rPr>
                <w:rFonts w:ascii="Arial" w:hAnsi="Arial" w:cs="Arial"/>
                <w:spacing w:val="1"/>
                <w:sz w:val="16"/>
                <w:szCs w:val="16"/>
              </w:rPr>
            </w:pPr>
            <w:r w:rsidRPr="009B7FFD">
              <w:rPr>
                <w:rFonts w:ascii="Arial" w:hAnsi="Arial" w:cs="Arial"/>
                <w:sz w:val="16"/>
                <w:szCs w:val="16"/>
              </w:rPr>
              <w:t>о</w:t>
            </w:r>
            <w:r w:rsidRPr="009B7FFD">
              <w:rPr>
                <w:rFonts w:ascii="Arial" w:hAnsi="Arial" w:cs="Arial"/>
                <w:spacing w:val="1"/>
                <w:sz w:val="16"/>
                <w:szCs w:val="16"/>
              </w:rPr>
              <w:t xml:space="preserve"> </w:t>
            </w:r>
            <w:r w:rsidRPr="009B7FFD">
              <w:rPr>
                <w:rFonts w:ascii="Arial" w:hAnsi="Arial" w:cs="Arial"/>
                <w:sz w:val="16"/>
                <w:szCs w:val="16"/>
              </w:rPr>
              <w:t>зачислении</w:t>
            </w:r>
          </w:p>
          <w:p w:rsidR="00882077" w:rsidRPr="009B7FFD" w:rsidRDefault="00882077" w:rsidP="009B7FFD">
            <w:pPr>
              <w:widowControl w:val="0"/>
              <w:autoSpaceDE w:val="0"/>
              <w:snapToGrid w:val="0"/>
              <w:rPr>
                <w:rFonts w:ascii="Arial" w:hAnsi="Arial" w:cs="Arial"/>
                <w:spacing w:val="1"/>
                <w:sz w:val="16"/>
                <w:szCs w:val="16"/>
              </w:rPr>
            </w:pPr>
            <w:r w:rsidRPr="009B7FFD">
              <w:rPr>
                <w:rFonts w:ascii="Arial" w:hAnsi="Arial" w:cs="Arial"/>
                <w:sz w:val="16"/>
                <w:szCs w:val="16"/>
              </w:rPr>
              <w:t>в</w:t>
            </w:r>
            <w:r w:rsidRPr="009B7FFD">
              <w:rPr>
                <w:rFonts w:ascii="Arial" w:hAnsi="Arial" w:cs="Arial"/>
                <w:spacing w:val="1"/>
                <w:sz w:val="16"/>
                <w:szCs w:val="16"/>
              </w:rPr>
              <w:t xml:space="preserve"> </w:t>
            </w:r>
            <w:r w:rsidRPr="009B7FFD">
              <w:rPr>
                <w:rFonts w:ascii="Arial" w:hAnsi="Arial" w:cs="Arial"/>
                <w:sz w:val="16"/>
                <w:szCs w:val="16"/>
              </w:rPr>
              <w:t>муниципальные</w:t>
            </w:r>
            <w:r w:rsidRPr="009B7FFD">
              <w:rPr>
                <w:rFonts w:ascii="Arial" w:hAnsi="Arial" w:cs="Arial"/>
                <w:spacing w:val="1"/>
                <w:sz w:val="16"/>
                <w:szCs w:val="16"/>
              </w:rPr>
              <w:t xml:space="preserve"> </w:t>
            </w:r>
            <w:r w:rsidRPr="009B7FFD">
              <w:rPr>
                <w:rFonts w:ascii="Arial" w:hAnsi="Arial" w:cs="Arial"/>
                <w:sz w:val="16"/>
                <w:szCs w:val="16"/>
              </w:rPr>
              <w:t>образовательные</w:t>
            </w:r>
            <w:r w:rsidRPr="009B7FFD">
              <w:rPr>
                <w:rFonts w:ascii="Arial" w:hAnsi="Arial" w:cs="Arial"/>
                <w:spacing w:val="1"/>
                <w:sz w:val="16"/>
                <w:szCs w:val="16"/>
              </w:rPr>
              <w:t xml:space="preserve"> </w:t>
            </w:r>
            <w:r w:rsidRPr="009B7FFD">
              <w:rPr>
                <w:rFonts w:ascii="Arial" w:hAnsi="Arial" w:cs="Arial"/>
                <w:sz w:val="16"/>
                <w:szCs w:val="16"/>
              </w:rPr>
              <w:t>организации,</w:t>
            </w:r>
          </w:p>
          <w:p w:rsidR="00882077" w:rsidRPr="009B7FFD" w:rsidRDefault="00882077" w:rsidP="009B7FFD">
            <w:pPr>
              <w:widowControl w:val="0"/>
              <w:suppressAutoHyphens w:val="0"/>
              <w:rPr>
                <w:rFonts w:ascii="Arial" w:eastAsia="Microsoft Sans Serif" w:hAnsi="Arial" w:cs="Arial"/>
                <w:color w:val="000000"/>
                <w:sz w:val="16"/>
                <w:szCs w:val="16"/>
                <w:shd w:val="clear" w:color="auto" w:fill="FFFFFF"/>
                <w:lang w:eastAsia="ru-RU" w:bidi="ru-RU"/>
              </w:rPr>
            </w:pPr>
            <w:r w:rsidRPr="009B7FFD">
              <w:rPr>
                <w:rFonts w:ascii="Arial" w:eastAsia="Microsoft Sans Serif" w:hAnsi="Arial" w:cs="Arial"/>
                <w:sz w:val="16"/>
                <w:szCs w:val="16"/>
                <w:lang w:eastAsia="ru-RU"/>
              </w:rPr>
              <w:t>реализующие</w:t>
            </w:r>
            <w:r w:rsidRPr="009B7FFD">
              <w:rPr>
                <w:rFonts w:ascii="Arial" w:eastAsia="Microsoft Sans Serif" w:hAnsi="Arial" w:cs="Arial"/>
                <w:spacing w:val="1"/>
                <w:sz w:val="16"/>
                <w:szCs w:val="16"/>
                <w:lang w:eastAsia="ru-RU"/>
              </w:rPr>
              <w:t xml:space="preserve"> </w:t>
            </w:r>
            <w:r w:rsidRPr="009B7FFD">
              <w:rPr>
                <w:rFonts w:ascii="Arial" w:eastAsia="Microsoft Sans Serif" w:hAnsi="Arial" w:cs="Arial"/>
                <w:sz w:val="16"/>
                <w:szCs w:val="16"/>
                <w:lang w:eastAsia="ru-RU"/>
              </w:rPr>
              <w:t>программы</w:t>
            </w:r>
            <w:r w:rsidRPr="009B7FFD">
              <w:rPr>
                <w:rFonts w:ascii="Arial" w:eastAsia="Microsoft Sans Serif" w:hAnsi="Arial" w:cs="Arial"/>
                <w:spacing w:val="1"/>
                <w:sz w:val="16"/>
                <w:szCs w:val="16"/>
                <w:lang w:eastAsia="ru-RU"/>
              </w:rPr>
              <w:t xml:space="preserve"> </w:t>
            </w:r>
            <w:r w:rsidRPr="009B7FFD">
              <w:rPr>
                <w:rFonts w:ascii="Arial" w:eastAsia="Microsoft Sans Serif" w:hAnsi="Arial" w:cs="Arial"/>
                <w:sz w:val="16"/>
                <w:szCs w:val="16"/>
                <w:lang w:eastAsia="ru-RU"/>
              </w:rPr>
              <w:t>общего</w:t>
            </w:r>
            <w:r w:rsidRPr="009B7FFD">
              <w:rPr>
                <w:rFonts w:ascii="Arial" w:eastAsia="Microsoft Sans Serif" w:hAnsi="Arial" w:cs="Arial"/>
                <w:spacing w:val="1"/>
                <w:sz w:val="16"/>
                <w:szCs w:val="16"/>
                <w:lang w:eastAsia="ru-RU"/>
              </w:rPr>
              <w:t xml:space="preserve"> </w:t>
            </w:r>
            <w:r w:rsidRPr="009B7FFD">
              <w:rPr>
                <w:rFonts w:ascii="Arial" w:eastAsia="Microsoft Sans Serif" w:hAnsi="Arial" w:cs="Arial"/>
                <w:sz w:val="16"/>
                <w:szCs w:val="16"/>
                <w:lang w:eastAsia="ru-RU"/>
              </w:rPr>
              <w:t>образования</w:t>
            </w:r>
          </w:p>
        </w:tc>
        <w:tc>
          <w:tcPr>
            <w:tcW w:w="2268" w:type="dxa"/>
            <w:tcBorders>
              <w:top w:val="single" w:sz="4" w:space="0" w:color="auto"/>
              <w:left w:val="single" w:sz="4" w:space="0" w:color="000000"/>
              <w:bottom w:val="single" w:sz="4" w:space="0" w:color="000000"/>
            </w:tcBorders>
          </w:tcPr>
          <w:p w:rsidR="00882077" w:rsidRPr="009B7FFD" w:rsidRDefault="00882077" w:rsidP="009B7FFD">
            <w:pPr>
              <w:widowControl w:val="0"/>
              <w:autoSpaceDE w:val="0"/>
              <w:snapToGrid w:val="0"/>
              <w:rPr>
                <w:rFonts w:ascii="Arial" w:hAnsi="Arial" w:cs="Arial"/>
                <w:spacing w:val="1"/>
                <w:sz w:val="16"/>
                <w:szCs w:val="16"/>
              </w:rPr>
            </w:pPr>
            <w:r w:rsidRPr="009B7FFD">
              <w:rPr>
                <w:rFonts w:ascii="Arial" w:hAnsi="Arial" w:cs="Arial"/>
                <w:sz w:val="16"/>
                <w:szCs w:val="16"/>
              </w:rPr>
              <w:t>Постановление Администрации города Бородино от 21.09.2022</w:t>
            </w:r>
            <w:r>
              <w:rPr>
                <w:rFonts w:ascii="Arial" w:hAnsi="Arial" w:cs="Arial"/>
                <w:sz w:val="16"/>
                <w:szCs w:val="16"/>
              </w:rPr>
              <w:t xml:space="preserve"> г.</w:t>
            </w:r>
            <w:r w:rsidRPr="009B7FFD">
              <w:rPr>
                <w:rFonts w:ascii="Arial" w:hAnsi="Arial" w:cs="Arial"/>
                <w:sz w:val="16"/>
                <w:szCs w:val="16"/>
              </w:rPr>
              <w:t xml:space="preserve"> </w:t>
            </w:r>
            <w:r>
              <w:rPr>
                <w:rFonts w:ascii="Arial" w:hAnsi="Arial" w:cs="Arial"/>
                <w:sz w:val="16"/>
                <w:szCs w:val="16"/>
              </w:rPr>
              <w:t xml:space="preserve">            </w:t>
            </w:r>
            <w:r w:rsidRPr="009B7FFD">
              <w:rPr>
                <w:rFonts w:ascii="Arial" w:hAnsi="Arial" w:cs="Arial"/>
                <w:sz w:val="16"/>
                <w:szCs w:val="16"/>
              </w:rPr>
              <w:t>№ 483 «Об утверждении административного регламента предоставления муниципальной услуги «Прием</w:t>
            </w:r>
            <w:r w:rsidRPr="009B7FFD">
              <w:rPr>
                <w:rFonts w:ascii="Arial" w:hAnsi="Arial" w:cs="Arial"/>
                <w:spacing w:val="1"/>
                <w:sz w:val="16"/>
                <w:szCs w:val="16"/>
              </w:rPr>
              <w:t xml:space="preserve"> </w:t>
            </w:r>
            <w:r w:rsidRPr="009B7FFD">
              <w:rPr>
                <w:rFonts w:ascii="Arial" w:hAnsi="Arial" w:cs="Arial"/>
                <w:sz w:val="16"/>
                <w:szCs w:val="16"/>
              </w:rPr>
              <w:t>заявлений</w:t>
            </w:r>
          </w:p>
          <w:p w:rsidR="00882077" w:rsidRPr="009B7FFD" w:rsidRDefault="00882077" w:rsidP="009B7FFD">
            <w:pPr>
              <w:widowControl w:val="0"/>
              <w:autoSpaceDE w:val="0"/>
              <w:snapToGrid w:val="0"/>
              <w:rPr>
                <w:rFonts w:ascii="Arial" w:hAnsi="Arial" w:cs="Arial"/>
                <w:sz w:val="16"/>
                <w:szCs w:val="16"/>
              </w:rPr>
            </w:pPr>
            <w:proofErr w:type="gramStart"/>
            <w:r w:rsidRPr="009B7FFD">
              <w:rPr>
                <w:rFonts w:ascii="Arial" w:hAnsi="Arial" w:cs="Arial"/>
                <w:sz w:val="16"/>
                <w:szCs w:val="16"/>
              </w:rPr>
              <w:t>о</w:t>
            </w:r>
            <w:r w:rsidRPr="009B7FFD">
              <w:rPr>
                <w:rFonts w:ascii="Arial" w:hAnsi="Arial" w:cs="Arial"/>
                <w:spacing w:val="1"/>
                <w:sz w:val="16"/>
                <w:szCs w:val="16"/>
              </w:rPr>
              <w:t xml:space="preserve"> </w:t>
            </w:r>
            <w:r w:rsidRPr="009B7FFD">
              <w:rPr>
                <w:rFonts w:ascii="Arial" w:hAnsi="Arial" w:cs="Arial"/>
                <w:sz w:val="16"/>
                <w:szCs w:val="16"/>
              </w:rPr>
              <w:t>зачислении</w:t>
            </w:r>
            <w:r w:rsidRPr="009B7FFD">
              <w:rPr>
                <w:rFonts w:ascii="Arial" w:hAnsi="Arial" w:cs="Arial"/>
                <w:spacing w:val="1"/>
                <w:sz w:val="16"/>
                <w:szCs w:val="16"/>
              </w:rPr>
              <w:t xml:space="preserve">                               </w:t>
            </w:r>
            <w:r w:rsidRPr="009B7FFD">
              <w:rPr>
                <w:rFonts w:ascii="Arial" w:hAnsi="Arial" w:cs="Arial"/>
                <w:sz w:val="16"/>
                <w:szCs w:val="16"/>
              </w:rPr>
              <w:t>в</w:t>
            </w:r>
            <w:r w:rsidRPr="009B7FFD">
              <w:rPr>
                <w:rFonts w:ascii="Arial" w:hAnsi="Arial" w:cs="Arial"/>
                <w:spacing w:val="1"/>
                <w:sz w:val="16"/>
                <w:szCs w:val="16"/>
              </w:rPr>
              <w:t xml:space="preserve"> </w:t>
            </w:r>
            <w:r w:rsidRPr="009B7FFD">
              <w:rPr>
                <w:rFonts w:ascii="Arial" w:hAnsi="Arial" w:cs="Arial"/>
                <w:sz w:val="16"/>
                <w:szCs w:val="16"/>
              </w:rPr>
              <w:t>муниципальные</w:t>
            </w:r>
            <w:r w:rsidRPr="009B7FFD">
              <w:rPr>
                <w:rFonts w:ascii="Arial" w:hAnsi="Arial" w:cs="Arial"/>
                <w:spacing w:val="1"/>
                <w:sz w:val="16"/>
                <w:szCs w:val="16"/>
              </w:rPr>
              <w:t xml:space="preserve"> </w:t>
            </w:r>
            <w:r w:rsidRPr="009B7FFD">
              <w:rPr>
                <w:rFonts w:ascii="Arial" w:hAnsi="Arial" w:cs="Arial"/>
                <w:sz w:val="16"/>
                <w:szCs w:val="16"/>
              </w:rPr>
              <w:t>образовательные</w:t>
            </w:r>
            <w:r w:rsidRPr="009B7FFD">
              <w:rPr>
                <w:rFonts w:ascii="Arial" w:hAnsi="Arial" w:cs="Arial"/>
                <w:spacing w:val="1"/>
                <w:sz w:val="16"/>
                <w:szCs w:val="16"/>
              </w:rPr>
              <w:t xml:space="preserve"> </w:t>
            </w:r>
            <w:r w:rsidRPr="009B7FFD">
              <w:rPr>
                <w:rFonts w:ascii="Arial" w:hAnsi="Arial" w:cs="Arial"/>
                <w:sz w:val="16"/>
                <w:szCs w:val="16"/>
              </w:rPr>
              <w:t>организации,</w:t>
            </w:r>
            <w:r w:rsidRPr="009B7FFD">
              <w:rPr>
                <w:rFonts w:ascii="Arial" w:hAnsi="Arial" w:cs="Arial"/>
                <w:spacing w:val="1"/>
                <w:sz w:val="16"/>
                <w:szCs w:val="16"/>
              </w:rPr>
              <w:t xml:space="preserve"> </w:t>
            </w:r>
            <w:r w:rsidRPr="009B7FFD">
              <w:rPr>
                <w:rFonts w:ascii="Arial" w:hAnsi="Arial" w:cs="Arial"/>
                <w:sz w:val="16"/>
                <w:szCs w:val="16"/>
              </w:rPr>
              <w:t>реализующие</w:t>
            </w:r>
            <w:r w:rsidRPr="009B7FFD">
              <w:rPr>
                <w:rFonts w:ascii="Arial" w:hAnsi="Arial" w:cs="Arial"/>
                <w:spacing w:val="1"/>
                <w:sz w:val="16"/>
                <w:szCs w:val="16"/>
              </w:rPr>
              <w:t xml:space="preserve"> </w:t>
            </w:r>
            <w:r w:rsidRPr="009B7FFD">
              <w:rPr>
                <w:rFonts w:ascii="Arial" w:hAnsi="Arial" w:cs="Arial"/>
                <w:sz w:val="16"/>
                <w:szCs w:val="16"/>
              </w:rPr>
              <w:t>программы</w:t>
            </w:r>
            <w:r w:rsidRPr="009B7FFD">
              <w:rPr>
                <w:rFonts w:ascii="Arial" w:hAnsi="Arial" w:cs="Arial"/>
                <w:spacing w:val="1"/>
                <w:sz w:val="16"/>
                <w:szCs w:val="16"/>
              </w:rPr>
              <w:t xml:space="preserve"> </w:t>
            </w:r>
            <w:r w:rsidRPr="009B7FFD">
              <w:rPr>
                <w:rFonts w:ascii="Arial" w:hAnsi="Arial" w:cs="Arial"/>
                <w:sz w:val="16"/>
                <w:szCs w:val="16"/>
              </w:rPr>
              <w:t>общего</w:t>
            </w:r>
            <w:r w:rsidRPr="009B7FFD">
              <w:rPr>
                <w:rFonts w:ascii="Arial" w:hAnsi="Arial" w:cs="Arial"/>
                <w:spacing w:val="1"/>
                <w:sz w:val="16"/>
                <w:szCs w:val="16"/>
              </w:rPr>
              <w:t xml:space="preserve"> </w:t>
            </w:r>
            <w:r w:rsidRPr="009B7FFD">
              <w:rPr>
                <w:rFonts w:ascii="Arial" w:hAnsi="Arial" w:cs="Arial"/>
                <w:sz w:val="16"/>
                <w:szCs w:val="16"/>
              </w:rPr>
              <w:t>образования</w:t>
            </w:r>
            <w:r w:rsidRPr="009B7FFD">
              <w:rPr>
                <w:rFonts w:ascii="Arial" w:hAnsi="Arial" w:cs="Arial"/>
                <w:spacing w:val="1"/>
                <w:sz w:val="16"/>
                <w:szCs w:val="16"/>
              </w:rPr>
              <w:t xml:space="preserve"> </w:t>
            </w:r>
            <w:r w:rsidRPr="009B7FFD">
              <w:rPr>
                <w:rFonts w:ascii="Arial" w:hAnsi="Arial" w:cs="Arial"/>
                <w:sz w:val="16"/>
                <w:szCs w:val="16"/>
              </w:rPr>
              <w:t>на</w:t>
            </w:r>
            <w:r w:rsidRPr="009B7FFD">
              <w:rPr>
                <w:rFonts w:ascii="Arial" w:hAnsi="Arial" w:cs="Arial"/>
                <w:spacing w:val="1"/>
                <w:sz w:val="16"/>
                <w:szCs w:val="16"/>
              </w:rPr>
              <w:t xml:space="preserve"> </w:t>
            </w:r>
            <w:r w:rsidRPr="009B7FFD">
              <w:rPr>
                <w:rFonts w:ascii="Arial" w:hAnsi="Arial" w:cs="Arial"/>
                <w:sz w:val="16"/>
                <w:szCs w:val="16"/>
              </w:rPr>
              <w:t>территории</w:t>
            </w:r>
            <w:r w:rsidRPr="009B7FFD">
              <w:rPr>
                <w:rFonts w:ascii="Arial" w:hAnsi="Arial" w:cs="Arial"/>
                <w:spacing w:val="1"/>
                <w:sz w:val="16"/>
                <w:szCs w:val="16"/>
              </w:rPr>
              <w:t xml:space="preserve"> </w:t>
            </w:r>
            <w:r w:rsidRPr="009B7FFD">
              <w:rPr>
                <w:rFonts w:ascii="Arial" w:hAnsi="Arial" w:cs="Arial"/>
                <w:bCs/>
                <w:sz w:val="16"/>
                <w:szCs w:val="16"/>
                <w:lang w:eastAsia="ru-RU"/>
              </w:rPr>
              <w:t xml:space="preserve">города Бородино» </w:t>
            </w:r>
            <w:r w:rsidRPr="009B7FFD">
              <w:rPr>
                <w:rFonts w:ascii="Arial" w:hAnsi="Arial" w:cs="Arial"/>
                <w:sz w:val="16"/>
                <w:szCs w:val="16"/>
              </w:rPr>
              <w:t>(в ред. постановления</w:t>
            </w:r>
            <w:proofErr w:type="gramEnd"/>
          </w:p>
          <w:p w:rsidR="00882077" w:rsidRPr="009B7FFD" w:rsidRDefault="00882077" w:rsidP="009B7FFD">
            <w:pPr>
              <w:widowControl w:val="0"/>
              <w:suppressAutoHyphens w:val="0"/>
              <w:rPr>
                <w:rFonts w:ascii="Arial" w:eastAsia="Microsoft Sans Serif" w:hAnsi="Arial" w:cs="Arial"/>
                <w:sz w:val="16"/>
                <w:szCs w:val="16"/>
                <w:lang w:eastAsia="ru-RU"/>
              </w:rPr>
            </w:pPr>
            <w:r w:rsidRPr="009B7FFD">
              <w:rPr>
                <w:rFonts w:ascii="Arial" w:eastAsia="Microsoft Sans Serif" w:hAnsi="Arial" w:cs="Arial"/>
                <w:sz w:val="16"/>
                <w:szCs w:val="16"/>
                <w:lang w:eastAsia="ru-RU"/>
              </w:rPr>
              <w:t>от 26.04.2023 № 210)</w:t>
            </w:r>
          </w:p>
        </w:tc>
        <w:tc>
          <w:tcPr>
            <w:tcW w:w="1560" w:type="dxa"/>
            <w:tcBorders>
              <w:top w:val="single" w:sz="4" w:space="0" w:color="auto"/>
              <w:left w:val="single" w:sz="4" w:space="0" w:color="000000"/>
              <w:bottom w:val="single" w:sz="4" w:space="0" w:color="000000"/>
            </w:tcBorders>
          </w:tcPr>
          <w:p w:rsidR="00882077" w:rsidRPr="009B7FFD" w:rsidRDefault="00882077" w:rsidP="009B7FFD">
            <w:pPr>
              <w:widowControl w:val="0"/>
              <w:tabs>
                <w:tab w:val="left" w:pos="2058"/>
              </w:tabs>
              <w:suppressAutoHyphens w:val="0"/>
              <w:autoSpaceDE w:val="0"/>
              <w:autoSpaceDN w:val="0"/>
              <w:rPr>
                <w:rFonts w:ascii="Arial" w:eastAsia="Calibri" w:hAnsi="Arial" w:cs="Arial"/>
                <w:spacing w:val="14"/>
                <w:sz w:val="16"/>
                <w:szCs w:val="16"/>
                <w:lang w:val="x-none" w:eastAsia="en-US"/>
              </w:rPr>
            </w:pPr>
            <w:r w:rsidRPr="009B7FFD">
              <w:rPr>
                <w:rFonts w:ascii="Arial" w:eastAsia="Calibri" w:hAnsi="Arial" w:cs="Arial"/>
                <w:sz w:val="16"/>
                <w:szCs w:val="16"/>
                <w:lang w:eastAsia="en-US"/>
              </w:rPr>
              <w:t xml:space="preserve">1.  </w:t>
            </w:r>
            <w:r w:rsidRPr="009B7FFD">
              <w:rPr>
                <w:rFonts w:ascii="Arial" w:eastAsia="Calibri" w:hAnsi="Arial" w:cs="Arial"/>
                <w:sz w:val="16"/>
                <w:szCs w:val="16"/>
                <w:lang w:val="x-none" w:eastAsia="en-US"/>
              </w:rPr>
              <w:t>Родители (законные представители), дети которых имеют внеочередное право</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на</w:t>
            </w:r>
            <w:r w:rsidRPr="009B7FFD">
              <w:rPr>
                <w:rFonts w:ascii="Arial" w:eastAsia="Calibri" w:hAnsi="Arial" w:cs="Arial"/>
                <w:spacing w:val="12"/>
                <w:sz w:val="16"/>
                <w:szCs w:val="16"/>
                <w:lang w:val="x-none" w:eastAsia="en-US"/>
              </w:rPr>
              <w:t xml:space="preserve"> </w:t>
            </w:r>
            <w:r w:rsidRPr="009B7FFD">
              <w:rPr>
                <w:rFonts w:ascii="Arial" w:eastAsia="Calibri" w:hAnsi="Arial" w:cs="Arial"/>
                <w:sz w:val="16"/>
                <w:szCs w:val="16"/>
                <w:lang w:val="x-none" w:eastAsia="en-US"/>
              </w:rPr>
              <w:t>получение</w:t>
            </w:r>
            <w:r w:rsidRPr="009B7FFD">
              <w:rPr>
                <w:rFonts w:ascii="Arial" w:eastAsia="Calibri" w:hAnsi="Arial" w:cs="Arial"/>
                <w:spacing w:val="13"/>
                <w:sz w:val="16"/>
                <w:szCs w:val="16"/>
                <w:lang w:val="x-none" w:eastAsia="en-US"/>
              </w:rPr>
              <w:t xml:space="preserve"> </w:t>
            </w:r>
            <w:r w:rsidRPr="009B7FFD">
              <w:rPr>
                <w:rFonts w:ascii="Arial" w:eastAsia="Calibri" w:hAnsi="Arial" w:cs="Arial"/>
                <w:sz w:val="16"/>
                <w:szCs w:val="16"/>
                <w:lang w:val="x-none" w:eastAsia="en-US"/>
              </w:rPr>
              <w:t>Услуги</w:t>
            </w:r>
            <w:r w:rsidRPr="009B7FFD">
              <w:rPr>
                <w:rFonts w:ascii="Arial" w:eastAsia="Calibri" w:hAnsi="Arial" w:cs="Arial"/>
                <w:spacing w:val="14"/>
                <w:sz w:val="16"/>
                <w:szCs w:val="16"/>
                <w:lang w:val="x-none" w:eastAsia="en-US"/>
              </w:rPr>
              <w:t xml:space="preserve"> </w:t>
            </w:r>
            <w:r w:rsidRPr="009B7FFD">
              <w:rPr>
                <w:rFonts w:ascii="Arial" w:eastAsia="Calibri" w:hAnsi="Arial" w:cs="Arial"/>
                <w:sz w:val="16"/>
                <w:szCs w:val="16"/>
                <w:lang w:eastAsia="en-US"/>
              </w:rPr>
              <w:t>о</w:t>
            </w:r>
            <w:proofErr w:type="spellStart"/>
            <w:r w:rsidRPr="009B7FFD">
              <w:rPr>
                <w:rFonts w:ascii="Arial" w:eastAsia="Calibri" w:hAnsi="Arial" w:cs="Arial"/>
                <w:sz w:val="16"/>
                <w:szCs w:val="16"/>
                <w:lang w:val="x-none" w:eastAsia="en-US"/>
              </w:rPr>
              <w:t>рганизации</w:t>
            </w:r>
            <w:proofErr w:type="spellEnd"/>
            <w:r w:rsidRPr="009B7FFD">
              <w:rPr>
                <w:rFonts w:ascii="Arial" w:eastAsia="Calibri" w:hAnsi="Arial" w:cs="Arial"/>
                <w:sz w:val="16"/>
                <w:szCs w:val="16"/>
                <w:lang w:val="x-none" w:eastAsia="en-US"/>
              </w:rPr>
              <w:t>,</w:t>
            </w:r>
            <w:r w:rsidRPr="009B7FFD">
              <w:rPr>
                <w:rFonts w:ascii="Arial" w:eastAsia="Calibri" w:hAnsi="Arial" w:cs="Arial"/>
                <w:spacing w:val="12"/>
                <w:sz w:val="16"/>
                <w:szCs w:val="16"/>
                <w:lang w:val="x-none" w:eastAsia="en-US"/>
              </w:rPr>
              <w:t xml:space="preserve"> </w:t>
            </w:r>
            <w:r w:rsidRPr="009B7FFD">
              <w:rPr>
                <w:rFonts w:ascii="Arial" w:eastAsia="Calibri" w:hAnsi="Arial" w:cs="Arial"/>
                <w:sz w:val="16"/>
                <w:szCs w:val="16"/>
                <w:lang w:val="x-none" w:eastAsia="en-US"/>
              </w:rPr>
              <w:t>имеющей</w:t>
            </w:r>
            <w:r w:rsidRPr="009B7FFD">
              <w:rPr>
                <w:rFonts w:ascii="Arial" w:eastAsia="Calibri" w:hAnsi="Arial" w:cs="Arial"/>
                <w:spacing w:val="15"/>
                <w:sz w:val="16"/>
                <w:szCs w:val="16"/>
                <w:lang w:val="x-none" w:eastAsia="en-US"/>
              </w:rPr>
              <w:t xml:space="preserve"> </w:t>
            </w:r>
            <w:r w:rsidRPr="009B7FFD">
              <w:rPr>
                <w:rFonts w:ascii="Arial" w:eastAsia="Calibri" w:hAnsi="Arial" w:cs="Arial"/>
                <w:sz w:val="16"/>
                <w:szCs w:val="16"/>
                <w:lang w:val="x-none" w:eastAsia="en-US"/>
              </w:rPr>
              <w:t>интернат,</w:t>
            </w:r>
          </w:p>
          <w:p w:rsidR="00882077" w:rsidRPr="009B7FFD" w:rsidRDefault="00882077" w:rsidP="009B7FFD">
            <w:pPr>
              <w:widowControl w:val="0"/>
              <w:tabs>
                <w:tab w:val="left" w:pos="2058"/>
              </w:tabs>
              <w:suppressAutoHyphens w:val="0"/>
              <w:autoSpaceDE w:val="0"/>
              <w:autoSpaceDN w:val="0"/>
              <w:rPr>
                <w:rFonts w:ascii="Arial" w:eastAsia="Calibri" w:hAnsi="Arial" w:cs="Arial"/>
                <w:spacing w:val="1"/>
                <w:sz w:val="16"/>
                <w:szCs w:val="16"/>
                <w:lang w:val="x-none" w:eastAsia="en-US"/>
              </w:rPr>
            </w:pPr>
            <w:r w:rsidRPr="009B7FFD">
              <w:rPr>
                <w:rFonts w:ascii="Arial" w:eastAsia="Calibri" w:hAnsi="Arial" w:cs="Arial"/>
                <w:sz w:val="16"/>
                <w:szCs w:val="16"/>
                <w:lang w:val="x-none" w:eastAsia="en-US"/>
              </w:rPr>
              <w:t>в</w:t>
            </w:r>
            <w:r w:rsidRPr="009B7FFD">
              <w:rPr>
                <w:rFonts w:ascii="Arial" w:eastAsia="Calibri" w:hAnsi="Arial" w:cs="Arial"/>
                <w:spacing w:val="11"/>
                <w:sz w:val="16"/>
                <w:szCs w:val="16"/>
                <w:lang w:val="x-none" w:eastAsia="en-US"/>
              </w:rPr>
              <w:t xml:space="preserve"> </w:t>
            </w:r>
            <w:r w:rsidRPr="009B7FFD">
              <w:rPr>
                <w:rFonts w:ascii="Arial" w:eastAsia="Calibri" w:hAnsi="Arial" w:cs="Arial"/>
                <w:sz w:val="16"/>
                <w:szCs w:val="16"/>
                <w:lang w:val="x-none" w:eastAsia="en-US"/>
              </w:rPr>
              <w:t>соответствии</w:t>
            </w:r>
            <w:r w:rsidRPr="009B7FFD">
              <w:rPr>
                <w:rFonts w:ascii="Arial" w:eastAsia="Calibri" w:hAnsi="Arial" w:cs="Arial"/>
                <w:spacing w:val="15"/>
                <w:sz w:val="16"/>
                <w:szCs w:val="16"/>
                <w:lang w:val="x-none" w:eastAsia="en-US"/>
              </w:rPr>
              <w:t xml:space="preserve"> </w:t>
            </w:r>
            <w:r w:rsidRPr="009B7FFD">
              <w:rPr>
                <w:rFonts w:ascii="Arial" w:eastAsia="Calibri" w:hAnsi="Arial" w:cs="Arial"/>
                <w:spacing w:val="15"/>
                <w:sz w:val="16"/>
                <w:szCs w:val="16"/>
                <w:lang w:eastAsia="en-US"/>
              </w:rPr>
              <w:t xml:space="preserve">                   </w:t>
            </w:r>
            <w:r w:rsidRPr="009B7FFD">
              <w:rPr>
                <w:rFonts w:ascii="Arial" w:eastAsia="Calibri" w:hAnsi="Arial" w:cs="Arial"/>
                <w:sz w:val="16"/>
                <w:szCs w:val="16"/>
                <w:lang w:val="x-none" w:eastAsia="en-US"/>
              </w:rPr>
              <w:t>с</w:t>
            </w:r>
            <w:r w:rsidRPr="009B7FFD">
              <w:rPr>
                <w:rFonts w:ascii="Arial" w:eastAsia="Calibri" w:hAnsi="Arial" w:cs="Arial"/>
                <w:spacing w:val="10"/>
                <w:sz w:val="16"/>
                <w:szCs w:val="16"/>
                <w:lang w:val="x-none" w:eastAsia="en-US"/>
              </w:rPr>
              <w:t xml:space="preserve"> </w:t>
            </w:r>
            <w:r w:rsidRPr="009B7FFD">
              <w:rPr>
                <w:rFonts w:ascii="Arial" w:eastAsia="Calibri" w:hAnsi="Arial" w:cs="Arial"/>
                <w:sz w:val="16"/>
                <w:szCs w:val="16"/>
                <w:lang w:val="x-none" w:eastAsia="en-US"/>
              </w:rPr>
              <w:t>пунктом</w:t>
            </w:r>
            <w:r w:rsidRPr="009B7FFD">
              <w:rPr>
                <w:rFonts w:ascii="Arial" w:eastAsia="Calibri" w:hAnsi="Arial" w:cs="Arial"/>
                <w:spacing w:val="14"/>
                <w:sz w:val="16"/>
                <w:szCs w:val="16"/>
                <w:lang w:val="x-none" w:eastAsia="en-US"/>
              </w:rPr>
              <w:t xml:space="preserve"> </w:t>
            </w:r>
            <w:r w:rsidRPr="009B7FFD">
              <w:rPr>
                <w:rFonts w:ascii="Arial" w:eastAsia="Calibri" w:hAnsi="Arial" w:cs="Arial"/>
                <w:sz w:val="16"/>
                <w:szCs w:val="16"/>
                <w:lang w:val="x-none" w:eastAsia="en-US"/>
              </w:rPr>
              <w:t>5</w:t>
            </w:r>
            <w:r w:rsidRPr="009B7FFD">
              <w:rPr>
                <w:rFonts w:ascii="Arial" w:eastAsia="Calibri" w:hAnsi="Arial" w:cs="Arial"/>
                <w:spacing w:val="14"/>
                <w:sz w:val="16"/>
                <w:szCs w:val="16"/>
                <w:lang w:val="x-none" w:eastAsia="en-US"/>
              </w:rPr>
              <w:t xml:space="preserve"> </w:t>
            </w:r>
            <w:r w:rsidRPr="009B7FFD">
              <w:rPr>
                <w:rFonts w:ascii="Arial" w:eastAsia="Calibri" w:hAnsi="Arial" w:cs="Arial"/>
                <w:sz w:val="16"/>
                <w:szCs w:val="16"/>
                <w:lang w:val="x-none" w:eastAsia="en-US"/>
              </w:rPr>
              <w:t>статьи</w:t>
            </w:r>
            <w:r w:rsidRPr="009B7FFD">
              <w:rPr>
                <w:rFonts w:ascii="Arial" w:eastAsia="Calibri" w:hAnsi="Arial" w:cs="Arial"/>
                <w:sz w:val="16"/>
                <w:szCs w:val="16"/>
                <w:lang w:eastAsia="en-US"/>
              </w:rPr>
              <w:t xml:space="preserve"> </w:t>
            </w:r>
            <w:r w:rsidRPr="009B7FFD">
              <w:rPr>
                <w:rFonts w:ascii="Arial" w:eastAsia="Calibri" w:hAnsi="Arial" w:cs="Arial"/>
                <w:sz w:val="16"/>
                <w:szCs w:val="16"/>
                <w:lang w:val="x-none" w:eastAsia="en-US"/>
              </w:rPr>
              <w:t>44</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Закона</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Российской</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Федерации</w:t>
            </w:r>
          </w:p>
          <w:p w:rsidR="00882077" w:rsidRPr="009B7FFD" w:rsidRDefault="00882077" w:rsidP="009B7FFD">
            <w:pPr>
              <w:widowControl w:val="0"/>
              <w:tabs>
                <w:tab w:val="left" w:pos="2058"/>
              </w:tabs>
              <w:suppressAutoHyphens w:val="0"/>
              <w:autoSpaceDE w:val="0"/>
              <w:autoSpaceDN w:val="0"/>
              <w:rPr>
                <w:rFonts w:ascii="Arial" w:eastAsia="Calibri" w:hAnsi="Arial" w:cs="Arial"/>
                <w:spacing w:val="1"/>
                <w:sz w:val="16"/>
                <w:szCs w:val="16"/>
                <w:lang w:val="x-none" w:eastAsia="en-US"/>
              </w:rPr>
            </w:pPr>
            <w:r w:rsidRPr="009B7FFD">
              <w:rPr>
                <w:rFonts w:ascii="Arial" w:eastAsia="Calibri" w:hAnsi="Arial" w:cs="Arial"/>
                <w:sz w:val="16"/>
                <w:szCs w:val="16"/>
                <w:lang w:val="x-none" w:eastAsia="en-US"/>
              </w:rPr>
              <w:t>от</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17</w:t>
            </w:r>
            <w:r w:rsidRPr="009B7FFD">
              <w:rPr>
                <w:rFonts w:ascii="Arial" w:eastAsia="Calibri" w:hAnsi="Arial" w:cs="Arial"/>
                <w:sz w:val="16"/>
                <w:szCs w:val="16"/>
                <w:lang w:eastAsia="en-US"/>
              </w:rPr>
              <w:t>.01.</w:t>
            </w:r>
            <w:r w:rsidRPr="009B7FFD">
              <w:rPr>
                <w:rFonts w:ascii="Arial" w:eastAsia="Calibri" w:hAnsi="Arial" w:cs="Arial"/>
                <w:sz w:val="16"/>
                <w:szCs w:val="16"/>
                <w:lang w:val="x-none" w:eastAsia="en-US"/>
              </w:rPr>
              <w:t>1992</w:t>
            </w:r>
          </w:p>
          <w:p w:rsidR="00882077" w:rsidRPr="009B7FFD" w:rsidRDefault="00882077" w:rsidP="009B7FFD">
            <w:pPr>
              <w:widowControl w:val="0"/>
              <w:tabs>
                <w:tab w:val="left" w:pos="2058"/>
              </w:tabs>
              <w:suppressAutoHyphens w:val="0"/>
              <w:autoSpaceDE w:val="0"/>
              <w:autoSpaceDN w:val="0"/>
              <w:rPr>
                <w:rFonts w:ascii="Arial" w:eastAsia="Calibri" w:hAnsi="Arial" w:cs="Arial"/>
                <w:sz w:val="16"/>
                <w:szCs w:val="16"/>
                <w:lang w:val="x-none" w:eastAsia="en-US"/>
              </w:rPr>
            </w:pPr>
            <w:r w:rsidRPr="009B7FFD">
              <w:rPr>
                <w:rFonts w:ascii="Arial" w:eastAsia="Calibri" w:hAnsi="Arial" w:cs="Arial"/>
                <w:sz w:val="16"/>
                <w:szCs w:val="16"/>
                <w:lang w:val="x-none" w:eastAsia="en-US"/>
              </w:rPr>
              <w:t>№</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2202-1</w:t>
            </w:r>
            <w:r w:rsidRPr="009B7FFD">
              <w:rPr>
                <w:rFonts w:ascii="Arial" w:eastAsia="Calibri" w:hAnsi="Arial" w:cs="Arial"/>
                <w:spacing w:val="1"/>
                <w:sz w:val="16"/>
                <w:szCs w:val="16"/>
                <w:lang w:val="x-none" w:eastAsia="en-US"/>
              </w:rPr>
              <w:t xml:space="preserve"> </w:t>
            </w:r>
            <w:r w:rsidRPr="009B7FFD">
              <w:rPr>
                <w:rFonts w:ascii="Arial" w:eastAsia="Calibri" w:hAnsi="Arial" w:cs="Arial"/>
                <w:spacing w:val="1"/>
                <w:sz w:val="16"/>
                <w:szCs w:val="16"/>
                <w:lang w:eastAsia="en-US"/>
              </w:rPr>
              <w:t xml:space="preserve">                    </w:t>
            </w:r>
            <w:r w:rsidRPr="009B7FFD">
              <w:rPr>
                <w:rFonts w:ascii="Arial" w:eastAsia="Calibri" w:hAnsi="Arial" w:cs="Arial"/>
                <w:sz w:val="16"/>
                <w:szCs w:val="16"/>
                <w:lang w:val="x-none" w:eastAsia="en-US"/>
              </w:rPr>
              <w:t>«О</w:t>
            </w:r>
            <w:r w:rsidRPr="009B7FFD">
              <w:rPr>
                <w:rFonts w:ascii="Arial" w:eastAsia="Calibri" w:hAnsi="Arial" w:cs="Arial"/>
                <w:spacing w:val="60"/>
                <w:sz w:val="16"/>
                <w:szCs w:val="16"/>
                <w:lang w:val="x-none" w:eastAsia="en-US"/>
              </w:rPr>
              <w:t xml:space="preserve"> </w:t>
            </w:r>
            <w:r w:rsidRPr="009B7FFD">
              <w:rPr>
                <w:rFonts w:ascii="Arial" w:eastAsia="Calibri" w:hAnsi="Arial" w:cs="Arial"/>
                <w:sz w:val="16"/>
                <w:szCs w:val="16"/>
                <w:lang w:val="x-none" w:eastAsia="en-US"/>
              </w:rPr>
              <w:t>прокуратуре</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 xml:space="preserve">Российской Федерации», пунктом 3 статьи 19 Закона </w:t>
            </w:r>
            <w:r w:rsidRPr="009B7FFD">
              <w:rPr>
                <w:rFonts w:ascii="Arial" w:eastAsia="Calibri" w:hAnsi="Arial" w:cs="Arial"/>
                <w:sz w:val="16"/>
                <w:szCs w:val="16"/>
                <w:lang w:val="x-none" w:eastAsia="en-US"/>
              </w:rPr>
              <w:lastRenderedPageBreak/>
              <w:t>Российской Федерации</w:t>
            </w:r>
          </w:p>
          <w:p w:rsidR="00882077" w:rsidRPr="009B7FFD" w:rsidRDefault="00882077" w:rsidP="009B7FFD">
            <w:pPr>
              <w:widowControl w:val="0"/>
              <w:tabs>
                <w:tab w:val="left" w:pos="2058"/>
              </w:tabs>
              <w:suppressAutoHyphens w:val="0"/>
              <w:autoSpaceDE w:val="0"/>
              <w:autoSpaceDN w:val="0"/>
              <w:rPr>
                <w:rFonts w:ascii="Arial" w:eastAsia="Calibri" w:hAnsi="Arial" w:cs="Arial"/>
                <w:spacing w:val="1"/>
                <w:sz w:val="16"/>
                <w:szCs w:val="16"/>
                <w:lang w:val="x-none" w:eastAsia="en-US"/>
              </w:rPr>
            </w:pPr>
            <w:r w:rsidRPr="009B7FFD">
              <w:rPr>
                <w:rFonts w:ascii="Arial" w:eastAsia="Calibri" w:hAnsi="Arial" w:cs="Arial"/>
                <w:sz w:val="16"/>
                <w:szCs w:val="16"/>
                <w:lang w:val="x-none" w:eastAsia="en-US"/>
              </w:rPr>
              <w:t>от 26</w:t>
            </w:r>
            <w:r w:rsidRPr="009B7FFD">
              <w:rPr>
                <w:rFonts w:ascii="Arial" w:eastAsia="Calibri" w:hAnsi="Arial" w:cs="Arial"/>
                <w:sz w:val="16"/>
                <w:szCs w:val="16"/>
                <w:lang w:eastAsia="en-US"/>
              </w:rPr>
              <w:t>.06.</w:t>
            </w:r>
            <w:r w:rsidRPr="009B7FFD">
              <w:rPr>
                <w:rFonts w:ascii="Arial" w:eastAsia="Calibri" w:hAnsi="Arial" w:cs="Arial"/>
                <w:sz w:val="16"/>
                <w:szCs w:val="16"/>
                <w:lang w:val="x-none" w:eastAsia="en-US"/>
              </w:rPr>
              <w:t>1992</w:t>
            </w:r>
          </w:p>
          <w:p w:rsidR="00882077" w:rsidRPr="009B7FFD" w:rsidRDefault="00882077" w:rsidP="009B7FFD">
            <w:pPr>
              <w:widowControl w:val="0"/>
              <w:tabs>
                <w:tab w:val="left" w:pos="2058"/>
              </w:tabs>
              <w:suppressAutoHyphens w:val="0"/>
              <w:autoSpaceDE w:val="0"/>
              <w:autoSpaceDN w:val="0"/>
              <w:rPr>
                <w:rFonts w:ascii="Arial" w:eastAsia="Calibri" w:hAnsi="Arial" w:cs="Arial"/>
                <w:spacing w:val="1"/>
                <w:sz w:val="16"/>
                <w:szCs w:val="16"/>
                <w:lang w:val="x-none" w:eastAsia="en-US"/>
              </w:rPr>
            </w:pPr>
            <w:r w:rsidRPr="009B7FFD">
              <w:rPr>
                <w:rFonts w:ascii="Arial" w:eastAsia="Calibri" w:hAnsi="Arial" w:cs="Arial"/>
                <w:sz w:val="16"/>
                <w:szCs w:val="16"/>
                <w:lang w:val="x-none" w:eastAsia="en-US"/>
              </w:rPr>
              <w:t>№</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3132-1</w:t>
            </w:r>
          </w:p>
          <w:p w:rsidR="00882077" w:rsidRPr="009B7FFD" w:rsidRDefault="00882077" w:rsidP="009B7FFD">
            <w:pPr>
              <w:widowControl w:val="0"/>
              <w:tabs>
                <w:tab w:val="left" w:pos="2058"/>
              </w:tabs>
              <w:suppressAutoHyphens w:val="0"/>
              <w:autoSpaceDE w:val="0"/>
              <w:autoSpaceDN w:val="0"/>
              <w:rPr>
                <w:rFonts w:ascii="Arial" w:eastAsia="Calibri" w:hAnsi="Arial" w:cs="Arial"/>
                <w:spacing w:val="1"/>
                <w:sz w:val="16"/>
                <w:szCs w:val="16"/>
                <w:lang w:val="x-none" w:eastAsia="en-US"/>
              </w:rPr>
            </w:pPr>
            <w:r w:rsidRPr="009B7FFD">
              <w:rPr>
                <w:rFonts w:ascii="Arial" w:eastAsia="Calibri" w:hAnsi="Arial" w:cs="Arial"/>
                <w:sz w:val="16"/>
                <w:szCs w:val="16"/>
                <w:lang w:val="x-none" w:eastAsia="en-US"/>
              </w:rPr>
              <w:t>«О</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статусе</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судей</w:t>
            </w:r>
          </w:p>
          <w:p w:rsidR="00882077" w:rsidRPr="009B7FFD" w:rsidRDefault="00882077" w:rsidP="009B7FFD">
            <w:pPr>
              <w:widowControl w:val="0"/>
              <w:tabs>
                <w:tab w:val="left" w:pos="2058"/>
              </w:tabs>
              <w:suppressAutoHyphens w:val="0"/>
              <w:autoSpaceDE w:val="0"/>
              <w:autoSpaceDN w:val="0"/>
              <w:rPr>
                <w:rFonts w:ascii="Arial" w:eastAsia="Calibri" w:hAnsi="Arial" w:cs="Arial"/>
                <w:spacing w:val="1"/>
                <w:sz w:val="16"/>
                <w:szCs w:val="16"/>
                <w:lang w:val="x-none" w:eastAsia="en-US"/>
              </w:rPr>
            </w:pPr>
            <w:r w:rsidRPr="009B7FFD">
              <w:rPr>
                <w:rFonts w:ascii="Arial" w:eastAsia="Calibri" w:hAnsi="Arial" w:cs="Arial"/>
                <w:sz w:val="16"/>
                <w:szCs w:val="16"/>
                <w:lang w:val="x-none" w:eastAsia="en-US"/>
              </w:rPr>
              <w:t>в</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Российской</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Федерации»,</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частью</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25</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статьи</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35</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Федерального</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закона</w:t>
            </w:r>
          </w:p>
          <w:p w:rsidR="00882077" w:rsidRPr="009B7FFD" w:rsidRDefault="00882077" w:rsidP="009B7FFD">
            <w:pPr>
              <w:widowControl w:val="0"/>
              <w:tabs>
                <w:tab w:val="left" w:pos="2058"/>
              </w:tabs>
              <w:suppressAutoHyphens w:val="0"/>
              <w:autoSpaceDE w:val="0"/>
              <w:autoSpaceDN w:val="0"/>
              <w:rPr>
                <w:rFonts w:ascii="Arial" w:eastAsia="Calibri" w:hAnsi="Arial" w:cs="Arial"/>
                <w:spacing w:val="1"/>
                <w:sz w:val="16"/>
                <w:szCs w:val="16"/>
                <w:lang w:val="x-none" w:eastAsia="en-US"/>
              </w:rPr>
            </w:pPr>
            <w:r w:rsidRPr="009B7FFD">
              <w:rPr>
                <w:rFonts w:ascii="Arial" w:eastAsia="Calibri" w:hAnsi="Arial" w:cs="Arial"/>
                <w:sz w:val="16"/>
                <w:szCs w:val="16"/>
                <w:lang w:val="x-none" w:eastAsia="en-US"/>
              </w:rPr>
              <w:t>от</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28</w:t>
            </w:r>
            <w:r w:rsidRPr="009B7FFD">
              <w:rPr>
                <w:rFonts w:ascii="Arial" w:eastAsia="Calibri" w:hAnsi="Arial" w:cs="Arial"/>
                <w:sz w:val="16"/>
                <w:szCs w:val="16"/>
                <w:lang w:eastAsia="en-US"/>
              </w:rPr>
              <w:t>.12.</w:t>
            </w:r>
            <w:r w:rsidRPr="009B7FFD">
              <w:rPr>
                <w:rFonts w:ascii="Arial" w:eastAsia="Calibri" w:hAnsi="Arial" w:cs="Arial"/>
                <w:sz w:val="16"/>
                <w:szCs w:val="16"/>
                <w:lang w:val="x-none" w:eastAsia="en-US"/>
              </w:rPr>
              <w:t>2010</w:t>
            </w:r>
          </w:p>
          <w:p w:rsidR="00882077" w:rsidRPr="009B7FFD" w:rsidRDefault="00882077" w:rsidP="009B7FFD">
            <w:pPr>
              <w:widowControl w:val="0"/>
              <w:tabs>
                <w:tab w:val="left" w:pos="2058"/>
              </w:tabs>
              <w:suppressAutoHyphens w:val="0"/>
              <w:autoSpaceDE w:val="0"/>
              <w:autoSpaceDN w:val="0"/>
              <w:rPr>
                <w:rFonts w:ascii="Arial" w:eastAsia="Calibri" w:hAnsi="Arial" w:cs="Arial"/>
                <w:spacing w:val="1"/>
                <w:sz w:val="16"/>
                <w:szCs w:val="16"/>
                <w:lang w:val="x-none" w:eastAsia="en-US"/>
              </w:rPr>
            </w:pPr>
            <w:r w:rsidRPr="009B7FFD">
              <w:rPr>
                <w:rFonts w:ascii="Arial" w:eastAsia="Calibri" w:hAnsi="Arial" w:cs="Arial"/>
                <w:sz w:val="16"/>
                <w:szCs w:val="16"/>
                <w:lang w:val="x-none" w:eastAsia="en-US"/>
              </w:rPr>
              <w:t>№</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403-ФЗ</w:t>
            </w:r>
          </w:p>
          <w:p w:rsidR="00882077" w:rsidRPr="009B7FFD" w:rsidRDefault="00882077" w:rsidP="009B7FFD">
            <w:pPr>
              <w:widowControl w:val="0"/>
              <w:tabs>
                <w:tab w:val="left" w:pos="2058"/>
              </w:tabs>
              <w:suppressAutoHyphens w:val="0"/>
              <w:autoSpaceDE w:val="0"/>
              <w:autoSpaceDN w:val="0"/>
              <w:rPr>
                <w:rFonts w:ascii="Arial" w:eastAsia="Calibri" w:hAnsi="Arial" w:cs="Arial"/>
                <w:sz w:val="16"/>
                <w:szCs w:val="16"/>
                <w:lang w:val="x-none" w:eastAsia="en-US"/>
              </w:rPr>
            </w:pPr>
            <w:r w:rsidRPr="009B7FFD">
              <w:rPr>
                <w:rFonts w:ascii="Arial" w:eastAsia="Calibri" w:hAnsi="Arial" w:cs="Arial"/>
                <w:sz w:val="16"/>
                <w:szCs w:val="16"/>
                <w:lang w:val="x-none" w:eastAsia="en-US"/>
              </w:rPr>
              <w:t>«О</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Следственном</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комитете</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Российской</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Федерации».</w:t>
            </w:r>
          </w:p>
          <w:p w:rsidR="00882077" w:rsidRPr="009B7FFD" w:rsidRDefault="00882077" w:rsidP="009B7FFD">
            <w:pPr>
              <w:widowControl w:val="0"/>
              <w:tabs>
                <w:tab w:val="left" w:pos="2058"/>
              </w:tabs>
              <w:suppressAutoHyphens w:val="0"/>
              <w:autoSpaceDE w:val="0"/>
              <w:autoSpaceDN w:val="0"/>
              <w:rPr>
                <w:rFonts w:ascii="Arial" w:eastAsia="Calibri" w:hAnsi="Arial" w:cs="Arial"/>
                <w:sz w:val="16"/>
                <w:szCs w:val="16"/>
                <w:lang w:eastAsia="en-US"/>
              </w:rPr>
            </w:pPr>
            <w:r w:rsidRPr="009B7FFD">
              <w:rPr>
                <w:rFonts w:ascii="Arial" w:eastAsia="Calibri" w:hAnsi="Arial" w:cs="Arial"/>
                <w:sz w:val="16"/>
                <w:szCs w:val="16"/>
                <w:lang w:eastAsia="en-US"/>
              </w:rPr>
              <w:t>2.  Родители (законные представители), дети которых зарегистрированы органами регистрационного учета по месту жительства или пребывания в городе Бородино, имеющие первоочередное право на получение Услуги организации, предусмотренное в абзаце втором части 6 статьи 19 Федерального закона</w:t>
            </w:r>
          </w:p>
          <w:p w:rsidR="00882077" w:rsidRPr="009B7FFD" w:rsidRDefault="00882077" w:rsidP="009B7FFD">
            <w:pPr>
              <w:widowControl w:val="0"/>
              <w:tabs>
                <w:tab w:val="left" w:pos="2058"/>
              </w:tabs>
              <w:suppressAutoHyphens w:val="0"/>
              <w:autoSpaceDE w:val="0"/>
              <w:autoSpaceDN w:val="0"/>
              <w:rPr>
                <w:rFonts w:ascii="Arial" w:eastAsia="Calibri" w:hAnsi="Arial" w:cs="Arial"/>
                <w:sz w:val="16"/>
                <w:szCs w:val="16"/>
                <w:lang w:eastAsia="en-US"/>
              </w:rPr>
            </w:pPr>
            <w:r w:rsidRPr="009B7FFD">
              <w:rPr>
                <w:rFonts w:ascii="Arial" w:eastAsia="Calibri" w:hAnsi="Arial" w:cs="Arial"/>
                <w:sz w:val="16"/>
                <w:szCs w:val="16"/>
                <w:lang w:eastAsia="en-US"/>
              </w:rPr>
              <w:t>от 27.05.1998</w:t>
            </w:r>
          </w:p>
          <w:p w:rsidR="00882077" w:rsidRPr="009B7FFD" w:rsidRDefault="00882077" w:rsidP="009B7FFD">
            <w:pPr>
              <w:widowControl w:val="0"/>
              <w:tabs>
                <w:tab w:val="left" w:pos="2058"/>
              </w:tabs>
              <w:suppressAutoHyphens w:val="0"/>
              <w:autoSpaceDE w:val="0"/>
              <w:autoSpaceDN w:val="0"/>
              <w:rPr>
                <w:rFonts w:ascii="Arial" w:eastAsia="Calibri" w:hAnsi="Arial" w:cs="Arial"/>
                <w:sz w:val="16"/>
                <w:szCs w:val="16"/>
                <w:lang w:eastAsia="en-US"/>
              </w:rPr>
            </w:pPr>
            <w:r w:rsidRPr="009B7FFD">
              <w:rPr>
                <w:rFonts w:ascii="Arial" w:eastAsia="Calibri" w:hAnsi="Arial" w:cs="Arial"/>
                <w:sz w:val="16"/>
                <w:szCs w:val="16"/>
                <w:lang w:eastAsia="en-US"/>
              </w:rPr>
              <w:t xml:space="preserve">№ 76-ФЗ  «О статусе </w:t>
            </w:r>
            <w:proofErr w:type="gramStart"/>
            <w:r w:rsidRPr="009B7FFD">
              <w:rPr>
                <w:rFonts w:ascii="Arial" w:eastAsia="Calibri" w:hAnsi="Arial" w:cs="Arial"/>
                <w:sz w:val="16"/>
                <w:szCs w:val="16"/>
                <w:lang w:eastAsia="en-US"/>
              </w:rPr>
              <w:t>военно служащих</w:t>
            </w:r>
            <w:proofErr w:type="gramEnd"/>
            <w:r w:rsidRPr="009B7FFD">
              <w:rPr>
                <w:rFonts w:ascii="Arial" w:eastAsia="Calibri" w:hAnsi="Arial" w:cs="Arial"/>
                <w:sz w:val="16"/>
                <w:szCs w:val="16"/>
                <w:lang w:eastAsia="en-US"/>
              </w:rPr>
              <w:t>», частью 6 статьи 46 Федерального</w:t>
            </w:r>
          </w:p>
          <w:p w:rsidR="00882077" w:rsidRPr="009B7FFD" w:rsidRDefault="00882077" w:rsidP="009B7FFD">
            <w:pPr>
              <w:widowControl w:val="0"/>
              <w:tabs>
                <w:tab w:val="left" w:pos="2058"/>
              </w:tabs>
              <w:suppressAutoHyphens w:val="0"/>
              <w:autoSpaceDE w:val="0"/>
              <w:autoSpaceDN w:val="0"/>
              <w:rPr>
                <w:rFonts w:ascii="Arial" w:eastAsia="Calibri" w:hAnsi="Arial" w:cs="Arial"/>
                <w:sz w:val="16"/>
                <w:szCs w:val="16"/>
                <w:lang w:eastAsia="en-US"/>
              </w:rPr>
            </w:pPr>
            <w:r w:rsidRPr="009B7FFD">
              <w:rPr>
                <w:rFonts w:ascii="Arial" w:eastAsia="Calibri" w:hAnsi="Arial" w:cs="Arial"/>
                <w:sz w:val="16"/>
                <w:szCs w:val="16"/>
                <w:lang w:eastAsia="en-US"/>
              </w:rPr>
              <w:t>закона</w:t>
            </w:r>
          </w:p>
          <w:p w:rsidR="00882077" w:rsidRPr="009B7FFD" w:rsidRDefault="00882077" w:rsidP="009B7FFD">
            <w:pPr>
              <w:widowControl w:val="0"/>
              <w:tabs>
                <w:tab w:val="left" w:pos="2058"/>
              </w:tabs>
              <w:suppressAutoHyphens w:val="0"/>
              <w:autoSpaceDE w:val="0"/>
              <w:autoSpaceDN w:val="0"/>
              <w:rPr>
                <w:rFonts w:ascii="Arial" w:eastAsia="Calibri" w:hAnsi="Arial" w:cs="Arial"/>
                <w:sz w:val="16"/>
                <w:szCs w:val="16"/>
                <w:lang w:eastAsia="en-US"/>
              </w:rPr>
            </w:pPr>
            <w:r w:rsidRPr="009B7FFD">
              <w:rPr>
                <w:rFonts w:ascii="Arial" w:eastAsia="Calibri" w:hAnsi="Arial" w:cs="Arial"/>
                <w:sz w:val="16"/>
                <w:szCs w:val="16"/>
                <w:lang w:eastAsia="en-US"/>
              </w:rPr>
              <w:t>от 07.02.2011</w:t>
            </w:r>
          </w:p>
          <w:p w:rsidR="00882077" w:rsidRPr="009B7FFD" w:rsidRDefault="00882077" w:rsidP="009B7FFD">
            <w:pPr>
              <w:widowControl w:val="0"/>
              <w:tabs>
                <w:tab w:val="left" w:pos="2058"/>
              </w:tabs>
              <w:suppressAutoHyphens w:val="0"/>
              <w:autoSpaceDE w:val="0"/>
              <w:autoSpaceDN w:val="0"/>
              <w:rPr>
                <w:rFonts w:ascii="Arial" w:eastAsia="Calibri" w:hAnsi="Arial" w:cs="Arial"/>
                <w:sz w:val="16"/>
                <w:szCs w:val="16"/>
                <w:lang w:eastAsia="en-US"/>
              </w:rPr>
            </w:pPr>
            <w:r w:rsidRPr="009B7FFD">
              <w:rPr>
                <w:rFonts w:ascii="Arial" w:eastAsia="Calibri" w:hAnsi="Arial" w:cs="Arial"/>
                <w:sz w:val="16"/>
                <w:szCs w:val="16"/>
                <w:lang w:eastAsia="en-US"/>
              </w:rPr>
              <w:t>№ 3-ФЗ</w:t>
            </w:r>
          </w:p>
          <w:p w:rsidR="00882077" w:rsidRPr="009B7FFD" w:rsidRDefault="00882077" w:rsidP="009B7FFD">
            <w:pPr>
              <w:widowControl w:val="0"/>
              <w:tabs>
                <w:tab w:val="left" w:pos="2058"/>
              </w:tabs>
              <w:suppressAutoHyphens w:val="0"/>
              <w:autoSpaceDE w:val="0"/>
              <w:autoSpaceDN w:val="0"/>
              <w:rPr>
                <w:rFonts w:ascii="Arial" w:eastAsia="Calibri" w:hAnsi="Arial" w:cs="Arial"/>
                <w:sz w:val="16"/>
                <w:szCs w:val="16"/>
                <w:lang w:eastAsia="en-US"/>
              </w:rPr>
            </w:pPr>
            <w:r w:rsidRPr="009B7FFD">
              <w:rPr>
                <w:rFonts w:ascii="Arial" w:eastAsia="Calibri" w:hAnsi="Arial" w:cs="Arial"/>
                <w:sz w:val="16"/>
                <w:szCs w:val="16"/>
                <w:lang w:eastAsia="en-US"/>
              </w:rPr>
              <w:t xml:space="preserve">«О полиции», детям сотрудников </w:t>
            </w:r>
            <w:r w:rsidRPr="009B7FFD">
              <w:rPr>
                <w:rFonts w:ascii="Arial" w:eastAsia="Calibri" w:hAnsi="Arial" w:cs="Arial"/>
                <w:sz w:val="16"/>
                <w:szCs w:val="16"/>
                <w:lang w:eastAsia="en-US"/>
              </w:rPr>
              <w:lastRenderedPageBreak/>
              <w:t>органов внутренних дел, не являющихся сотрудниками полиции, и детям, указанным в части 14 статьи 3 Федерального закона</w:t>
            </w:r>
          </w:p>
          <w:p w:rsidR="00882077" w:rsidRPr="009B7FFD" w:rsidRDefault="00882077" w:rsidP="009B7FFD">
            <w:pPr>
              <w:widowControl w:val="0"/>
              <w:tabs>
                <w:tab w:val="left" w:pos="2058"/>
              </w:tabs>
              <w:suppressAutoHyphens w:val="0"/>
              <w:autoSpaceDE w:val="0"/>
              <w:autoSpaceDN w:val="0"/>
              <w:rPr>
                <w:rFonts w:ascii="Arial" w:eastAsia="Calibri" w:hAnsi="Arial" w:cs="Arial"/>
                <w:sz w:val="16"/>
                <w:szCs w:val="16"/>
                <w:lang w:eastAsia="en-US"/>
              </w:rPr>
            </w:pPr>
            <w:r w:rsidRPr="009B7FFD">
              <w:rPr>
                <w:rFonts w:ascii="Arial" w:eastAsia="Calibri" w:hAnsi="Arial" w:cs="Arial"/>
                <w:sz w:val="16"/>
                <w:szCs w:val="16"/>
                <w:lang w:eastAsia="en-US"/>
              </w:rPr>
              <w:t>от 30.12.2012</w:t>
            </w:r>
          </w:p>
          <w:p w:rsidR="00882077" w:rsidRPr="009B7FFD" w:rsidRDefault="00882077" w:rsidP="009B7FFD">
            <w:pPr>
              <w:widowControl w:val="0"/>
              <w:tabs>
                <w:tab w:val="left" w:pos="2058"/>
              </w:tabs>
              <w:suppressAutoHyphens w:val="0"/>
              <w:autoSpaceDE w:val="0"/>
              <w:autoSpaceDN w:val="0"/>
              <w:rPr>
                <w:rFonts w:ascii="Arial" w:eastAsia="Calibri" w:hAnsi="Arial" w:cs="Arial"/>
                <w:sz w:val="16"/>
                <w:szCs w:val="16"/>
                <w:lang w:eastAsia="en-US"/>
              </w:rPr>
            </w:pPr>
            <w:r w:rsidRPr="009B7FFD">
              <w:rPr>
                <w:rFonts w:ascii="Arial" w:eastAsia="Calibri" w:hAnsi="Arial" w:cs="Arial"/>
                <w:sz w:val="16"/>
                <w:szCs w:val="16"/>
                <w:lang w:eastAsia="en-US"/>
              </w:rPr>
              <w:t>№ 283-ФЗ</w:t>
            </w:r>
          </w:p>
          <w:p w:rsidR="00882077" w:rsidRPr="009B7FFD" w:rsidRDefault="00882077" w:rsidP="009B7FFD">
            <w:pPr>
              <w:widowControl w:val="0"/>
              <w:tabs>
                <w:tab w:val="left" w:pos="2058"/>
              </w:tabs>
              <w:suppressAutoHyphens w:val="0"/>
              <w:autoSpaceDE w:val="0"/>
              <w:autoSpaceDN w:val="0"/>
              <w:rPr>
                <w:rFonts w:ascii="Arial" w:eastAsia="Calibri" w:hAnsi="Arial" w:cs="Arial"/>
                <w:sz w:val="16"/>
                <w:szCs w:val="16"/>
                <w:lang w:eastAsia="en-US"/>
              </w:rPr>
            </w:pPr>
            <w:r w:rsidRPr="009B7FFD">
              <w:rPr>
                <w:rFonts w:ascii="Arial" w:eastAsia="Calibri" w:hAnsi="Arial" w:cs="Arial"/>
                <w:sz w:val="16"/>
                <w:szCs w:val="16"/>
                <w:lang w:eastAsia="en-US"/>
              </w:rPr>
              <w:t>«О социальных гарантиях сотрудникам некоторых федеральных органов исполнительной власти</w:t>
            </w:r>
          </w:p>
          <w:p w:rsidR="00882077" w:rsidRPr="009B7FFD" w:rsidRDefault="00882077" w:rsidP="009B7FFD">
            <w:pPr>
              <w:widowControl w:val="0"/>
              <w:tabs>
                <w:tab w:val="left" w:pos="2058"/>
              </w:tabs>
              <w:suppressAutoHyphens w:val="0"/>
              <w:autoSpaceDE w:val="0"/>
              <w:autoSpaceDN w:val="0"/>
              <w:rPr>
                <w:rFonts w:ascii="Arial" w:eastAsia="Calibri" w:hAnsi="Arial" w:cs="Arial"/>
                <w:sz w:val="16"/>
                <w:szCs w:val="16"/>
                <w:lang w:eastAsia="en-US"/>
              </w:rPr>
            </w:pPr>
            <w:r w:rsidRPr="009B7FFD">
              <w:rPr>
                <w:rFonts w:ascii="Arial" w:eastAsia="Calibri" w:hAnsi="Arial" w:cs="Arial"/>
                <w:sz w:val="16"/>
                <w:szCs w:val="16"/>
                <w:lang w:eastAsia="en-US"/>
              </w:rPr>
              <w:t xml:space="preserve">и </w:t>
            </w:r>
            <w:proofErr w:type="gramStart"/>
            <w:r w:rsidRPr="009B7FFD">
              <w:rPr>
                <w:rFonts w:ascii="Arial" w:eastAsia="Calibri" w:hAnsi="Arial" w:cs="Arial"/>
                <w:sz w:val="16"/>
                <w:szCs w:val="16"/>
                <w:lang w:eastAsia="en-US"/>
              </w:rPr>
              <w:t>внесении</w:t>
            </w:r>
            <w:proofErr w:type="gramEnd"/>
            <w:r w:rsidRPr="009B7FFD">
              <w:rPr>
                <w:rFonts w:ascii="Arial" w:eastAsia="Calibri" w:hAnsi="Arial" w:cs="Arial"/>
                <w:sz w:val="16"/>
                <w:szCs w:val="16"/>
                <w:lang w:eastAsia="en-US"/>
              </w:rPr>
              <w:t xml:space="preserve"> изменений в законодательные акты Российской Федерации».</w:t>
            </w:r>
          </w:p>
          <w:p w:rsidR="00882077" w:rsidRPr="009B7FFD" w:rsidRDefault="00882077" w:rsidP="009B7FFD">
            <w:pPr>
              <w:widowControl w:val="0"/>
              <w:tabs>
                <w:tab w:val="left" w:pos="2073"/>
              </w:tabs>
              <w:suppressAutoHyphens w:val="0"/>
              <w:autoSpaceDE w:val="0"/>
              <w:autoSpaceDN w:val="0"/>
              <w:rPr>
                <w:rFonts w:ascii="Arial" w:eastAsia="Calibri" w:hAnsi="Arial" w:cs="Arial"/>
                <w:spacing w:val="1"/>
                <w:sz w:val="16"/>
                <w:szCs w:val="16"/>
                <w:lang w:val="x-none" w:eastAsia="en-US"/>
              </w:rPr>
            </w:pPr>
            <w:r w:rsidRPr="009B7FFD">
              <w:rPr>
                <w:rFonts w:ascii="Arial" w:eastAsia="Calibri" w:hAnsi="Arial" w:cs="Arial"/>
                <w:sz w:val="16"/>
                <w:szCs w:val="16"/>
                <w:lang w:eastAsia="en-US"/>
              </w:rPr>
              <w:t xml:space="preserve">3.  </w:t>
            </w:r>
            <w:r w:rsidRPr="009B7FFD">
              <w:rPr>
                <w:rFonts w:ascii="Arial" w:eastAsia="Calibri" w:hAnsi="Arial" w:cs="Arial"/>
                <w:sz w:val="16"/>
                <w:szCs w:val="16"/>
                <w:lang w:val="x-none" w:eastAsia="en-US"/>
              </w:rPr>
              <w:t xml:space="preserve">Родители (законные представители), дети которых имеют </w:t>
            </w:r>
            <w:proofErr w:type="spellStart"/>
            <w:r w:rsidRPr="009B7FFD">
              <w:rPr>
                <w:rFonts w:ascii="Arial" w:eastAsia="Calibri" w:hAnsi="Arial" w:cs="Arial"/>
                <w:sz w:val="16"/>
                <w:szCs w:val="16"/>
                <w:lang w:val="x-none" w:eastAsia="en-US"/>
              </w:rPr>
              <w:t>преиму</w:t>
            </w:r>
            <w:proofErr w:type="spellEnd"/>
            <w:r w:rsidRPr="009B7FFD">
              <w:rPr>
                <w:rFonts w:ascii="Arial" w:eastAsia="Calibri" w:hAnsi="Arial" w:cs="Arial"/>
                <w:sz w:val="16"/>
                <w:szCs w:val="16"/>
                <w:lang w:eastAsia="en-US"/>
              </w:rPr>
              <w:t xml:space="preserve"> </w:t>
            </w:r>
            <w:proofErr w:type="spellStart"/>
            <w:r w:rsidRPr="009B7FFD">
              <w:rPr>
                <w:rFonts w:ascii="Arial" w:eastAsia="Calibri" w:hAnsi="Arial" w:cs="Arial"/>
                <w:sz w:val="16"/>
                <w:szCs w:val="16"/>
                <w:lang w:val="x-none" w:eastAsia="en-US"/>
              </w:rPr>
              <w:t>щественное</w:t>
            </w:r>
            <w:proofErr w:type="spellEnd"/>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 xml:space="preserve">право на получение Услуги </w:t>
            </w:r>
            <w:r w:rsidRPr="009B7FFD">
              <w:rPr>
                <w:rFonts w:ascii="Arial" w:eastAsia="Calibri" w:hAnsi="Arial" w:cs="Arial"/>
                <w:sz w:val="16"/>
                <w:szCs w:val="16"/>
                <w:lang w:eastAsia="en-US"/>
              </w:rPr>
              <w:t>о</w:t>
            </w:r>
            <w:proofErr w:type="spellStart"/>
            <w:r w:rsidRPr="009B7FFD">
              <w:rPr>
                <w:rFonts w:ascii="Arial" w:eastAsia="Calibri" w:hAnsi="Arial" w:cs="Arial"/>
                <w:sz w:val="16"/>
                <w:szCs w:val="16"/>
                <w:lang w:val="x-none" w:eastAsia="en-US"/>
              </w:rPr>
              <w:t>рганизации</w:t>
            </w:r>
            <w:proofErr w:type="spellEnd"/>
            <w:r w:rsidRPr="009B7FFD">
              <w:rPr>
                <w:rFonts w:ascii="Arial" w:eastAsia="Calibri" w:hAnsi="Arial" w:cs="Arial"/>
                <w:sz w:val="16"/>
                <w:szCs w:val="16"/>
                <w:lang w:val="x-none" w:eastAsia="en-US"/>
              </w:rPr>
              <w:t>, предусмотренное частью 3.1 статьи 67, частью 6</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статьи</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86,</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Федерального</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закона</w:t>
            </w:r>
          </w:p>
          <w:p w:rsidR="00882077" w:rsidRPr="009B7FFD" w:rsidRDefault="00882077" w:rsidP="009B7FFD">
            <w:pPr>
              <w:widowControl w:val="0"/>
              <w:tabs>
                <w:tab w:val="left" w:pos="2073"/>
              </w:tabs>
              <w:suppressAutoHyphens w:val="0"/>
              <w:autoSpaceDE w:val="0"/>
              <w:autoSpaceDN w:val="0"/>
              <w:rPr>
                <w:rFonts w:ascii="Arial" w:eastAsia="Calibri" w:hAnsi="Arial" w:cs="Arial"/>
                <w:spacing w:val="1"/>
                <w:sz w:val="16"/>
                <w:szCs w:val="16"/>
                <w:lang w:val="x-none" w:eastAsia="en-US"/>
              </w:rPr>
            </w:pPr>
            <w:r w:rsidRPr="009B7FFD">
              <w:rPr>
                <w:rFonts w:ascii="Arial" w:eastAsia="Calibri" w:hAnsi="Arial" w:cs="Arial"/>
                <w:sz w:val="16"/>
                <w:szCs w:val="16"/>
                <w:lang w:val="x-none" w:eastAsia="en-US"/>
              </w:rPr>
              <w:t>от</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29</w:t>
            </w:r>
            <w:r w:rsidRPr="009B7FFD">
              <w:rPr>
                <w:rFonts w:ascii="Arial" w:eastAsia="Calibri" w:hAnsi="Arial" w:cs="Arial"/>
                <w:sz w:val="16"/>
                <w:szCs w:val="16"/>
                <w:lang w:eastAsia="en-US"/>
              </w:rPr>
              <w:t>.12.</w:t>
            </w:r>
            <w:r w:rsidRPr="009B7FFD">
              <w:rPr>
                <w:rFonts w:ascii="Arial" w:eastAsia="Calibri" w:hAnsi="Arial" w:cs="Arial"/>
                <w:sz w:val="16"/>
                <w:szCs w:val="16"/>
                <w:lang w:val="x-none" w:eastAsia="en-US"/>
              </w:rPr>
              <w:t>2012</w:t>
            </w:r>
            <w:r w:rsidRPr="009B7FFD">
              <w:rPr>
                <w:rFonts w:ascii="Arial" w:eastAsia="Calibri" w:hAnsi="Arial" w:cs="Arial"/>
                <w:spacing w:val="1"/>
                <w:sz w:val="16"/>
                <w:szCs w:val="16"/>
                <w:lang w:val="x-none" w:eastAsia="en-US"/>
              </w:rPr>
              <w:t xml:space="preserve">  </w:t>
            </w:r>
            <w:r w:rsidRPr="009B7FFD">
              <w:rPr>
                <w:rFonts w:ascii="Arial" w:eastAsia="Calibri" w:hAnsi="Arial" w:cs="Arial"/>
                <w:spacing w:val="1"/>
                <w:sz w:val="16"/>
                <w:szCs w:val="16"/>
                <w:lang w:eastAsia="en-US"/>
              </w:rPr>
              <w:t xml:space="preserve">                </w:t>
            </w:r>
            <w:r w:rsidRPr="009B7FFD">
              <w:rPr>
                <w:rFonts w:ascii="Arial" w:eastAsia="Calibri" w:hAnsi="Arial" w:cs="Arial"/>
                <w:sz w:val="16"/>
                <w:szCs w:val="16"/>
                <w:lang w:val="x-none" w:eastAsia="en-US"/>
              </w:rPr>
              <w:t>№</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273-ФЗ</w:t>
            </w:r>
          </w:p>
          <w:p w:rsidR="00882077" w:rsidRPr="009B7FFD" w:rsidRDefault="00882077" w:rsidP="009B7FFD">
            <w:pPr>
              <w:widowControl w:val="0"/>
              <w:tabs>
                <w:tab w:val="left" w:pos="2073"/>
              </w:tabs>
              <w:suppressAutoHyphens w:val="0"/>
              <w:autoSpaceDE w:val="0"/>
              <w:autoSpaceDN w:val="0"/>
              <w:rPr>
                <w:rFonts w:ascii="Arial" w:eastAsia="Calibri" w:hAnsi="Arial" w:cs="Arial"/>
                <w:sz w:val="16"/>
                <w:szCs w:val="16"/>
                <w:lang w:val="x-none" w:eastAsia="en-US"/>
              </w:rPr>
            </w:pPr>
            <w:r w:rsidRPr="009B7FFD">
              <w:rPr>
                <w:rFonts w:ascii="Arial" w:eastAsia="Calibri" w:hAnsi="Arial" w:cs="Arial"/>
                <w:sz w:val="16"/>
                <w:szCs w:val="16"/>
                <w:lang w:val="x-none" w:eastAsia="en-US"/>
              </w:rPr>
              <w:t>«Об</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образовании</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в</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Российской</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Федерации»</w:t>
            </w:r>
            <w:r w:rsidRPr="009B7FFD">
              <w:rPr>
                <w:rFonts w:ascii="Arial" w:eastAsia="Calibri" w:hAnsi="Arial" w:cs="Arial"/>
                <w:spacing w:val="-3"/>
                <w:sz w:val="16"/>
                <w:szCs w:val="16"/>
                <w:lang w:val="x-none" w:eastAsia="en-US"/>
              </w:rPr>
              <w:t xml:space="preserve"> </w:t>
            </w:r>
            <w:r w:rsidRPr="009B7FFD">
              <w:rPr>
                <w:rFonts w:ascii="Arial" w:eastAsia="Calibri" w:hAnsi="Arial" w:cs="Arial"/>
                <w:sz w:val="16"/>
                <w:szCs w:val="16"/>
                <w:lang w:val="x-none" w:eastAsia="en-US"/>
              </w:rPr>
              <w:t>(далее</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 xml:space="preserve">– Закон </w:t>
            </w:r>
            <w:r w:rsidRPr="009B7FFD">
              <w:rPr>
                <w:rFonts w:ascii="Arial" w:eastAsia="Calibri" w:hAnsi="Arial" w:cs="Arial"/>
                <w:sz w:val="16"/>
                <w:szCs w:val="16"/>
                <w:lang w:eastAsia="en-US"/>
              </w:rPr>
              <w:t xml:space="preserve">                                                   </w:t>
            </w:r>
            <w:r w:rsidRPr="009B7FFD">
              <w:rPr>
                <w:rFonts w:ascii="Arial" w:eastAsia="Calibri" w:hAnsi="Arial" w:cs="Arial"/>
                <w:sz w:val="16"/>
                <w:szCs w:val="16"/>
                <w:lang w:val="x-none" w:eastAsia="en-US"/>
              </w:rPr>
              <w:t>об образовании).</w:t>
            </w:r>
          </w:p>
          <w:p w:rsidR="00882077" w:rsidRPr="009B7FFD" w:rsidRDefault="00882077" w:rsidP="009B7FFD">
            <w:pPr>
              <w:widowControl w:val="0"/>
              <w:tabs>
                <w:tab w:val="left" w:pos="2046"/>
              </w:tabs>
              <w:suppressAutoHyphens w:val="0"/>
              <w:autoSpaceDE w:val="0"/>
              <w:autoSpaceDN w:val="0"/>
              <w:rPr>
                <w:rFonts w:ascii="Arial" w:eastAsia="Calibri" w:hAnsi="Arial" w:cs="Arial"/>
                <w:sz w:val="16"/>
                <w:szCs w:val="16"/>
                <w:lang w:val="x-none" w:eastAsia="en-US"/>
              </w:rPr>
            </w:pPr>
            <w:r w:rsidRPr="009B7FFD">
              <w:rPr>
                <w:rFonts w:ascii="Arial" w:eastAsia="Calibri" w:hAnsi="Arial" w:cs="Arial"/>
                <w:sz w:val="16"/>
                <w:szCs w:val="16"/>
                <w:lang w:eastAsia="en-US"/>
              </w:rPr>
              <w:t xml:space="preserve">4. </w:t>
            </w:r>
            <w:r w:rsidRPr="009B7FFD">
              <w:rPr>
                <w:rFonts w:ascii="Arial" w:eastAsia="Calibri" w:hAnsi="Arial" w:cs="Arial"/>
                <w:sz w:val="16"/>
                <w:szCs w:val="16"/>
                <w:lang w:val="x-none" w:eastAsia="en-US"/>
              </w:rPr>
              <w:t xml:space="preserve">Родители (законные представители), </w:t>
            </w:r>
            <w:r w:rsidRPr="009B7FFD">
              <w:rPr>
                <w:rFonts w:ascii="Arial" w:eastAsia="Calibri" w:hAnsi="Arial" w:cs="Arial"/>
                <w:sz w:val="16"/>
                <w:szCs w:val="16"/>
                <w:lang w:val="x-none" w:eastAsia="en-US"/>
              </w:rPr>
              <w:lastRenderedPageBreak/>
              <w:t>дети которых зарегистрированы органами</w:t>
            </w:r>
            <w:r w:rsidRPr="009B7FFD">
              <w:rPr>
                <w:rFonts w:ascii="Arial" w:eastAsia="Calibri" w:hAnsi="Arial" w:cs="Arial"/>
                <w:spacing w:val="-57"/>
                <w:sz w:val="16"/>
                <w:szCs w:val="16"/>
                <w:lang w:val="x-none" w:eastAsia="en-US"/>
              </w:rPr>
              <w:t xml:space="preserve"> </w:t>
            </w:r>
            <w:r w:rsidRPr="009B7FFD">
              <w:rPr>
                <w:rFonts w:ascii="Arial" w:eastAsia="Calibri" w:hAnsi="Arial" w:cs="Arial"/>
                <w:sz w:val="16"/>
                <w:szCs w:val="16"/>
                <w:lang w:val="x-none" w:eastAsia="en-US"/>
              </w:rPr>
              <w:t>регистрационного</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учета</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по</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месту</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жительства</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или</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пребывания</w:t>
            </w:r>
            <w:r w:rsidRPr="009B7FFD">
              <w:rPr>
                <w:rFonts w:ascii="Arial" w:eastAsia="Calibri" w:hAnsi="Arial" w:cs="Arial"/>
                <w:spacing w:val="1"/>
                <w:sz w:val="16"/>
                <w:szCs w:val="16"/>
                <w:lang w:val="x-none" w:eastAsia="en-US"/>
              </w:rPr>
              <w:t xml:space="preserve"> </w:t>
            </w:r>
            <w:r w:rsidRPr="009B7FFD">
              <w:rPr>
                <w:rFonts w:ascii="Arial" w:eastAsia="Calibri" w:hAnsi="Arial" w:cs="Arial"/>
                <w:spacing w:val="1"/>
                <w:sz w:val="16"/>
                <w:szCs w:val="16"/>
                <w:lang w:eastAsia="en-US"/>
              </w:rPr>
              <w:t xml:space="preserve">в городе Бородино </w:t>
            </w:r>
            <w:r w:rsidRPr="009B7FFD">
              <w:rPr>
                <w:rFonts w:ascii="Arial" w:eastAsia="Calibri" w:hAnsi="Arial" w:cs="Arial"/>
                <w:sz w:val="16"/>
                <w:szCs w:val="16"/>
                <w:lang w:val="x-none" w:eastAsia="en-US"/>
              </w:rPr>
              <w:t>и проживающие на территории,</w:t>
            </w:r>
          </w:p>
          <w:p w:rsidR="00882077" w:rsidRPr="009B7FFD" w:rsidRDefault="00882077" w:rsidP="009B7FFD">
            <w:pPr>
              <w:widowControl w:val="0"/>
              <w:tabs>
                <w:tab w:val="left" w:pos="2046"/>
              </w:tabs>
              <w:suppressAutoHyphens w:val="0"/>
              <w:autoSpaceDE w:val="0"/>
              <w:autoSpaceDN w:val="0"/>
              <w:rPr>
                <w:rFonts w:ascii="Arial" w:eastAsia="Calibri" w:hAnsi="Arial" w:cs="Arial"/>
                <w:sz w:val="16"/>
                <w:szCs w:val="16"/>
                <w:lang w:val="x-none" w:eastAsia="en-US"/>
              </w:rPr>
            </w:pPr>
            <w:r w:rsidRPr="009B7FFD">
              <w:rPr>
                <w:rFonts w:ascii="Arial" w:eastAsia="Calibri" w:hAnsi="Arial" w:cs="Arial"/>
                <w:sz w:val="16"/>
                <w:szCs w:val="16"/>
                <w:lang w:eastAsia="en-US"/>
              </w:rPr>
              <w:t xml:space="preserve">за </w:t>
            </w:r>
            <w:proofErr w:type="gramStart"/>
            <w:r w:rsidRPr="009B7FFD">
              <w:rPr>
                <w:rFonts w:ascii="Arial" w:eastAsia="Calibri" w:hAnsi="Arial" w:cs="Arial"/>
                <w:sz w:val="16"/>
                <w:szCs w:val="16"/>
                <w:lang w:eastAsia="en-US"/>
              </w:rPr>
              <w:t>которой</w:t>
            </w:r>
            <w:proofErr w:type="gramEnd"/>
            <w:r w:rsidRPr="009B7FFD">
              <w:rPr>
                <w:rFonts w:ascii="Arial" w:eastAsia="Calibri" w:hAnsi="Arial" w:cs="Arial"/>
                <w:sz w:val="16"/>
                <w:szCs w:val="16"/>
                <w:lang w:eastAsia="en-US"/>
              </w:rPr>
              <w:t xml:space="preserve"> </w:t>
            </w:r>
            <w:r w:rsidRPr="009B7FFD">
              <w:rPr>
                <w:rFonts w:ascii="Arial" w:eastAsia="Calibri" w:hAnsi="Arial" w:cs="Arial"/>
                <w:sz w:val="16"/>
                <w:szCs w:val="16"/>
                <w:lang w:val="x-none" w:eastAsia="en-US"/>
              </w:rPr>
              <w:t>закреплен</w:t>
            </w:r>
            <w:r w:rsidRPr="009B7FFD">
              <w:rPr>
                <w:rFonts w:ascii="Arial" w:eastAsia="Calibri" w:hAnsi="Arial" w:cs="Arial"/>
                <w:sz w:val="16"/>
                <w:szCs w:val="16"/>
                <w:lang w:eastAsia="en-US"/>
              </w:rPr>
              <w:t>а о</w:t>
            </w:r>
            <w:proofErr w:type="spellStart"/>
            <w:r w:rsidRPr="009B7FFD">
              <w:rPr>
                <w:rFonts w:ascii="Arial" w:eastAsia="Calibri" w:hAnsi="Arial" w:cs="Arial"/>
                <w:sz w:val="16"/>
                <w:szCs w:val="16"/>
                <w:lang w:val="x-none" w:eastAsia="en-US"/>
              </w:rPr>
              <w:t>рганизаци</w:t>
            </w:r>
            <w:r w:rsidRPr="009B7FFD">
              <w:rPr>
                <w:rFonts w:ascii="Arial" w:eastAsia="Calibri" w:hAnsi="Arial" w:cs="Arial"/>
                <w:sz w:val="16"/>
                <w:szCs w:val="16"/>
                <w:lang w:eastAsia="en-US"/>
              </w:rPr>
              <w:t>я</w:t>
            </w:r>
            <w:proofErr w:type="spellEnd"/>
            <w:r w:rsidRPr="009B7FFD">
              <w:rPr>
                <w:rFonts w:ascii="Arial" w:eastAsia="Calibri" w:hAnsi="Arial" w:cs="Arial"/>
                <w:sz w:val="16"/>
                <w:szCs w:val="16"/>
                <w:lang w:val="x-none" w:eastAsia="en-US"/>
              </w:rPr>
              <w:t>.</w:t>
            </w:r>
          </w:p>
          <w:p w:rsidR="00882077" w:rsidRPr="009B7FFD" w:rsidRDefault="00882077" w:rsidP="009B7FFD">
            <w:pPr>
              <w:widowControl w:val="0"/>
              <w:tabs>
                <w:tab w:val="left" w:pos="2046"/>
              </w:tabs>
              <w:suppressAutoHyphens w:val="0"/>
              <w:autoSpaceDE w:val="0"/>
              <w:autoSpaceDN w:val="0"/>
              <w:rPr>
                <w:rFonts w:ascii="Arial" w:eastAsia="Calibri" w:hAnsi="Arial" w:cs="Arial"/>
                <w:spacing w:val="1"/>
                <w:sz w:val="16"/>
                <w:szCs w:val="16"/>
                <w:lang w:val="x-none" w:eastAsia="en-US"/>
              </w:rPr>
            </w:pPr>
            <w:r w:rsidRPr="009B7FFD">
              <w:rPr>
                <w:rFonts w:ascii="Arial" w:eastAsia="Calibri" w:hAnsi="Arial" w:cs="Arial"/>
                <w:sz w:val="16"/>
                <w:szCs w:val="16"/>
                <w:lang w:eastAsia="en-US"/>
              </w:rPr>
              <w:t xml:space="preserve">5.  </w:t>
            </w:r>
            <w:r w:rsidRPr="009B7FFD">
              <w:rPr>
                <w:rFonts w:ascii="Arial" w:eastAsia="Calibri" w:hAnsi="Arial" w:cs="Arial"/>
                <w:sz w:val="16"/>
                <w:szCs w:val="16"/>
                <w:lang w:val="x-none" w:eastAsia="en-US"/>
              </w:rPr>
              <w:t>Родители</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(законные</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представители),</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дети</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которых</w:t>
            </w:r>
          </w:p>
          <w:p w:rsidR="00882077" w:rsidRPr="009B7FFD" w:rsidRDefault="00882077" w:rsidP="009B7FFD">
            <w:pPr>
              <w:widowControl w:val="0"/>
              <w:tabs>
                <w:tab w:val="left" w:pos="2046"/>
              </w:tabs>
              <w:suppressAutoHyphens w:val="0"/>
              <w:autoSpaceDE w:val="0"/>
              <w:autoSpaceDN w:val="0"/>
              <w:rPr>
                <w:rFonts w:ascii="Arial" w:eastAsia="Calibri" w:hAnsi="Arial" w:cs="Arial"/>
                <w:spacing w:val="-1"/>
                <w:sz w:val="16"/>
                <w:szCs w:val="16"/>
                <w:lang w:val="x-none" w:eastAsia="en-US"/>
              </w:rPr>
            </w:pPr>
            <w:r w:rsidRPr="009B7FFD">
              <w:rPr>
                <w:rFonts w:ascii="Arial" w:eastAsia="Calibri" w:hAnsi="Arial" w:cs="Arial"/>
                <w:sz w:val="16"/>
                <w:szCs w:val="16"/>
                <w:lang w:val="x-none" w:eastAsia="en-US"/>
              </w:rPr>
              <w:t>не</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проживают</w:t>
            </w:r>
            <w:r w:rsidRPr="009B7FFD">
              <w:rPr>
                <w:rFonts w:ascii="Arial" w:eastAsia="Calibri" w:hAnsi="Arial" w:cs="Arial"/>
                <w:spacing w:val="1"/>
                <w:sz w:val="16"/>
                <w:szCs w:val="16"/>
                <w:lang w:val="x-none" w:eastAsia="en-US"/>
              </w:rPr>
              <w:t xml:space="preserve"> </w:t>
            </w:r>
            <w:r w:rsidRPr="009B7FFD">
              <w:rPr>
                <w:rFonts w:ascii="Arial" w:eastAsia="Calibri" w:hAnsi="Arial" w:cs="Arial"/>
                <w:spacing w:val="1"/>
                <w:sz w:val="16"/>
                <w:szCs w:val="16"/>
                <w:lang w:eastAsia="en-US"/>
              </w:rPr>
              <w:t xml:space="preserve">                     </w:t>
            </w:r>
            <w:r w:rsidRPr="009B7FFD">
              <w:rPr>
                <w:rFonts w:ascii="Arial" w:eastAsia="Calibri" w:hAnsi="Arial" w:cs="Arial"/>
                <w:sz w:val="16"/>
                <w:szCs w:val="16"/>
                <w:lang w:val="x-none" w:eastAsia="en-US"/>
              </w:rPr>
              <w:t>на</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территории,</w:t>
            </w:r>
          </w:p>
          <w:p w:rsidR="00882077" w:rsidRPr="009B7FFD" w:rsidRDefault="00882077" w:rsidP="009B7FFD">
            <w:pPr>
              <w:widowControl w:val="0"/>
              <w:tabs>
                <w:tab w:val="left" w:pos="2046"/>
              </w:tabs>
              <w:suppressAutoHyphens w:val="0"/>
              <w:autoSpaceDE w:val="0"/>
              <w:autoSpaceDN w:val="0"/>
              <w:rPr>
                <w:rFonts w:ascii="Arial" w:eastAsia="Calibri" w:hAnsi="Arial" w:cs="Arial"/>
                <w:sz w:val="16"/>
                <w:szCs w:val="16"/>
                <w:lang w:val="x-none" w:eastAsia="en-US"/>
              </w:rPr>
            </w:pPr>
            <w:r w:rsidRPr="009B7FFD">
              <w:rPr>
                <w:rFonts w:ascii="Arial" w:eastAsia="Calibri" w:hAnsi="Arial" w:cs="Arial"/>
                <w:sz w:val="16"/>
                <w:szCs w:val="16"/>
                <w:lang w:eastAsia="en-US"/>
              </w:rPr>
              <w:t xml:space="preserve">за </w:t>
            </w:r>
            <w:proofErr w:type="gramStart"/>
            <w:r w:rsidRPr="009B7FFD">
              <w:rPr>
                <w:rFonts w:ascii="Arial" w:eastAsia="Calibri" w:hAnsi="Arial" w:cs="Arial"/>
                <w:sz w:val="16"/>
                <w:szCs w:val="16"/>
                <w:lang w:eastAsia="en-US"/>
              </w:rPr>
              <w:t>которой</w:t>
            </w:r>
            <w:proofErr w:type="gramEnd"/>
            <w:r w:rsidRPr="009B7FFD">
              <w:rPr>
                <w:rFonts w:ascii="Arial" w:eastAsia="Calibri" w:hAnsi="Arial" w:cs="Arial"/>
                <w:sz w:val="16"/>
                <w:szCs w:val="16"/>
                <w:lang w:eastAsia="en-US"/>
              </w:rPr>
              <w:t xml:space="preserve"> </w:t>
            </w:r>
            <w:r w:rsidRPr="009B7FFD">
              <w:rPr>
                <w:rFonts w:ascii="Arial" w:eastAsia="Calibri" w:hAnsi="Arial" w:cs="Arial"/>
                <w:sz w:val="16"/>
                <w:szCs w:val="16"/>
                <w:lang w:val="x-none" w:eastAsia="en-US"/>
              </w:rPr>
              <w:t>закреплен</w:t>
            </w:r>
            <w:r w:rsidRPr="009B7FFD">
              <w:rPr>
                <w:rFonts w:ascii="Arial" w:eastAsia="Calibri" w:hAnsi="Arial" w:cs="Arial"/>
                <w:sz w:val="16"/>
                <w:szCs w:val="16"/>
                <w:lang w:eastAsia="en-US"/>
              </w:rPr>
              <w:t>а о</w:t>
            </w:r>
            <w:proofErr w:type="spellStart"/>
            <w:r w:rsidRPr="009B7FFD">
              <w:rPr>
                <w:rFonts w:ascii="Arial" w:eastAsia="Calibri" w:hAnsi="Arial" w:cs="Arial"/>
                <w:sz w:val="16"/>
                <w:szCs w:val="16"/>
                <w:lang w:val="x-none" w:eastAsia="en-US"/>
              </w:rPr>
              <w:t>рганизаци</w:t>
            </w:r>
            <w:r w:rsidRPr="009B7FFD">
              <w:rPr>
                <w:rFonts w:ascii="Arial" w:eastAsia="Calibri" w:hAnsi="Arial" w:cs="Arial"/>
                <w:sz w:val="16"/>
                <w:szCs w:val="16"/>
                <w:lang w:eastAsia="en-US"/>
              </w:rPr>
              <w:t>я</w:t>
            </w:r>
            <w:proofErr w:type="spellEnd"/>
            <w:r w:rsidRPr="009B7FFD">
              <w:rPr>
                <w:rFonts w:ascii="Arial" w:eastAsia="Calibri" w:hAnsi="Arial" w:cs="Arial"/>
                <w:sz w:val="16"/>
                <w:szCs w:val="16"/>
                <w:lang w:val="x-none" w:eastAsia="en-US"/>
              </w:rPr>
              <w:t>.</w:t>
            </w:r>
          </w:p>
          <w:p w:rsidR="00882077" w:rsidRPr="009B7FFD" w:rsidRDefault="00882077" w:rsidP="009B7FFD">
            <w:pPr>
              <w:widowControl w:val="0"/>
              <w:tabs>
                <w:tab w:val="left" w:pos="2046"/>
              </w:tabs>
              <w:suppressAutoHyphens w:val="0"/>
              <w:autoSpaceDE w:val="0"/>
              <w:autoSpaceDN w:val="0"/>
              <w:rPr>
                <w:rFonts w:ascii="Arial" w:eastAsia="Calibri" w:hAnsi="Arial" w:cs="Arial"/>
                <w:spacing w:val="1"/>
                <w:sz w:val="16"/>
                <w:szCs w:val="16"/>
                <w:lang w:val="x-none" w:eastAsia="en-US"/>
              </w:rPr>
            </w:pPr>
            <w:r w:rsidRPr="009B7FFD">
              <w:rPr>
                <w:rFonts w:ascii="Arial" w:eastAsia="Calibri" w:hAnsi="Arial" w:cs="Arial"/>
                <w:sz w:val="16"/>
                <w:szCs w:val="16"/>
                <w:lang w:eastAsia="en-US"/>
              </w:rPr>
              <w:t xml:space="preserve">6.  </w:t>
            </w:r>
            <w:r w:rsidRPr="009B7FFD">
              <w:rPr>
                <w:rFonts w:ascii="Arial" w:eastAsia="Calibri" w:hAnsi="Arial" w:cs="Arial"/>
                <w:sz w:val="16"/>
                <w:szCs w:val="16"/>
                <w:lang w:val="x-none" w:eastAsia="en-US"/>
              </w:rPr>
              <w:t>Совершенно</w:t>
            </w:r>
            <w:r w:rsidRPr="009B7FFD">
              <w:rPr>
                <w:rFonts w:ascii="Arial" w:eastAsia="Calibri" w:hAnsi="Arial" w:cs="Arial"/>
                <w:sz w:val="16"/>
                <w:szCs w:val="16"/>
                <w:lang w:eastAsia="en-US"/>
              </w:rPr>
              <w:t xml:space="preserve"> </w:t>
            </w:r>
            <w:r w:rsidRPr="009B7FFD">
              <w:rPr>
                <w:rFonts w:ascii="Arial" w:eastAsia="Calibri" w:hAnsi="Arial" w:cs="Arial"/>
                <w:sz w:val="16"/>
                <w:szCs w:val="16"/>
                <w:lang w:val="x-none" w:eastAsia="en-US"/>
              </w:rPr>
              <w:t>летние</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лица,</w:t>
            </w:r>
          </w:p>
          <w:p w:rsidR="00882077" w:rsidRPr="009B7FFD" w:rsidRDefault="00882077" w:rsidP="009B7FFD">
            <w:pPr>
              <w:widowControl w:val="0"/>
              <w:tabs>
                <w:tab w:val="left" w:pos="2046"/>
              </w:tabs>
              <w:suppressAutoHyphens w:val="0"/>
              <w:autoSpaceDE w:val="0"/>
              <w:autoSpaceDN w:val="0"/>
              <w:rPr>
                <w:rFonts w:ascii="Arial" w:eastAsia="Calibri" w:hAnsi="Arial" w:cs="Arial"/>
                <w:sz w:val="16"/>
                <w:szCs w:val="16"/>
                <w:lang w:val="x-none" w:eastAsia="en-US"/>
              </w:rPr>
            </w:pPr>
            <w:r w:rsidRPr="009B7FFD">
              <w:rPr>
                <w:rFonts w:ascii="Arial" w:eastAsia="Calibri" w:hAnsi="Arial" w:cs="Arial"/>
                <w:sz w:val="16"/>
                <w:szCs w:val="16"/>
                <w:lang w:val="x-none" w:eastAsia="en-US"/>
              </w:rPr>
              <w:t>не</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получившие</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начального</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общего,</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основного</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общего и (или) среднего общего образования</w:t>
            </w:r>
          </w:p>
          <w:p w:rsidR="00882077" w:rsidRPr="009B7FFD" w:rsidRDefault="00882077" w:rsidP="009B7FFD">
            <w:pPr>
              <w:widowControl w:val="0"/>
              <w:tabs>
                <w:tab w:val="left" w:pos="2046"/>
              </w:tabs>
              <w:suppressAutoHyphens w:val="0"/>
              <w:autoSpaceDE w:val="0"/>
              <w:autoSpaceDN w:val="0"/>
              <w:rPr>
                <w:rFonts w:ascii="Arial" w:eastAsia="Calibri" w:hAnsi="Arial" w:cs="Arial"/>
                <w:sz w:val="16"/>
                <w:szCs w:val="16"/>
                <w:lang w:val="x-none" w:eastAsia="en-US"/>
              </w:rPr>
            </w:pPr>
            <w:r w:rsidRPr="009B7FFD">
              <w:rPr>
                <w:rFonts w:ascii="Arial" w:eastAsia="Calibri" w:hAnsi="Arial" w:cs="Arial"/>
                <w:sz w:val="16"/>
                <w:szCs w:val="16"/>
                <w:lang w:val="x-none" w:eastAsia="en-US"/>
              </w:rPr>
              <w:t>и имеющие право на получение образования</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соответствую</w:t>
            </w:r>
          </w:p>
          <w:p w:rsidR="00882077" w:rsidRPr="009B7FFD" w:rsidRDefault="00882077" w:rsidP="009B7FFD">
            <w:pPr>
              <w:widowControl w:val="0"/>
              <w:tabs>
                <w:tab w:val="left" w:pos="2046"/>
              </w:tabs>
              <w:suppressAutoHyphens w:val="0"/>
              <w:autoSpaceDE w:val="0"/>
              <w:autoSpaceDN w:val="0"/>
              <w:rPr>
                <w:rFonts w:ascii="Arial" w:eastAsia="Calibri" w:hAnsi="Arial" w:cs="Arial"/>
                <w:sz w:val="16"/>
                <w:szCs w:val="16"/>
                <w:lang w:val="x-none" w:eastAsia="en-US"/>
              </w:rPr>
            </w:pPr>
            <w:proofErr w:type="spellStart"/>
            <w:r w:rsidRPr="009B7FFD">
              <w:rPr>
                <w:rFonts w:ascii="Arial" w:eastAsia="Calibri" w:hAnsi="Arial" w:cs="Arial"/>
                <w:sz w:val="16"/>
                <w:szCs w:val="16"/>
                <w:lang w:val="x-none" w:eastAsia="en-US"/>
              </w:rPr>
              <w:t>щего</w:t>
            </w:r>
            <w:proofErr w:type="spellEnd"/>
            <w:r w:rsidRPr="009B7FFD">
              <w:rPr>
                <w:rFonts w:ascii="Arial" w:eastAsia="Calibri" w:hAnsi="Arial" w:cs="Arial"/>
                <w:sz w:val="16"/>
                <w:szCs w:val="16"/>
                <w:lang w:val="x-none" w:eastAsia="en-US"/>
              </w:rPr>
              <w:t xml:space="preserve"> уровня, зарегистрирован</w:t>
            </w:r>
          </w:p>
          <w:p w:rsidR="00882077" w:rsidRPr="009B7FFD" w:rsidRDefault="00882077" w:rsidP="009B7FFD">
            <w:pPr>
              <w:widowControl w:val="0"/>
              <w:tabs>
                <w:tab w:val="left" w:pos="2046"/>
              </w:tabs>
              <w:suppressAutoHyphens w:val="0"/>
              <w:autoSpaceDE w:val="0"/>
              <w:autoSpaceDN w:val="0"/>
              <w:rPr>
                <w:rFonts w:ascii="Arial" w:eastAsia="Calibri" w:hAnsi="Arial" w:cs="Arial"/>
                <w:spacing w:val="-3"/>
                <w:sz w:val="16"/>
                <w:szCs w:val="16"/>
                <w:lang w:val="x-none" w:eastAsia="en-US"/>
              </w:rPr>
            </w:pPr>
            <w:proofErr w:type="spellStart"/>
            <w:r w:rsidRPr="009B7FFD">
              <w:rPr>
                <w:rFonts w:ascii="Arial" w:eastAsia="Calibri" w:hAnsi="Arial" w:cs="Arial"/>
                <w:sz w:val="16"/>
                <w:szCs w:val="16"/>
                <w:lang w:val="x-none" w:eastAsia="en-US"/>
              </w:rPr>
              <w:t>ные</w:t>
            </w:r>
            <w:proofErr w:type="spellEnd"/>
            <w:r w:rsidRPr="009B7FFD">
              <w:rPr>
                <w:rFonts w:ascii="Arial" w:eastAsia="Calibri" w:hAnsi="Arial" w:cs="Arial"/>
                <w:sz w:val="16"/>
                <w:szCs w:val="16"/>
                <w:lang w:val="x-none" w:eastAsia="en-US"/>
              </w:rPr>
              <w:t xml:space="preserve"> органами регистрационного учета по месту</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жительства</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или</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пребывания</w:t>
            </w:r>
            <w:r w:rsidRPr="009B7FFD">
              <w:rPr>
                <w:rFonts w:ascii="Arial" w:eastAsia="Calibri" w:hAnsi="Arial" w:cs="Arial"/>
                <w:spacing w:val="1"/>
                <w:sz w:val="16"/>
                <w:szCs w:val="16"/>
                <w:lang w:val="x-none" w:eastAsia="en-US"/>
              </w:rPr>
              <w:t xml:space="preserve"> </w:t>
            </w:r>
            <w:r w:rsidRPr="009B7FFD">
              <w:rPr>
                <w:rFonts w:ascii="Arial" w:eastAsia="Calibri" w:hAnsi="Arial" w:cs="Arial"/>
                <w:spacing w:val="1"/>
                <w:sz w:val="16"/>
                <w:szCs w:val="16"/>
                <w:lang w:eastAsia="en-US"/>
              </w:rPr>
              <w:t xml:space="preserve">в городе Бородино,  </w:t>
            </w:r>
            <w:r w:rsidRPr="009B7FFD">
              <w:rPr>
                <w:rFonts w:ascii="Arial" w:eastAsia="Calibri" w:hAnsi="Arial" w:cs="Arial"/>
                <w:sz w:val="16"/>
                <w:szCs w:val="16"/>
                <w:lang w:eastAsia="en-US"/>
              </w:rPr>
              <w:t xml:space="preserve">            </w:t>
            </w:r>
            <w:r w:rsidRPr="009B7FFD">
              <w:rPr>
                <w:rFonts w:ascii="Arial" w:eastAsia="Calibri" w:hAnsi="Arial" w:cs="Arial"/>
                <w:sz w:val="16"/>
                <w:szCs w:val="16"/>
                <w:lang w:val="x-none" w:eastAsia="en-US"/>
              </w:rPr>
              <w:t>и</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проживающие</w:t>
            </w:r>
            <w:r w:rsidRPr="009B7FFD">
              <w:rPr>
                <w:rFonts w:ascii="Arial" w:eastAsia="Calibri" w:hAnsi="Arial" w:cs="Arial"/>
                <w:spacing w:val="-2"/>
                <w:sz w:val="16"/>
                <w:szCs w:val="16"/>
                <w:lang w:val="x-none" w:eastAsia="en-US"/>
              </w:rPr>
              <w:t xml:space="preserve"> </w:t>
            </w:r>
            <w:r w:rsidRPr="009B7FFD">
              <w:rPr>
                <w:rFonts w:ascii="Arial" w:eastAsia="Calibri" w:hAnsi="Arial" w:cs="Arial"/>
                <w:sz w:val="16"/>
                <w:szCs w:val="16"/>
                <w:lang w:val="x-none" w:eastAsia="en-US"/>
              </w:rPr>
              <w:t>на</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территории,</w:t>
            </w:r>
          </w:p>
          <w:p w:rsidR="00882077" w:rsidRPr="009B7FFD" w:rsidRDefault="00882077" w:rsidP="009B7FFD">
            <w:pPr>
              <w:widowControl w:val="0"/>
              <w:tabs>
                <w:tab w:val="left" w:pos="2046"/>
              </w:tabs>
              <w:suppressAutoHyphens w:val="0"/>
              <w:autoSpaceDE w:val="0"/>
              <w:autoSpaceDN w:val="0"/>
              <w:rPr>
                <w:rFonts w:ascii="Arial" w:eastAsia="Calibri" w:hAnsi="Arial" w:cs="Arial"/>
                <w:sz w:val="16"/>
                <w:szCs w:val="16"/>
                <w:lang w:val="x-none" w:eastAsia="en-US"/>
              </w:rPr>
            </w:pPr>
            <w:r w:rsidRPr="009B7FFD">
              <w:rPr>
                <w:rFonts w:ascii="Arial" w:eastAsia="Calibri" w:hAnsi="Arial" w:cs="Arial"/>
                <w:sz w:val="16"/>
                <w:szCs w:val="16"/>
                <w:lang w:eastAsia="en-US"/>
              </w:rPr>
              <w:t xml:space="preserve">за </w:t>
            </w:r>
            <w:proofErr w:type="gramStart"/>
            <w:r w:rsidRPr="009B7FFD">
              <w:rPr>
                <w:rFonts w:ascii="Arial" w:eastAsia="Calibri" w:hAnsi="Arial" w:cs="Arial"/>
                <w:sz w:val="16"/>
                <w:szCs w:val="16"/>
                <w:lang w:eastAsia="en-US"/>
              </w:rPr>
              <w:t>которой</w:t>
            </w:r>
            <w:proofErr w:type="gramEnd"/>
            <w:r w:rsidRPr="009B7FFD">
              <w:rPr>
                <w:rFonts w:ascii="Arial" w:eastAsia="Calibri" w:hAnsi="Arial" w:cs="Arial"/>
                <w:sz w:val="16"/>
                <w:szCs w:val="16"/>
                <w:lang w:eastAsia="en-US"/>
              </w:rPr>
              <w:t xml:space="preserve"> </w:t>
            </w:r>
            <w:r w:rsidRPr="009B7FFD">
              <w:rPr>
                <w:rFonts w:ascii="Arial" w:eastAsia="Calibri" w:hAnsi="Arial" w:cs="Arial"/>
                <w:sz w:val="16"/>
                <w:szCs w:val="16"/>
                <w:lang w:val="x-none" w:eastAsia="en-US"/>
              </w:rPr>
              <w:t>закреплен</w:t>
            </w:r>
            <w:r w:rsidRPr="009B7FFD">
              <w:rPr>
                <w:rFonts w:ascii="Arial" w:eastAsia="Calibri" w:hAnsi="Arial" w:cs="Arial"/>
                <w:sz w:val="16"/>
                <w:szCs w:val="16"/>
                <w:lang w:eastAsia="en-US"/>
              </w:rPr>
              <w:t>а о</w:t>
            </w:r>
            <w:proofErr w:type="spellStart"/>
            <w:r w:rsidRPr="009B7FFD">
              <w:rPr>
                <w:rFonts w:ascii="Arial" w:eastAsia="Calibri" w:hAnsi="Arial" w:cs="Arial"/>
                <w:sz w:val="16"/>
                <w:szCs w:val="16"/>
                <w:lang w:val="x-none" w:eastAsia="en-US"/>
              </w:rPr>
              <w:t>рганизаци</w:t>
            </w:r>
            <w:r w:rsidRPr="009B7FFD">
              <w:rPr>
                <w:rFonts w:ascii="Arial" w:eastAsia="Calibri" w:hAnsi="Arial" w:cs="Arial"/>
                <w:sz w:val="16"/>
                <w:szCs w:val="16"/>
                <w:lang w:eastAsia="en-US"/>
              </w:rPr>
              <w:t>я</w:t>
            </w:r>
            <w:proofErr w:type="spellEnd"/>
            <w:r w:rsidRPr="009B7FFD">
              <w:rPr>
                <w:rFonts w:ascii="Arial" w:eastAsia="Calibri" w:hAnsi="Arial" w:cs="Arial"/>
                <w:sz w:val="16"/>
                <w:szCs w:val="16"/>
                <w:lang w:val="x-none" w:eastAsia="en-US"/>
              </w:rPr>
              <w:t>.</w:t>
            </w:r>
          </w:p>
          <w:p w:rsidR="00882077" w:rsidRPr="009B7FFD" w:rsidRDefault="00882077" w:rsidP="009B7FFD">
            <w:pPr>
              <w:widowControl w:val="0"/>
              <w:tabs>
                <w:tab w:val="left" w:pos="2046"/>
              </w:tabs>
              <w:suppressAutoHyphens w:val="0"/>
              <w:autoSpaceDE w:val="0"/>
              <w:autoSpaceDN w:val="0"/>
              <w:rPr>
                <w:rFonts w:ascii="Arial" w:eastAsia="Calibri" w:hAnsi="Arial" w:cs="Arial"/>
                <w:sz w:val="16"/>
                <w:szCs w:val="16"/>
                <w:lang w:val="x-none" w:eastAsia="en-US"/>
              </w:rPr>
            </w:pPr>
            <w:r w:rsidRPr="009B7FFD">
              <w:rPr>
                <w:rFonts w:ascii="Arial" w:eastAsia="Calibri" w:hAnsi="Arial" w:cs="Arial"/>
                <w:sz w:val="16"/>
                <w:szCs w:val="16"/>
                <w:lang w:eastAsia="en-US"/>
              </w:rPr>
              <w:t xml:space="preserve">7.  </w:t>
            </w:r>
            <w:r w:rsidRPr="009B7FFD">
              <w:rPr>
                <w:rFonts w:ascii="Arial" w:eastAsia="Calibri" w:hAnsi="Arial" w:cs="Arial"/>
                <w:sz w:val="16"/>
                <w:szCs w:val="16"/>
                <w:lang w:val="x-none" w:eastAsia="en-US"/>
              </w:rPr>
              <w:t>Совершенно</w:t>
            </w:r>
          </w:p>
          <w:p w:rsidR="00882077" w:rsidRPr="009B7FFD" w:rsidRDefault="00882077" w:rsidP="009B7FFD">
            <w:pPr>
              <w:widowControl w:val="0"/>
              <w:tabs>
                <w:tab w:val="left" w:pos="2046"/>
              </w:tabs>
              <w:suppressAutoHyphens w:val="0"/>
              <w:autoSpaceDE w:val="0"/>
              <w:autoSpaceDN w:val="0"/>
              <w:rPr>
                <w:rFonts w:ascii="Arial" w:eastAsia="Calibri" w:hAnsi="Arial" w:cs="Arial"/>
                <w:spacing w:val="1"/>
                <w:sz w:val="16"/>
                <w:szCs w:val="16"/>
                <w:lang w:val="x-none" w:eastAsia="en-US"/>
              </w:rPr>
            </w:pPr>
            <w:r w:rsidRPr="009B7FFD">
              <w:rPr>
                <w:rFonts w:ascii="Arial" w:eastAsia="Calibri" w:hAnsi="Arial" w:cs="Arial"/>
                <w:sz w:val="16"/>
                <w:szCs w:val="16"/>
                <w:lang w:val="x-none" w:eastAsia="en-US"/>
              </w:rPr>
              <w:lastRenderedPageBreak/>
              <w:t>летние</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лица,</w:t>
            </w:r>
          </w:p>
          <w:p w:rsidR="00882077" w:rsidRPr="009B7FFD" w:rsidRDefault="00882077" w:rsidP="009B7FFD">
            <w:pPr>
              <w:widowControl w:val="0"/>
              <w:tabs>
                <w:tab w:val="left" w:pos="2046"/>
              </w:tabs>
              <w:suppressAutoHyphens w:val="0"/>
              <w:autoSpaceDE w:val="0"/>
              <w:autoSpaceDN w:val="0"/>
              <w:rPr>
                <w:rFonts w:ascii="Arial" w:eastAsia="Calibri" w:hAnsi="Arial" w:cs="Arial"/>
                <w:sz w:val="16"/>
                <w:szCs w:val="16"/>
                <w:lang w:val="x-none" w:eastAsia="en-US"/>
              </w:rPr>
            </w:pPr>
            <w:r w:rsidRPr="009B7FFD">
              <w:rPr>
                <w:rFonts w:ascii="Arial" w:eastAsia="Calibri" w:hAnsi="Arial" w:cs="Arial"/>
                <w:sz w:val="16"/>
                <w:szCs w:val="16"/>
                <w:lang w:val="x-none" w:eastAsia="en-US"/>
              </w:rPr>
              <w:t>не</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получившие</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начального</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общего,</w:t>
            </w:r>
            <w:r w:rsidRPr="009B7FFD">
              <w:rPr>
                <w:rFonts w:ascii="Arial" w:eastAsia="Calibri" w:hAnsi="Arial" w:cs="Arial"/>
                <w:spacing w:val="1"/>
                <w:sz w:val="16"/>
                <w:szCs w:val="16"/>
                <w:lang w:val="x-none" w:eastAsia="en-US"/>
              </w:rPr>
              <w:t xml:space="preserve"> </w:t>
            </w:r>
            <w:r w:rsidRPr="009B7FFD">
              <w:rPr>
                <w:rFonts w:ascii="Arial" w:eastAsia="Calibri" w:hAnsi="Arial" w:cs="Arial"/>
                <w:spacing w:val="1"/>
                <w:sz w:val="16"/>
                <w:szCs w:val="16"/>
                <w:lang w:eastAsia="en-US"/>
              </w:rPr>
              <w:t xml:space="preserve">             </w:t>
            </w:r>
            <w:r w:rsidRPr="009B7FFD">
              <w:rPr>
                <w:rFonts w:ascii="Arial" w:eastAsia="Calibri" w:hAnsi="Arial" w:cs="Arial"/>
                <w:sz w:val="16"/>
                <w:szCs w:val="16"/>
                <w:lang w:val="x-none" w:eastAsia="en-US"/>
              </w:rPr>
              <w:t>основного</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общего и (или) среднего общего образования</w:t>
            </w:r>
          </w:p>
          <w:p w:rsidR="00882077" w:rsidRPr="009B7FFD" w:rsidRDefault="00882077" w:rsidP="009B7FFD">
            <w:pPr>
              <w:widowControl w:val="0"/>
              <w:tabs>
                <w:tab w:val="left" w:pos="2046"/>
              </w:tabs>
              <w:suppressAutoHyphens w:val="0"/>
              <w:autoSpaceDE w:val="0"/>
              <w:autoSpaceDN w:val="0"/>
              <w:rPr>
                <w:rFonts w:ascii="Arial" w:eastAsia="Calibri" w:hAnsi="Arial" w:cs="Arial"/>
                <w:sz w:val="16"/>
                <w:szCs w:val="16"/>
                <w:lang w:val="x-none" w:eastAsia="en-US"/>
              </w:rPr>
            </w:pPr>
            <w:r w:rsidRPr="009B7FFD">
              <w:rPr>
                <w:rFonts w:ascii="Arial" w:eastAsia="Calibri" w:hAnsi="Arial" w:cs="Arial"/>
                <w:sz w:val="16"/>
                <w:szCs w:val="16"/>
                <w:lang w:val="x-none" w:eastAsia="en-US"/>
              </w:rPr>
              <w:t xml:space="preserve">и имеющие право </w:t>
            </w:r>
            <w:r w:rsidRPr="009B7FFD">
              <w:rPr>
                <w:rFonts w:ascii="Arial" w:eastAsia="Calibri" w:hAnsi="Arial" w:cs="Arial"/>
                <w:sz w:val="16"/>
                <w:szCs w:val="16"/>
                <w:lang w:eastAsia="en-US"/>
              </w:rPr>
              <w:t xml:space="preserve">                         </w:t>
            </w:r>
            <w:r w:rsidRPr="009B7FFD">
              <w:rPr>
                <w:rFonts w:ascii="Arial" w:eastAsia="Calibri" w:hAnsi="Arial" w:cs="Arial"/>
                <w:sz w:val="16"/>
                <w:szCs w:val="16"/>
                <w:lang w:val="x-none" w:eastAsia="en-US"/>
              </w:rPr>
              <w:t>на получение образования</w:t>
            </w:r>
            <w:r w:rsidRPr="009B7FFD">
              <w:rPr>
                <w:rFonts w:ascii="Arial" w:eastAsia="Calibri" w:hAnsi="Arial" w:cs="Arial"/>
                <w:spacing w:val="1"/>
                <w:sz w:val="16"/>
                <w:szCs w:val="16"/>
                <w:lang w:val="x-none" w:eastAsia="en-US"/>
              </w:rPr>
              <w:t xml:space="preserve"> </w:t>
            </w:r>
            <w:proofErr w:type="spellStart"/>
            <w:r w:rsidRPr="009B7FFD">
              <w:rPr>
                <w:rFonts w:ascii="Arial" w:eastAsia="Calibri" w:hAnsi="Arial" w:cs="Arial"/>
                <w:sz w:val="16"/>
                <w:szCs w:val="16"/>
                <w:lang w:val="x-none" w:eastAsia="en-US"/>
              </w:rPr>
              <w:t>соот</w:t>
            </w:r>
            <w:proofErr w:type="spellEnd"/>
            <w:r w:rsidRPr="009B7FFD">
              <w:rPr>
                <w:rFonts w:ascii="Arial" w:eastAsia="Calibri" w:hAnsi="Arial" w:cs="Arial"/>
                <w:sz w:val="16"/>
                <w:szCs w:val="16"/>
                <w:lang w:eastAsia="en-US"/>
              </w:rPr>
              <w:t xml:space="preserve"> </w:t>
            </w:r>
            <w:proofErr w:type="spellStart"/>
            <w:r w:rsidRPr="009B7FFD">
              <w:rPr>
                <w:rFonts w:ascii="Arial" w:eastAsia="Calibri" w:hAnsi="Arial" w:cs="Arial"/>
                <w:sz w:val="16"/>
                <w:szCs w:val="16"/>
                <w:lang w:val="x-none" w:eastAsia="en-US"/>
              </w:rPr>
              <w:t>ветствующего</w:t>
            </w:r>
            <w:proofErr w:type="spellEnd"/>
            <w:r w:rsidRPr="009B7FFD">
              <w:rPr>
                <w:rFonts w:ascii="Arial" w:eastAsia="Calibri" w:hAnsi="Arial" w:cs="Arial"/>
                <w:sz w:val="16"/>
                <w:szCs w:val="16"/>
                <w:lang w:val="x-none" w:eastAsia="en-US"/>
              </w:rPr>
              <w:t xml:space="preserve"> уровня, зарегистрирован</w:t>
            </w:r>
          </w:p>
          <w:p w:rsidR="00882077" w:rsidRPr="009B7FFD" w:rsidRDefault="00882077" w:rsidP="009B7FFD">
            <w:pPr>
              <w:widowControl w:val="0"/>
              <w:tabs>
                <w:tab w:val="left" w:pos="2046"/>
              </w:tabs>
              <w:suppressAutoHyphens w:val="0"/>
              <w:autoSpaceDE w:val="0"/>
              <w:autoSpaceDN w:val="0"/>
              <w:rPr>
                <w:rFonts w:ascii="Arial" w:eastAsia="Calibri" w:hAnsi="Arial" w:cs="Arial"/>
                <w:sz w:val="16"/>
                <w:szCs w:val="16"/>
                <w:lang w:val="x-none" w:eastAsia="en-US"/>
              </w:rPr>
            </w:pPr>
            <w:proofErr w:type="spellStart"/>
            <w:r w:rsidRPr="009B7FFD">
              <w:rPr>
                <w:rFonts w:ascii="Arial" w:eastAsia="Calibri" w:hAnsi="Arial" w:cs="Arial"/>
                <w:sz w:val="16"/>
                <w:szCs w:val="16"/>
                <w:lang w:val="x-none" w:eastAsia="en-US"/>
              </w:rPr>
              <w:t>ные</w:t>
            </w:r>
            <w:proofErr w:type="spellEnd"/>
            <w:r w:rsidRPr="009B7FFD">
              <w:rPr>
                <w:rFonts w:ascii="Arial" w:eastAsia="Calibri" w:hAnsi="Arial" w:cs="Arial"/>
                <w:sz w:val="16"/>
                <w:szCs w:val="16"/>
                <w:lang w:val="x-none" w:eastAsia="en-US"/>
              </w:rPr>
              <w:t xml:space="preserve"> органами регистрационного учета по месту</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жительства</w:t>
            </w:r>
          </w:p>
          <w:p w:rsidR="00882077" w:rsidRPr="009B7FFD" w:rsidRDefault="00882077" w:rsidP="009B7FFD">
            <w:pPr>
              <w:widowControl w:val="0"/>
              <w:tabs>
                <w:tab w:val="left" w:pos="2046"/>
              </w:tabs>
              <w:suppressAutoHyphens w:val="0"/>
              <w:autoSpaceDE w:val="0"/>
              <w:autoSpaceDN w:val="0"/>
              <w:rPr>
                <w:rFonts w:ascii="Arial" w:eastAsia="Calibri" w:hAnsi="Arial" w:cs="Arial"/>
                <w:sz w:val="16"/>
                <w:szCs w:val="16"/>
                <w:lang w:val="x-none" w:eastAsia="en-US"/>
              </w:rPr>
            </w:pPr>
            <w:r w:rsidRPr="009B7FFD">
              <w:rPr>
                <w:rFonts w:ascii="Arial" w:eastAsia="Calibri" w:hAnsi="Arial" w:cs="Arial"/>
                <w:sz w:val="16"/>
                <w:szCs w:val="16"/>
                <w:lang w:val="x-none" w:eastAsia="en-US"/>
              </w:rPr>
              <w:t>или пребывания</w:t>
            </w:r>
          </w:p>
          <w:p w:rsidR="00882077" w:rsidRPr="009B7FFD" w:rsidRDefault="00882077" w:rsidP="009B7FFD">
            <w:pPr>
              <w:widowControl w:val="0"/>
              <w:tabs>
                <w:tab w:val="left" w:pos="2046"/>
              </w:tabs>
              <w:suppressAutoHyphens w:val="0"/>
              <w:autoSpaceDE w:val="0"/>
              <w:autoSpaceDN w:val="0"/>
              <w:rPr>
                <w:rFonts w:ascii="Arial" w:eastAsia="Calibri" w:hAnsi="Arial" w:cs="Arial"/>
                <w:spacing w:val="-2"/>
                <w:sz w:val="16"/>
                <w:szCs w:val="16"/>
                <w:lang w:val="x-none" w:eastAsia="en-US"/>
              </w:rPr>
            </w:pPr>
            <w:r w:rsidRPr="009B7FFD">
              <w:rPr>
                <w:rFonts w:ascii="Arial" w:eastAsia="Calibri" w:hAnsi="Arial" w:cs="Arial"/>
                <w:sz w:val="16"/>
                <w:szCs w:val="16"/>
                <w:lang w:eastAsia="en-US"/>
              </w:rPr>
              <w:t xml:space="preserve">в городе Бородино, </w:t>
            </w:r>
            <w:r w:rsidRPr="009B7FFD">
              <w:rPr>
                <w:rFonts w:ascii="Arial" w:eastAsia="Calibri" w:hAnsi="Arial" w:cs="Arial"/>
                <w:sz w:val="16"/>
                <w:szCs w:val="16"/>
                <w:lang w:val="x-none" w:eastAsia="en-US"/>
              </w:rPr>
              <w:t>и не</w:t>
            </w:r>
            <w:r w:rsidRPr="009B7FFD">
              <w:rPr>
                <w:rFonts w:ascii="Arial" w:eastAsia="Calibri" w:hAnsi="Arial" w:cs="Arial"/>
                <w:spacing w:val="1"/>
                <w:sz w:val="16"/>
                <w:szCs w:val="16"/>
                <w:lang w:val="x-none" w:eastAsia="en-US"/>
              </w:rPr>
              <w:t xml:space="preserve"> </w:t>
            </w:r>
            <w:proofErr w:type="gramStart"/>
            <w:r w:rsidRPr="009B7FFD">
              <w:rPr>
                <w:rFonts w:ascii="Arial" w:eastAsia="Calibri" w:hAnsi="Arial" w:cs="Arial"/>
                <w:sz w:val="16"/>
                <w:szCs w:val="16"/>
                <w:lang w:val="x-none" w:eastAsia="en-US"/>
              </w:rPr>
              <w:t>проживающие</w:t>
            </w:r>
            <w:proofErr w:type="gramEnd"/>
          </w:p>
          <w:p w:rsidR="00882077" w:rsidRPr="009B7FFD" w:rsidRDefault="00882077" w:rsidP="009B7FFD">
            <w:pPr>
              <w:widowControl w:val="0"/>
              <w:tabs>
                <w:tab w:val="left" w:pos="2046"/>
              </w:tabs>
              <w:suppressAutoHyphens w:val="0"/>
              <w:autoSpaceDE w:val="0"/>
              <w:autoSpaceDN w:val="0"/>
              <w:rPr>
                <w:rFonts w:ascii="Arial" w:eastAsia="Calibri" w:hAnsi="Arial" w:cs="Arial"/>
                <w:spacing w:val="-3"/>
                <w:sz w:val="16"/>
                <w:szCs w:val="16"/>
                <w:lang w:val="x-none" w:eastAsia="en-US"/>
              </w:rPr>
            </w:pPr>
            <w:r w:rsidRPr="009B7FFD">
              <w:rPr>
                <w:rFonts w:ascii="Arial" w:eastAsia="Calibri" w:hAnsi="Arial" w:cs="Arial"/>
                <w:sz w:val="16"/>
                <w:szCs w:val="16"/>
                <w:lang w:val="x-none" w:eastAsia="en-US"/>
              </w:rPr>
              <w:t>на</w:t>
            </w:r>
            <w:r w:rsidRPr="009B7FFD">
              <w:rPr>
                <w:rFonts w:ascii="Arial" w:eastAsia="Calibri" w:hAnsi="Arial" w:cs="Arial"/>
                <w:spacing w:val="-1"/>
                <w:sz w:val="16"/>
                <w:szCs w:val="16"/>
                <w:lang w:val="x-none" w:eastAsia="en-US"/>
              </w:rPr>
              <w:t xml:space="preserve"> </w:t>
            </w:r>
            <w:r w:rsidRPr="009B7FFD">
              <w:rPr>
                <w:rFonts w:ascii="Arial" w:eastAsia="Calibri" w:hAnsi="Arial" w:cs="Arial"/>
                <w:sz w:val="16"/>
                <w:szCs w:val="16"/>
                <w:lang w:val="x-none" w:eastAsia="en-US"/>
              </w:rPr>
              <w:t>территории,</w:t>
            </w:r>
          </w:p>
          <w:p w:rsidR="00882077" w:rsidRPr="009B7FFD" w:rsidRDefault="00882077" w:rsidP="009B7FFD">
            <w:pPr>
              <w:widowControl w:val="0"/>
              <w:autoSpaceDE w:val="0"/>
              <w:snapToGrid w:val="0"/>
              <w:rPr>
                <w:rFonts w:ascii="Arial" w:hAnsi="Arial" w:cs="Arial"/>
                <w:sz w:val="16"/>
                <w:szCs w:val="16"/>
                <w:lang w:eastAsia="ru-RU"/>
              </w:rPr>
            </w:pPr>
            <w:r w:rsidRPr="009B7FFD">
              <w:rPr>
                <w:rFonts w:ascii="Arial" w:hAnsi="Arial" w:cs="Arial"/>
                <w:sz w:val="16"/>
                <w:szCs w:val="16"/>
              </w:rPr>
              <w:t xml:space="preserve">за </w:t>
            </w:r>
            <w:proofErr w:type="gramStart"/>
            <w:r w:rsidRPr="009B7FFD">
              <w:rPr>
                <w:rFonts w:ascii="Arial" w:hAnsi="Arial" w:cs="Arial"/>
                <w:sz w:val="16"/>
                <w:szCs w:val="16"/>
              </w:rPr>
              <w:t>которой</w:t>
            </w:r>
            <w:proofErr w:type="gramEnd"/>
            <w:r w:rsidRPr="009B7FFD">
              <w:rPr>
                <w:rFonts w:ascii="Arial" w:hAnsi="Arial" w:cs="Arial"/>
                <w:sz w:val="16"/>
                <w:szCs w:val="16"/>
              </w:rPr>
              <w:t xml:space="preserve"> закреплена организация.</w:t>
            </w:r>
          </w:p>
        </w:tc>
        <w:tc>
          <w:tcPr>
            <w:tcW w:w="1275" w:type="dxa"/>
            <w:tcBorders>
              <w:top w:val="single" w:sz="4" w:space="0" w:color="auto"/>
              <w:left w:val="single" w:sz="4" w:space="0" w:color="000000"/>
              <w:bottom w:val="single" w:sz="4" w:space="0" w:color="000000"/>
            </w:tcBorders>
          </w:tcPr>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lastRenderedPageBreak/>
              <w:t>Не более</w:t>
            </w:r>
          </w:p>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 xml:space="preserve">3 рабочих дней </w:t>
            </w:r>
            <w:proofErr w:type="gramStart"/>
            <w:r w:rsidRPr="009B7FFD">
              <w:rPr>
                <w:rFonts w:ascii="Arial" w:hAnsi="Arial" w:cs="Arial"/>
                <w:sz w:val="16"/>
                <w:szCs w:val="16"/>
              </w:rPr>
              <w:t>с даты завершения</w:t>
            </w:r>
            <w:proofErr w:type="gramEnd"/>
            <w:r w:rsidRPr="009B7FFD">
              <w:rPr>
                <w:rFonts w:ascii="Arial" w:hAnsi="Arial" w:cs="Arial"/>
                <w:sz w:val="16"/>
                <w:szCs w:val="16"/>
              </w:rPr>
              <w:t xml:space="preserve"> приема заявлений</w:t>
            </w:r>
          </w:p>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 xml:space="preserve">и издания </w:t>
            </w:r>
            <w:proofErr w:type="spellStart"/>
            <w:r w:rsidRPr="009B7FFD">
              <w:rPr>
                <w:rFonts w:ascii="Arial" w:hAnsi="Arial" w:cs="Arial"/>
                <w:sz w:val="16"/>
                <w:szCs w:val="16"/>
              </w:rPr>
              <w:t>распоряди</w:t>
            </w:r>
            <w:proofErr w:type="spellEnd"/>
          </w:p>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тельного акта о приеме</w:t>
            </w:r>
          </w:p>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на обучение</w:t>
            </w:r>
            <w:r w:rsidRPr="009B7FFD">
              <w:rPr>
                <w:rFonts w:ascii="Arial" w:hAnsi="Arial" w:cs="Arial"/>
                <w:spacing w:val="1"/>
                <w:sz w:val="16"/>
                <w:szCs w:val="16"/>
              </w:rPr>
              <w:t xml:space="preserve"> </w:t>
            </w:r>
            <w:r w:rsidRPr="009B7FFD">
              <w:rPr>
                <w:rFonts w:ascii="Arial" w:hAnsi="Arial" w:cs="Arial"/>
                <w:sz w:val="16"/>
                <w:szCs w:val="16"/>
              </w:rPr>
              <w:t>ребенка</w:t>
            </w:r>
            <w:r w:rsidRPr="009B7FFD">
              <w:rPr>
                <w:rFonts w:ascii="Arial" w:hAnsi="Arial" w:cs="Arial"/>
                <w:spacing w:val="1"/>
                <w:sz w:val="16"/>
                <w:szCs w:val="16"/>
              </w:rPr>
              <w:t xml:space="preserve"> </w:t>
            </w:r>
            <w:r w:rsidRPr="009B7FFD">
              <w:rPr>
                <w:rFonts w:ascii="Arial" w:hAnsi="Arial" w:cs="Arial"/>
                <w:sz w:val="16"/>
                <w:szCs w:val="16"/>
              </w:rPr>
              <w:t>в</w:t>
            </w:r>
            <w:r w:rsidRPr="009B7FFD">
              <w:rPr>
                <w:rFonts w:ascii="Arial" w:hAnsi="Arial" w:cs="Arial"/>
                <w:spacing w:val="1"/>
                <w:sz w:val="16"/>
                <w:szCs w:val="16"/>
              </w:rPr>
              <w:t xml:space="preserve"> организацию</w:t>
            </w:r>
          </w:p>
        </w:tc>
        <w:tc>
          <w:tcPr>
            <w:tcW w:w="1559" w:type="dxa"/>
            <w:tcBorders>
              <w:top w:val="single" w:sz="4" w:space="0" w:color="auto"/>
              <w:left w:val="single" w:sz="4" w:space="0" w:color="000000"/>
              <w:bottom w:val="single" w:sz="4" w:space="0" w:color="000000"/>
            </w:tcBorders>
          </w:tcPr>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МБОУ «СОШ № 1»,</w:t>
            </w:r>
          </w:p>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МБОУ СОШ № 2, МБОУ СОШ № 3</w:t>
            </w:r>
          </w:p>
        </w:tc>
        <w:tc>
          <w:tcPr>
            <w:tcW w:w="1560" w:type="dxa"/>
            <w:tcBorders>
              <w:top w:val="single" w:sz="4" w:space="0" w:color="auto"/>
              <w:left w:val="single" w:sz="4" w:space="0" w:color="000000"/>
              <w:bottom w:val="single" w:sz="4" w:space="0" w:color="000000"/>
            </w:tcBorders>
          </w:tcPr>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МБОУ «СОШ № 1»,</w:t>
            </w:r>
          </w:p>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г. Бородино,</w:t>
            </w:r>
          </w:p>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ул. Советская, д.68,</w:t>
            </w:r>
          </w:p>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тел. 8(39168) 4-48-11,</w:t>
            </w:r>
          </w:p>
          <w:p w:rsidR="00882077" w:rsidRPr="009B7FFD" w:rsidRDefault="00E63F3D" w:rsidP="009B7FFD">
            <w:pPr>
              <w:widowControl w:val="0"/>
              <w:autoSpaceDE w:val="0"/>
              <w:snapToGrid w:val="0"/>
              <w:rPr>
                <w:rFonts w:ascii="Arial" w:hAnsi="Arial" w:cs="Arial"/>
                <w:sz w:val="16"/>
                <w:szCs w:val="16"/>
              </w:rPr>
            </w:pPr>
            <w:hyperlink r:id="rId11" w:history="1">
              <w:r w:rsidR="00882077" w:rsidRPr="009B7FFD">
                <w:rPr>
                  <w:rFonts w:ascii="Arial" w:hAnsi="Arial" w:cs="Arial"/>
                  <w:sz w:val="16"/>
                  <w:szCs w:val="16"/>
                  <w:lang w:val="en-US"/>
                </w:rPr>
                <w:t>bschool</w:t>
              </w:r>
              <w:r w:rsidR="00882077" w:rsidRPr="009B7FFD">
                <w:rPr>
                  <w:rFonts w:ascii="Arial" w:hAnsi="Arial" w:cs="Arial"/>
                  <w:sz w:val="16"/>
                  <w:szCs w:val="16"/>
                </w:rPr>
                <w:t>_01@</w:t>
              </w:r>
              <w:r w:rsidR="00882077" w:rsidRPr="009B7FFD">
                <w:rPr>
                  <w:rFonts w:ascii="Arial" w:hAnsi="Arial" w:cs="Arial"/>
                  <w:sz w:val="16"/>
                  <w:szCs w:val="16"/>
                  <w:lang w:val="en-US"/>
                </w:rPr>
                <w:t>mail</w:t>
              </w:r>
              <w:r w:rsidR="00882077" w:rsidRPr="009B7FFD">
                <w:rPr>
                  <w:rFonts w:ascii="Arial" w:hAnsi="Arial" w:cs="Arial"/>
                  <w:sz w:val="16"/>
                  <w:szCs w:val="16"/>
                </w:rPr>
                <w:t>.</w:t>
              </w:r>
              <w:proofErr w:type="spellStart"/>
              <w:r w:rsidR="00882077" w:rsidRPr="009B7FFD">
                <w:rPr>
                  <w:rFonts w:ascii="Arial" w:hAnsi="Arial" w:cs="Arial"/>
                  <w:sz w:val="16"/>
                  <w:szCs w:val="16"/>
                  <w:lang w:val="en-US"/>
                </w:rPr>
                <w:t>ru</w:t>
              </w:r>
              <w:proofErr w:type="spellEnd"/>
            </w:hyperlink>
          </w:p>
          <w:p w:rsidR="00882077" w:rsidRPr="009B7FFD" w:rsidRDefault="00882077" w:rsidP="009B7FFD">
            <w:pPr>
              <w:widowControl w:val="0"/>
              <w:autoSpaceDE w:val="0"/>
              <w:snapToGrid w:val="0"/>
              <w:rPr>
                <w:rFonts w:ascii="Arial" w:hAnsi="Arial" w:cs="Arial"/>
                <w:sz w:val="16"/>
                <w:szCs w:val="16"/>
              </w:rPr>
            </w:pPr>
          </w:p>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МБОУ СОШ № 2,</w:t>
            </w:r>
          </w:p>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г. Бородино,</w:t>
            </w:r>
          </w:p>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ул. 9 Мая, д.38,</w:t>
            </w:r>
          </w:p>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тел.8(39168) 3-32-26,</w:t>
            </w:r>
          </w:p>
          <w:p w:rsidR="00882077" w:rsidRPr="009B7FFD" w:rsidRDefault="00882077" w:rsidP="009B7FFD">
            <w:pPr>
              <w:widowControl w:val="0"/>
              <w:autoSpaceDE w:val="0"/>
              <w:snapToGrid w:val="0"/>
              <w:rPr>
                <w:rFonts w:ascii="Arial" w:hAnsi="Arial" w:cs="Arial"/>
                <w:sz w:val="16"/>
                <w:szCs w:val="16"/>
              </w:rPr>
            </w:pPr>
            <w:proofErr w:type="spellStart"/>
            <w:r w:rsidRPr="009B7FFD">
              <w:rPr>
                <w:rFonts w:ascii="Arial" w:hAnsi="Arial" w:cs="Arial"/>
                <w:sz w:val="16"/>
                <w:szCs w:val="16"/>
                <w:lang w:val="en-US"/>
              </w:rPr>
              <w:t>bshcool</w:t>
            </w:r>
            <w:proofErr w:type="spellEnd"/>
            <w:r w:rsidRPr="009B7FFD">
              <w:rPr>
                <w:rFonts w:ascii="Arial" w:hAnsi="Arial" w:cs="Arial"/>
                <w:sz w:val="16"/>
                <w:szCs w:val="16"/>
              </w:rPr>
              <w:t>2@</w:t>
            </w:r>
            <w:r w:rsidRPr="009B7FFD">
              <w:rPr>
                <w:rFonts w:ascii="Arial" w:hAnsi="Arial" w:cs="Arial"/>
                <w:sz w:val="16"/>
                <w:szCs w:val="16"/>
                <w:lang w:val="en-US"/>
              </w:rPr>
              <w:t>mail</w:t>
            </w:r>
            <w:r w:rsidRPr="009B7FFD">
              <w:rPr>
                <w:rFonts w:ascii="Arial" w:hAnsi="Arial" w:cs="Arial"/>
                <w:sz w:val="16"/>
                <w:szCs w:val="16"/>
              </w:rPr>
              <w:t>.</w:t>
            </w:r>
            <w:proofErr w:type="spellStart"/>
            <w:r w:rsidRPr="009B7FFD">
              <w:rPr>
                <w:rFonts w:ascii="Arial" w:hAnsi="Arial" w:cs="Arial"/>
                <w:sz w:val="16"/>
                <w:szCs w:val="16"/>
                <w:lang w:val="en-US"/>
              </w:rPr>
              <w:t>ru</w:t>
            </w:r>
            <w:proofErr w:type="spellEnd"/>
          </w:p>
          <w:p w:rsidR="00882077" w:rsidRPr="009B7FFD" w:rsidRDefault="00882077" w:rsidP="009B7FFD">
            <w:pPr>
              <w:widowControl w:val="0"/>
              <w:autoSpaceDE w:val="0"/>
              <w:snapToGrid w:val="0"/>
              <w:rPr>
                <w:rFonts w:ascii="Arial" w:hAnsi="Arial" w:cs="Arial"/>
                <w:sz w:val="16"/>
                <w:szCs w:val="16"/>
              </w:rPr>
            </w:pPr>
          </w:p>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МБОУ СОШ № 3</w:t>
            </w:r>
          </w:p>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г. Бородино,</w:t>
            </w:r>
          </w:p>
          <w:p w:rsidR="00882077" w:rsidRPr="009B7FFD" w:rsidRDefault="00882077" w:rsidP="009B7FFD">
            <w:pPr>
              <w:widowControl w:val="0"/>
              <w:autoSpaceDE w:val="0"/>
              <w:snapToGrid w:val="0"/>
              <w:rPr>
                <w:rFonts w:ascii="Arial" w:hAnsi="Arial" w:cs="Arial"/>
                <w:sz w:val="16"/>
                <w:szCs w:val="16"/>
              </w:rPr>
            </w:pPr>
            <w:proofErr w:type="spellStart"/>
            <w:r w:rsidRPr="009B7FFD">
              <w:rPr>
                <w:rFonts w:ascii="Arial" w:hAnsi="Arial" w:cs="Arial"/>
                <w:sz w:val="16"/>
                <w:szCs w:val="16"/>
              </w:rPr>
              <w:t>мкр</w:t>
            </w:r>
            <w:proofErr w:type="spellEnd"/>
            <w:r w:rsidRPr="009B7FFD">
              <w:rPr>
                <w:rFonts w:ascii="Arial" w:hAnsi="Arial" w:cs="Arial"/>
                <w:sz w:val="16"/>
                <w:szCs w:val="16"/>
              </w:rPr>
              <w:t xml:space="preserve">. </w:t>
            </w:r>
            <w:proofErr w:type="gramStart"/>
            <w:r w:rsidRPr="009B7FFD">
              <w:rPr>
                <w:rFonts w:ascii="Arial" w:hAnsi="Arial" w:cs="Arial"/>
                <w:sz w:val="16"/>
                <w:szCs w:val="16"/>
              </w:rPr>
              <w:t>Стахановский</w:t>
            </w:r>
            <w:proofErr w:type="gramEnd"/>
            <w:r w:rsidRPr="009B7FFD">
              <w:rPr>
                <w:rFonts w:ascii="Arial" w:hAnsi="Arial" w:cs="Arial"/>
                <w:sz w:val="16"/>
                <w:szCs w:val="16"/>
              </w:rPr>
              <w:t>, д. 3,  тел. 8(39168) 4-63-10,</w:t>
            </w:r>
          </w:p>
          <w:p w:rsidR="00882077" w:rsidRPr="009B7FFD" w:rsidRDefault="00882077" w:rsidP="009B7FFD">
            <w:pPr>
              <w:widowControl w:val="0"/>
              <w:autoSpaceDE w:val="0"/>
              <w:snapToGrid w:val="0"/>
              <w:rPr>
                <w:rFonts w:ascii="Arial" w:hAnsi="Arial" w:cs="Arial"/>
                <w:sz w:val="16"/>
                <w:szCs w:val="16"/>
              </w:rPr>
            </w:pPr>
            <w:proofErr w:type="spellStart"/>
            <w:r w:rsidRPr="009B7FFD">
              <w:rPr>
                <w:rFonts w:ascii="Arial" w:hAnsi="Arial" w:cs="Arial"/>
                <w:sz w:val="16"/>
                <w:szCs w:val="16"/>
                <w:lang w:val="en-US"/>
              </w:rPr>
              <w:t>bschool</w:t>
            </w:r>
            <w:proofErr w:type="spellEnd"/>
            <w:r w:rsidRPr="009B7FFD">
              <w:rPr>
                <w:rFonts w:ascii="Arial" w:hAnsi="Arial" w:cs="Arial"/>
                <w:sz w:val="16"/>
                <w:szCs w:val="16"/>
              </w:rPr>
              <w:t>-</w:t>
            </w:r>
            <w:r w:rsidRPr="009B7FFD">
              <w:rPr>
                <w:rFonts w:ascii="Arial" w:hAnsi="Arial" w:cs="Arial"/>
                <w:sz w:val="16"/>
                <w:szCs w:val="16"/>
              </w:rPr>
              <w:lastRenderedPageBreak/>
              <w:t>3@</w:t>
            </w:r>
            <w:proofErr w:type="spellStart"/>
            <w:r w:rsidRPr="009B7FFD">
              <w:rPr>
                <w:rFonts w:ascii="Arial" w:hAnsi="Arial" w:cs="Arial"/>
                <w:sz w:val="16"/>
                <w:szCs w:val="16"/>
                <w:lang w:val="en-US"/>
              </w:rPr>
              <w:t>yandex</w:t>
            </w:r>
            <w:proofErr w:type="spellEnd"/>
            <w:r w:rsidRPr="009B7FFD">
              <w:rPr>
                <w:rFonts w:ascii="Arial" w:hAnsi="Arial" w:cs="Arial"/>
                <w:sz w:val="16"/>
                <w:szCs w:val="16"/>
              </w:rPr>
              <w:t>.</w:t>
            </w:r>
            <w:proofErr w:type="spellStart"/>
            <w:r w:rsidRPr="009B7FFD">
              <w:rPr>
                <w:rFonts w:ascii="Arial" w:hAnsi="Arial" w:cs="Arial"/>
                <w:sz w:val="16"/>
                <w:szCs w:val="16"/>
                <w:lang w:val="en-US"/>
              </w:rPr>
              <w:t>ru</w:t>
            </w:r>
            <w:proofErr w:type="spellEnd"/>
          </w:p>
          <w:p w:rsidR="00882077" w:rsidRPr="009B7FFD" w:rsidRDefault="00882077" w:rsidP="009B7FFD">
            <w:pPr>
              <w:widowControl w:val="0"/>
              <w:autoSpaceDE w:val="0"/>
              <w:snapToGrid w:val="0"/>
              <w:rPr>
                <w:rFonts w:ascii="Arial" w:hAnsi="Arial" w:cs="Arial"/>
                <w:sz w:val="16"/>
                <w:szCs w:val="16"/>
              </w:rPr>
            </w:pPr>
          </w:p>
        </w:tc>
        <w:tc>
          <w:tcPr>
            <w:tcW w:w="850" w:type="dxa"/>
            <w:tcBorders>
              <w:top w:val="single" w:sz="4" w:space="0" w:color="auto"/>
              <w:left w:val="single" w:sz="4" w:space="0" w:color="000000"/>
              <w:bottom w:val="single" w:sz="4" w:space="0" w:color="000000"/>
            </w:tcBorders>
          </w:tcPr>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lastRenderedPageBreak/>
              <w:t>да</w:t>
            </w:r>
          </w:p>
        </w:tc>
        <w:tc>
          <w:tcPr>
            <w:tcW w:w="851" w:type="dxa"/>
            <w:tcBorders>
              <w:top w:val="single" w:sz="4" w:space="0" w:color="auto"/>
              <w:left w:val="single" w:sz="4" w:space="0" w:color="000000"/>
              <w:bottom w:val="single" w:sz="4" w:space="0" w:color="000000"/>
            </w:tcBorders>
          </w:tcPr>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нет</w:t>
            </w:r>
          </w:p>
        </w:tc>
        <w:tc>
          <w:tcPr>
            <w:tcW w:w="1276" w:type="dxa"/>
            <w:tcBorders>
              <w:top w:val="single" w:sz="4" w:space="0" w:color="auto"/>
              <w:left w:val="single" w:sz="4" w:space="0" w:color="000000"/>
              <w:bottom w:val="single" w:sz="4" w:space="0" w:color="000000"/>
              <w:right w:val="single" w:sz="4" w:space="0" w:color="auto"/>
            </w:tcBorders>
          </w:tcPr>
          <w:p w:rsidR="00882077" w:rsidRPr="009B7FFD" w:rsidRDefault="00882077"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0" w:type="dxa"/>
            <w:tcBorders>
              <w:top w:val="single" w:sz="4" w:space="0" w:color="auto"/>
              <w:left w:val="single" w:sz="4" w:space="0" w:color="auto"/>
              <w:bottom w:val="single" w:sz="4" w:space="0" w:color="auto"/>
              <w:right w:val="single" w:sz="4" w:space="0" w:color="auto"/>
            </w:tcBorders>
          </w:tcPr>
          <w:p w:rsidR="00882077" w:rsidRPr="009B7FFD" w:rsidRDefault="00882077"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1" w:type="dxa"/>
            <w:tcBorders>
              <w:top w:val="single" w:sz="4" w:space="0" w:color="auto"/>
              <w:left w:val="single" w:sz="4" w:space="0" w:color="auto"/>
              <w:bottom w:val="single" w:sz="4" w:space="0" w:color="auto"/>
              <w:right w:val="single" w:sz="4" w:space="0" w:color="auto"/>
            </w:tcBorders>
          </w:tcPr>
          <w:p w:rsidR="00882077" w:rsidRPr="009B7FFD" w:rsidRDefault="00882077"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1134" w:type="dxa"/>
            <w:tcBorders>
              <w:left w:val="single" w:sz="4" w:space="0" w:color="auto"/>
            </w:tcBorders>
          </w:tcPr>
          <w:p w:rsidR="00882077" w:rsidRPr="009B7FFD" w:rsidRDefault="00882077" w:rsidP="009B7FFD">
            <w:pPr>
              <w:widowControl w:val="0"/>
              <w:autoSpaceDE w:val="0"/>
              <w:snapToGrid w:val="0"/>
              <w:ind w:right="-76"/>
              <w:rPr>
                <w:rFonts w:ascii="Arial" w:hAnsi="Arial" w:cs="Arial"/>
                <w:sz w:val="14"/>
                <w:szCs w:val="14"/>
              </w:rPr>
            </w:pPr>
          </w:p>
          <w:p w:rsidR="00882077" w:rsidRPr="009B7FFD" w:rsidRDefault="00882077" w:rsidP="009B7FFD">
            <w:pPr>
              <w:widowControl w:val="0"/>
              <w:autoSpaceDE w:val="0"/>
              <w:snapToGrid w:val="0"/>
              <w:ind w:right="-76"/>
              <w:rPr>
                <w:rFonts w:ascii="Arial" w:hAnsi="Arial" w:cs="Arial"/>
                <w:sz w:val="14"/>
                <w:szCs w:val="14"/>
              </w:rPr>
            </w:pPr>
          </w:p>
          <w:p w:rsidR="00882077" w:rsidRPr="009B7FFD" w:rsidRDefault="00882077" w:rsidP="009B7FFD">
            <w:pPr>
              <w:widowControl w:val="0"/>
              <w:autoSpaceDE w:val="0"/>
              <w:snapToGrid w:val="0"/>
              <w:ind w:right="-76"/>
              <w:rPr>
                <w:rFonts w:ascii="Arial" w:hAnsi="Arial" w:cs="Arial"/>
                <w:sz w:val="14"/>
                <w:szCs w:val="14"/>
              </w:rPr>
            </w:pPr>
          </w:p>
          <w:p w:rsidR="00882077" w:rsidRPr="009B7FFD" w:rsidRDefault="00882077" w:rsidP="009B7FFD">
            <w:pPr>
              <w:widowControl w:val="0"/>
              <w:autoSpaceDE w:val="0"/>
              <w:snapToGrid w:val="0"/>
              <w:ind w:right="-76"/>
              <w:rPr>
                <w:rFonts w:ascii="Arial" w:hAnsi="Arial" w:cs="Arial"/>
                <w:sz w:val="14"/>
                <w:szCs w:val="14"/>
              </w:rPr>
            </w:pPr>
          </w:p>
          <w:p w:rsidR="00882077" w:rsidRPr="009B7FFD" w:rsidRDefault="00882077" w:rsidP="009B7FFD">
            <w:pPr>
              <w:widowControl w:val="0"/>
              <w:autoSpaceDE w:val="0"/>
              <w:snapToGrid w:val="0"/>
              <w:ind w:right="-76"/>
              <w:rPr>
                <w:rFonts w:ascii="Arial" w:hAnsi="Arial" w:cs="Arial"/>
                <w:sz w:val="14"/>
                <w:szCs w:val="14"/>
              </w:rPr>
            </w:pPr>
          </w:p>
          <w:p w:rsidR="00882077" w:rsidRPr="009B7FFD" w:rsidRDefault="00882077" w:rsidP="009B7FFD">
            <w:pPr>
              <w:widowControl w:val="0"/>
              <w:autoSpaceDE w:val="0"/>
              <w:snapToGrid w:val="0"/>
              <w:ind w:right="-76"/>
              <w:rPr>
                <w:rFonts w:ascii="Arial" w:hAnsi="Arial" w:cs="Arial"/>
                <w:sz w:val="14"/>
                <w:szCs w:val="14"/>
              </w:rPr>
            </w:pPr>
          </w:p>
          <w:p w:rsidR="00882077" w:rsidRPr="009B7FFD" w:rsidRDefault="00882077" w:rsidP="009B7FFD">
            <w:pPr>
              <w:widowControl w:val="0"/>
              <w:autoSpaceDE w:val="0"/>
              <w:snapToGrid w:val="0"/>
              <w:ind w:right="-76"/>
              <w:rPr>
                <w:rFonts w:ascii="Arial" w:hAnsi="Arial" w:cs="Arial"/>
                <w:sz w:val="14"/>
                <w:szCs w:val="14"/>
              </w:rPr>
            </w:pPr>
          </w:p>
          <w:p w:rsidR="00882077" w:rsidRPr="009B7FFD" w:rsidRDefault="00882077" w:rsidP="009B7FFD">
            <w:pPr>
              <w:widowControl w:val="0"/>
              <w:autoSpaceDE w:val="0"/>
              <w:snapToGrid w:val="0"/>
              <w:ind w:right="-76"/>
              <w:rPr>
                <w:rFonts w:ascii="Arial" w:hAnsi="Arial" w:cs="Arial"/>
                <w:sz w:val="14"/>
                <w:szCs w:val="14"/>
              </w:rPr>
            </w:pPr>
          </w:p>
          <w:p w:rsidR="00882077" w:rsidRPr="009B7FFD" w:rsidRDefault="00882077" w:rsidP="009B7FFD">
            <w:pPr>
              <w:widowControl w:val="0"/>
              <w:autoSpaceDE w:val="0"/>
              <w:snapToGrid w:val="0"/>
              <w:ind w:right="-76"/>
              <w:rPr>
                <w:rFonts w:ascii="Arial" w:hAnsi="Arial" w:cs="Arial"/>
                <w:sz w:val="14"/>
                <w:szCs w:val="14"/>
              </w:rPr>
            </w:pPr>
          </w:p>
          <w:p w:rsidR="00882077" w:rsidRPr="009B7FFD" w:rsidRDefault="00882077" w:rsidP="009B7FFD">
            <w:pPr>
              <w:widowControl w:val="0"/>
              <w:autoSpaceDE w:val="0"/>
              <w:snapToGrid w:val="0"/>
              <w:ind w:right="-76"/>
              <w:rPr>
                <w:rFonts w:ascii="Arial" w:hAnsi="Arial" w:cs="Arial"/>
                <w:sz w:val="14"/>
                <w:szCs w:val="14"/>
              </w:rPr>
            </w:pPr>
          </w:p>
          <w:p w:rsidR="00882077" w:rsidRPr="009B7FFD" w:rsidRDefault="00882077" w:rsidP="009B7FFD">
            <w:pPr>
              <w:widowControl w:val="0"/>
              <w:autoSpaceDE w:val="0"/>
              <w:snapToGrid w:val="0"/>
              <w:ind w:right="-76"/>
              <w:rPr>
                <w:rFonts w:ascii="Arial" w:hAnsi="Arial" w:cs="Arial"/>
                <w:sz w:val="14"/>
                <w:szCs w:val="14"/>
              </w:rPr>
            </w:pPr>
          </w:p>
          <w:p w:rsidR="00882077" w:rsidRPr="009B7FFD" w:rsidRDefault="00882077" w:rsidP="009B7FFD">
            <w:pPr>
              <w:widowControl w:val="0"/>
              <w:autoSpaceDE w:val="0"/>
              <w:snapToGrid w:val="0"/>
              <w:ind w:right="-76"/>
              <w:rPr>
                <w:rFonts w:ascii="Arial" w:hAnsi="Arial" w:cs="Arial"/>
                <w:sz w:val="14"/>
                <w:szCs w:val="14"/>
              </w:rPr>
            </w:pPr>
          </w:p>
          <w:p w:rsidR="00882077" w:rsidRPr="009B7FFD" w:rsidRDefault="00882077" w:rsidP="009B7FFD">
            <w:pPr>
              <w:widowControl w:val="0"/>
              <w:autoSpaceDE w:val="0"/>
              <w:snapToGrid w:val="0"/>
              <w:ind w:right="-76"/>
              <w:rPr>
                <w:rFonts w:ascii="Arial" w:hAnsi="Arial" w:cs="Arial"/>
                <w:sz w:val="14"/>
                <w:szCs w:val="14"/>
              </w:rPr>
            </w:pPr>
          </w:p>
          <w:p w:rsidR="00882077" w:rsidRPr="009B7FFD" w:rsidRDefault="00882077" w:rsidP="009B7FFD">
            <w:pPr>
              <w:widowControl w:val="0"/>
              <w:autoSpaceDE w:val="0"/>
              <w:snapToGrid w:val="0"/>
              <w:ind w:right="-76"/>
              <w:rPr>
                <w:rFonts w:ascii="Arial" w:hAnsi="Arial" w:cs="Arial"/>
                <w:sz w:val="14"/>
                <w:szCs w:val="14"/>
              </w:rPr>
            </w:pPr>
          </w:p>
          <w:p w:rsidR="00882077" w:rsidRPr="009B7FFD" w:rsidRDefault="00882077" w:rsidP="009B7FFD">
            <w:pPr>
              <w:widowControl w:val="0"/>
              <w:autoSpaceDE w:val="0"/>
              <w:snapToGrid w:val="0"/>
              <w:ind w:right="-76"/>
              <w:rPr>
                <w:rFonts w:ascii="Arial" w:hAnsi="Arial" w:cs="Arial"/>
                <w:sz w:val="14"/>
                <w:szCs w:val="14"/>
              </w:rPr>
            </w:pPr>
          </w:p>
          <w:p w:rsidR="00882077" w:rsidRPr="009B7FFD" w:rsidRDefault="00882077" w:rsidP="009B7FFD">
            <w:pPr>
              <w:widowControl w:val="0"/>
              <w:autoSpaceDE w:val="0"/>
              <w:snapToGrid w:val="0"/>
              <w:ind w:right="-76"/>
              <w:rPr>
                <w:rFonts w:ascii="Arial" w:hAnsi="Arial" w:cs="Arial"/>
                <w:sz w:val="14"/>
                <w:szCs w:val="14"/>
              </w:rPr>
            </w:pPr>
          </w:p>
          <w:p w:rsidR="00882077" w:rsidRPr="009B7FFD" w:rsidRDefault="00882077" w:rsidP="009B7FFD">
            <w:pPr>
              <w:widowControl w:val="0"/>
              <w:autoSpaceDE w:val="0"/>
              <w:snapToGrid w:val="0"/>
              <w:ind w:right="-76"/>
              <w:rPr>
                <w:rFonts w:ascii="Arial" w:hAnsi="Arial" w:cs="Arial"/>
                <w:sz w:val="14"/>
                <w:szCs w:val="14"/>
              </w:rPr>
            </w:pPr>
          </w:p>
          <w:p w:rsidR="00882077" w:rsidRPr="009B7FFD" w:rsidRDefault="00882077" w:rsidP="009B7FFD">
            <w:pPr>
              <w:widowControl w:val="0"/>
              <w:autoSpaceDE w:val="0"/>
              <w:snapToGrid w:val="0"/>
              <w:ind w:right="-76"/>
              <w:rPr>
                <w:rFonts w:ascii="Arial" w:hAnsi="Arial" w:cs="Arial"/>
                <w:sz w:val="14"/>
                <w:szCs w:val="14"/>
              </w:rPr>
            </w:pPr>
          </w:p>
          <w:p w:rsidR="00882077" w:rsidRPr="009B7FFD" w:rsidRDefault="00882077" w:rsidP="009B7FFD">
            <w:pPr>
              <w:widowControl w:val="0"/>
              <w:autoSpaceDE w:val="0"/>
              <w:snapToGrid w:val="0"/>
              <w:ind w:right="-76"/>
              <w:rPr>
                <w:rFonts w:ascii="Arial" w:hAnsi="Arial" w:cs="Arial"/>
                <w:sz w:val="14"/>
                <w:szCs w:val="14"/>
              </w:rPr>
            </w:pPr>
          </w:p>
        </w:tc>
      </w:tr>
      <w:tr w:rsidR="00882077" w:rsidRPr="009B7FFD" w:rsidTr="00FE1649">
        <w:trPr>
          <w:trHeight w:val="570"/>
        </w:trPr>
        <w:tc>
          <w:tcPr>
            <w:tcW w:w="539" w:type="dxa"/>
            <w:tcBorders>
              <w:top w:val="single" w:sz="4" w:space="0" w:color="auto"/>
              <w:left w:val="single" w:sz="4" w:space="0" w:color="000000"/>
              <w:bottom w:val="single" w:sz="4" w:space="0" w:color="000000"/>
            </w:tcBorders>
          </w:tcPr>
          <w:p w:rsidR="00882077" w:rsidRPr="009B7FFD" w:rsidRDefault="007F7A4A" w:rsidP="009B7FFD">
            <w:pPr>
              <w:widowControl w:val="0"/>
              <w:autoSpaceDE w:val="0"/>
              <w:snapToGrid w:val="0"/>
              <w:rPr>
                <w:rFonts w:ascii="Arial" w:hAnsi="Arial" w:cs="Arial"/>
                <w:sz w:val="16"/>
                <w:szCs w:val="16"/>
              </w:rPr>
            </w:pPr>
            <w:r>
              <w:rPr>
                <w:rFonts w:ascii="Arial" w:hAnsi="Arial" w:cs="Arial"/>
                <w:sz w:val="16"/>
                <w:szCs w:val="16"/>
              </w:rPr>
              <w:lastRenderedPageBreak/>
              <w:t>28</w:t>
            </w:r>
          </w:p>
        </w:tc>
        <w:tc>
          <w:tcPr>
            <w:tcW w:w="1842" w:type="dxa"/>
            <w:tcBorders>
              <w:top w:val="single" w:sz="4" w:space="0" w:color="auto"/>
              <w:left w:val="single" w:sz="4" w:space="0" w:color="000000"/>
              <w:bottom w:val="single" w:sz="4" w:space="0" w:color="000000"/>
            </w:tcBorders>
          </w:tcPr>
          <w:p w:rsidR="00882077" w:rsidRPr="009B7FFD" w:rsidRDefault="00882077" w:rsidP="009B7FFD">
            <w:pPr>
              <w:widowControl w:val="0"/>
              <w:suppressAutoHyphens w:val="0"/>
              <w:rPr>
                <w:rFonts w:ascii="Arial" w:eastAsia="Microsoft Sans Serif" w:hAnsi="Arial" w:cs="Arial"/>
                <w:color w:val="000000"/>
                <w:sz w:val="16"/>
                <w:szCs w:val="16"/>
                <w:shd w:val="clear" w:color="auto" w:fill="FFFFFF"/>
                <w:lang w:eastAsia="ru-RU" w:bidi="ru-RU"/>
              </w:rPr>
            </w:pPr>
            <w:r w:rsidRPr="009B7FFD">
              <w:rPr>
                <w:rFonts w:ascii="Arial" w:eastAsia="Microsoft Sans Serif" w:hAnsi="Arial" w:cs="Arial"/>
                <w:color w:val="000000"/>
                <w:sz w:val="16"/>
                <w:szCs w:val="16"/>
                <w:shd w:val="clear" w:color="auto" w:fill="FFFFFF"/>
                <w:lang w:eastAsia="ru-RU" w:bidi="ru-RU"/>
              </w:rPr>
              <w:t>Зачисление на обучение</w:t>
            </w:r>
          </w:p>
          <w:p w:rsidR="00882077" w:rsidRPr="009B7FFD" w:rsidRDefault="00882077" w:rsidP="009B7FFD">
            <w:pPr>
              <w:widowControl w:val="0"/>
              <w:suppressAutoHyphens w:val="0"/>
              <w:rPr>
                <w:rFonts w:ascii="Arial" w:eastAsia="Microsoft Sans Serif" w:hAnsi="Arial" w:cs="Arial"/>
                <w:color w:val="000000"/>
                <w:sz w:val="16"/>
                <w:szCs w:val="16"/>
                <w:shd w:val="clear" w:color="auto" w:fill="FFFFFF"/>
                <w:lang w:eastAsia="ru-RU" w:bidi="ru-RU"/>
              </w:rPr>
            </w:pPr>
            <w:r w:rsidRPr="009B7FFD">
              <w:rPr>
                <w:rFonts w:ascii="Arial" w:eastAsia="Microsoft Sans Serif" w:hAnsi="Arial" w:cs="Arial"/>
                <w:color w:val="000000"/>
                <w:sz w:val="16"/>
                <w:szCs w:val="16"/>
                <w:shd w:val="clear" w:color="auto" w:fill="FFFFFF"/>
                <w:lang w:eastAsia="ru-RU" w:bidi="ru-RU"/>
              </w:rPr>
              <w:t>по дополнительной образовательной программе</w:t>
            </w:r>
          </w:p>
          <w:p w:rsidR="00882077" w:rsidRPr="009B7FFD" w:rsidRDefault="00882077" w:rsidP="009B7FFD">
            <w:pPr>
              <w:widowControl w:val="0"/>
              <w:autoSpaceDE w:val="0"/>
              <w:snapToGrid w:val="0"/>
              <w:rPr>
                <w:rFonts w:ascii="Arial" w:hAnsi="Arial" w:cs="Arial"/>
                <w:sz w:val="16"/>
                <w:szCs w:val="16"/>
              </w:rPr>
            </w:pPr>
          </w:p>
          <w:p w:rsidR="00882077" w:rsidRPr="009B7FFD" w:rsidRDefault="00882077" w:rsidP="009B7FFD">
            <w:pPr>
              <w:widowControl w:val="0"/>
              <w:autoSpaceDE w:val="0"/>
              <w:snapToGrid w:val="0"/>
              <w:rPr>
                <w:rFonts w:ascii="Arial" w:hAnsi="Arial" w:cs="Arial"/>
                <w:sz w:val="16"/>
                <w:szCs w:val="16"/>
              </w:rPr>
            </w:pPr>
          </w:p>
          <w:p w:rsidR="00882077" w:rsidRPr="009B7FFD" w:rsidRDefault="00882077" w:rsidP="009B7FFD">
            <w:pPr>
              <w:widowControl w:val="0"/>
              <w:autoSpaceDE w:val="0"/>
              <w:snapToGrid w:val="0"/>
              <w:rPr>
                <w:rFonts w:ascii="Arial" w:hAnsi="Arial" w:cs="Arial"/>
                <w:sz w:val="16"/>
                <w:szCs w:val="16"/>
              </w:rPr>
            </w:pPr>
          </w:p>
          <w:p w:rsidR="00882077" w:rsidRPr="009B7FFD" w:rsidRDefault="00882077" w:rsidP="009B7FFD">
            <w:pPr>
              <w:widowControl w:val="0"/>
              <w:autoSpaceDE w:val="0"/>
              <w:snapToGrid w:val="0"/>
              <w:rPr>
                <w:rFonts w:ascii="Arial" w:hAnsi="Arial" w:cs="Arial"/>
                <w:sz w:val="16"/>
                <w:szCs w:val="16"/>
              </w:rPr>
            </w:pPr>
          </w:p>
          <w:p w:rsidR="00882077" w:rsidRPr="009B7FFD" w:rsidRDefault="00882077" w:rsidP="009B7FFD">
            <w:pPr>
              <w:widowControl w:val="0"/>
              <w:autoSpaceDE w:val="0"/>
              <w:snapToGrid w:val="0"/>
              <w:rPr>
                <w:rFonts w:ascii="Arial" w:hAnsi="Arial" w:cs="Arial"/>
                <w:sz w:val="16"/>
                <w:szCs w:val="16"/>
              </w:rPr>
            </w:pPr>
          </w:p>
          <w:p w:rsidR="00882077" w:rsidRPr="009B7FFD" w:rsidRDefault="00882077" w:rsidP="009B7FFD">
            <w:pPr>
              <w:widowControl w:val="0"/>
              <w:autoSpaceDE w:val="0"/>
              <w:snapToGrid w:val="0"/>
              <w:rPr>
                <w:rFonts w:ascii="Arial" w:hAnsi="Arial" w:cs="Arial"/>
                <w:sz w:val="16"/>
                <w:szCs w:val="16"/>
              </w:rPr>
            </w:pPr>
          </w:p>
          <w:p w:rsidR="00882077" w:rsidRPr="009B7FFD" w:rsidRDefault="00882077" w:rsidP="009B7FFD">
            <w:pPr>
              <w:widowControl w:val="0"/>
              <w:autoSpaceDE w:val="0"/>
              <w:snapToGrid w:val="0"/>
              <w:rPr>
                <w:rFonts w:ascii="Arial" w:hAnsi="Arial" w:cs="Arial"/>
                <w:sz w:val="16"/>
                <w:szCs w:val="16"/>
              </w:rPr>
            </w:pPr>
          </w:p>
          <w:p w:rsidR="00882077" w:rsidRPr="009B7FFD" w:rsidRDefault="00882077" w:rsidP="009B7FFD">
            <w:pPr>
              <w:widowControl w:val="0"/>
              <w:autoSpaceDE w:val="0"/>
              <w:snapToGrid w:val="0"/>
              <w:rPr>
                <w:rFonts w:ascii="Arial" w:hAnsi="Arial" w:cs="Arial"/>
                <w:sz w:val="16"/>
                <w:szCs w:val="16"/>
              </w:rPr>
            </w:pPr>
          </w:p>
          <w:p w:rsidR="00882077" w:rsidRPr="009B7FFD" w:rsidRDefault="00882077" w:rsidP="009B7FFD">
            <w:pPr>
              <w:widowControl w:val="0"/>
              <w:autoSpaceDE w:val="0"/>
              <w:snapToGrid w:val="0"/>
              <w:rPr>
                <w:rFonts w:ascii="Arial" w:hAnsi="Arial" w:cs="Arial"/>
                <w:sz w:val="16"/>
                <w:szCs w:val="16"/>
              </w:rPr>
            </w:pPr>
          </w:p>
          <w:p w:rsidR="00882077" w:rsidRPr="009B7FFD" w:rsidRDefault="00882077" w:rsidP="009B7FFD">
            <w:pPr>
              <w:widowControl w:val="0"/>
              <w:autoSpaceDE w:val="0"/>
              <w:snapToGrid w:val="0"/>
              <w:rPr>
                <w:rFonts w:ascii="Arial" w:hAnsi="Arial" w:cs="Arial"/>
                <w:sz w:val="16"/>
                <w:szCs w:val="16"/>
              </w:rPr>
            </w:pPr>
          </w:p>
        </w:tc>
        <w:tc>
          <w:tcPr>
            <w:tcW w:w="2268" w:type="dxa"/>
            <w:tcBorders>
              <w:top w:val="single" w:sz="4" w:space="0" w:color="auto"/>
              <w:left w:val="single" w:sz="4" w:space="0" w:color="000000"/>
              <w:bottom w:val="single" w:sz="4" w:space="0" w:color="000000"/>
            </w:tcBorders>
          </w:tcPr>
          <w:p w:rsidR="00882077" w:rsidRPr="009B7FFD" w:rsidRDefault="00882077" w:rsidP="009B7FFD">
            <w:pPr>
              <w:widowControl w:val="0"/>
              <w:suppressAutoHyphens w:val="0"/>
              <w:rPr>
                <w:rFonts w:ascii="Arial" w:eastAsia="Microsoft Sans Serif" w:hAnsi="Arial" w:cs="Arial"/>
                <w:color w:val="000000"/>
                <w:sz w:val="16"/>
                <w:szCs w:val="16"/>
                <w:shd w:val="clear" w:color="auto" w:fill="FFFFFF"/>
                <w:lang w:eastAsia="ru-RU" w:bidi="ru-RU"/>
              </w:rPr>
            </w:pPr>
            <w:r w:rsidRPr="009B7FFD">
              <w:rPr>
                <w:rFonts w:ascii="Arial" w:eastAsia="Microsoft Sans Serif" w:hAnsi="Arial" w:cs="Arial"/>
                <w:sz w:val="16"/>
                <w:szCs w:val="16"/>
                <w:lang w:eastAsia="ru-RU"/>
              </w:rPr>
              <w:t>Постановление Администрации города Бородино от 19.07.2022</w:t>
            </w:r>
            <w:r>
              <w:rPr>
                <w:rFonts w:ascii="Arial" w:eastAsia="Microsoft Sans Serif" w:hAnsi="Arial" w:cs="Arial"/>
                <w:sz w:val="16"/>
                <w:szCs w:val="16"/>
                <w:lang w:eastAsia="ru-RU"/>
              </w:rPr>
              <w:t xml:space="preserve"> г.</w:t>
            </w:r>
            <w:r w:rsidRPr="009B7FFD">
              <w:rPr>
                <w:rFonts w:ascii="Arial" w:eastAsia="Microsoft Sans Serif" w:hAnsi="Arial" w:cs="Arial"/>
                <w:sz w:val="16"/>
                <w:szCs w:val="16"/>
                <w:lang w:eastAsia="ru-RU"/>
              </w:rPr>
              <w:t xml:space="preserve"> </w:t>
            </w:r>
            <w:r>
              <w:rPr>
                <w:rFonts w:ascii="Arial" w:eastAsia="Microsoft Sans Serif" w:hAnsi="Arial" w:cs="Arial"/>
                <w:sz w:val="16"/>
                <w:szCs w:val="16"/>
                <w:lang w:eastAsia="ru-RU"/>
              </w:rPr>
              <w:t xml:space="preserve">           </w:t>
            </w:r>
            <w:r w:rsidRPr="009B7FFD">
              <w:rPr>
                <w:rFonts w:ascii="Arial" w:eastAsia="Microsoft Sans Serif" w:hAnsi="Arial" w:cs="Arial"/>
                <w:sz w:val="16"/>
                <w:szCs w:val="16"/>
                <w:lang w:eastAsia="ru-RU"/>
              </w:rPr>
              <w:t>№ 327 «</w:t>
            </w:r>
            <w:r w:rsidRPr="009B7FFD">
              <w:rPr>
                <w:rFonts w:ascii="Arial" w:eastAsia="Microsoft Sans Serif" w:hAnsi="Arial" w:cs="Arial"/>
                <w:color w:val="000000"/>
                <w:sz w:val="16"/>
                <w:szCs w:val="16"/>
                <w:shd w:val="clear" w:color="auto" w:fill="FFFFFF"/>
                <w:lang w:eastAsia="ru-RU" w:bidi="ru-RU"/>
              </w:rPr>
              <w:t>Об утверждении административного регламента предоставления</w:t>
            </w:r>
          </w:p>
          <w:p w:rsidR="00882077" w:rsidRPr="009B7FFD" w:rsidRDefault="00882077" w:rsidP="009B7FFD">
            <w:pPr>
              <w:widowControl w:val="0"/>
              <w:suppressAutoHyphens w:val="0"/>
              <w:rPr>
                <w:rFonts w:ascii="Arial" w:eastAsia="Microsoft Sans Serif" w:hAnsi="Arial" w:cs="Arial"/>
                <w:color w:val="000000"/>
                <w:sz w:val="16"/>
                <w:szCs w:val="16"/>
                <w:shd w:val="clear" w:color="auto" w:fill="FFFFFF"/>
                <w:lang w:eastAsia="ru-RU" w:bidi="ru-RU"/>
              </w:rPr>
            </w:pPr>
            <w:r w:rsidRPr="009B7FFD">
              <w:rPr>
                <w:rFonts w:ascii="Arial" w:eastAsia="Microsoft Sans Serif" w:hAnsi="Arial" w:cs="Arial"/>
                <w:color w:val="000000"/>
                <w:sz w:val="16"/>
                <w:szCs w:val="16"/>
                <w:shd w:val="clear" w:color="auto" w:fill="FFFFFF"/>
                <w:lang w:eastAsia="ru-RU" w:bidi="ru-RU"/>
              </w:rPr>
              <w:t xml:space="preserve">в городе Бородино </w:t>
            </w:r>
            <w:proofErr w:type="gramStart"/>
            <w:r w:rsidRPr="009B7FFD">
              <w:rPr>
                <w:rFonts w:ascii="Arial" w:eastAsia="Microsoft Sans Serif" w:hAnsi="Arial" w:cs="Arial"/>
                <w:color w:val="000000"/>
                <w:sz w:val="16"/>
                <w:szCs w:val="16"/>
                <w:shd w:val="clear" w:color="auto" w:fill="FFFFFF"/>
                <w:lang w:eastAsia="ru-RU" w:bidi="ru-RU"/>
              </w:rPr>
              <w:t>муниципальной</w:t>
            </w:r>
            <w:proofErr w:type="gramEnd"/>
          </w:p>
          <w:p w:rsidR="00882077" w:rsidRPr="009B7FFD" w:rsidRDefault="00882077" w:rsidP="009B7FFD">
            <w:pPr>
              <w:widowControl w:val="0"/>
              <w:suppressAutoHyphens w:val="0"/>
              <w:rPr>
                <w:rFonts w:ascii="Arial" w:eastAsia="Microsoft Sans Serif" w:hAnsi="Arial" w:cs="Arial"/>
                <w:color w:val="000000"/>
                <w:sz w:val="16"/>
                <w:szCs w:val="16"/>
                <w:shd w:val="clear" w:color="auto" w:fill="FFFFFF"/>
                <w:lang w:eastAsia="ru-RU" w:bidi="ru-RU"/>
              </w:rPr>
            </w:pPr>
            <w:r w:rsidRPr="009B7FFD">
              <w:rPr>
                <w:rFonts w:ascii="Arial" w:eastAsia="Microsoft Sans Serif" w:hAnsi="Arial" w:cs="Arial"/>
                <w:color w:val="000000"/>
                <w:sz w:val="16"/>
                <w:szCs w:val="16"/>
                <w:shd w:val="clear" w:color="auto" w:fill="FFFFFF"/>
                <w:lang w:eastAsia="ru-RU" w:bidi="ru-RU"/>
              </w:rPr>
              <w:t>услуги по зачислению</w:t>
            </w:r>
          </w:p>
          <w:p w:rsidR="00882077" w:rsidRPr="009B7FFD" w:rsidRDefault="00882077" w:rsidP="009B7FFD">
            <w:pPr>
              <w:widowControl w:val="0"/>
              <w:suppressAutoHyphens w:val="0"/>
              <w:rPr>
                <w:rFonts w:ascii="Arial" w:eastAsia="Microsoft Sans Serif" w:hAnsi="Arial" w:cs="Arial"/>
                <w:color w:val="000000"/>
                <w:sz w:val="16"/>
                <w:szCs w:val="16"/>
                <w:shd w:val="clear" w:color="auto" w:fill="FFFFFF"/>
                <w:lang w:eastAsia="ru-RU" w:bidi="ru-RU"/>
              </w:rPr>
            </w:pPr>
            <w:r w:rsidRPr="009B7FFD">
              <w:rPr>
                <w:rFonts w:ascii="Arial" w:eastAsia="Microsoft Sans Serif" w:hAnsi="Arial" w:cs="Arial"/>
                <w:color w:val="000000"/>
                <w:sz w:val="16"/>
                <w:szCs w:val="16"/>
                <w:shd w:val="clear" w:color="auto" w:fill="FFFFFF"/>
                <w:lang w:eastAsia="ru-RU" w:bidi="ru-RU"/>
              </w:rPr>
              <w:t>на обучение</w:t>
            </w:r>
          </w:p>
          <w:p w:rsidR="00882077" w:rsidRPr="009B7FFD" w:rsidRDefault="00882077" w:rsidP="009B7FFD">
            <w:pPr>
              <w:widowControl w:val="0"/>
              <w:suppressAutoHyphens w:val="0"/>
              <w:rPr>
                <w:rFonts w:ascii="Arial" w:eastAsia="Microsoft Sans Serif" w:hAnsi="Arial" w:cs="Arial"/>
                <w:color w:val="000000"/>
                <w:sz w:val="16"/>
                <w:szCs w:val="16"/>
                <w:shd w:val="clear" w:color="auto" w:fill="FFFFFF"/>
                <w:lang w:eastAsia="ru-RU" w:bidi="ru-RU"/>
              </w:rPr>
            </w:pPr>
            <w:r w:rsidRPr="009B7FFD">
              <w:rPr>
                <w:rFonts w:ascii="Arial" w:eastAsia="Microsoft Sans Serif" w:hAnsi="Arial" w:cs="Arial"/>
                <w:color w:val="000000"/>
                <w:sz w:val="16"/>
                <w:szCs w:val="16"/>
                <w:shd w:val="clear" w:color="auto" w:fill="FFFFFF"/>
                <w:lang w:eastAsia="ru-RU" w:bidi="ru-RU"/>
              </w:rPr>
              <w:t>по дополнительной образовательной программе»</w:t>
            </w:r>
          </w:p>
          <w:p w:rsidR="00882077" w:rsidRPr="009B7FFD" w:rsidRDefault="00882077" w:rsidP="009B7FFD">
            <w:pPr>
              <w:widowControl w:val="0"/>
              <w:autoSpaceDE w:val="0"/>
              <w:snapToGrid w:val="0"/>
              <w:rPr>
                <w:rFonts w:ascii="Arial" w:hAnsi="Arial" w:cs="Arial"/>
                <w:sz w:val="16"/>
                <w:szCs w:val="16"/>
              </w:rPr>
            </w:pPr>
          </w:p>
        </w:tc>
        <w:tc>
          <w:tcPr>
            <w:tcW w:w="1560" w:type="dxa"/>
            <w:tcBorders>
              <w:top w:val="single" w:sz="4" w:space="0" w:color="auto"/>
              <w:left w:val="single" w:sz="4" w:space="0" w:color="000000"/>
              <w:bottom w:val="single" w:sz="4" w:space="0" w:color="000000"/>
            </w:tcBorders>
          </w:tcPr>
          <w:p w:rsidR="00882077" w:rsidRPr="009B7FFD" w:rsidRDefault="00882077" w:rsidP="009B7FFD">
            <w:pPr>
              <w:widowControl w:val="0"/>
              <w:autoSpaceDE w:val="0"/>
              <w:snapToGrid w:val="0"/>
              <w:rPr>
                <w:rFonts w:ascii="Arial" w:hAnsi="Arial" w:cs="Arial"/>
                <w:sz w:val="16"/>
                <w:szCs w:val="16"/>
                <w:lang w:eastAsia="ru-RU"/>
              </w:rPr>
            </w:pPr>
            <w:r w:rsidRPr="009B7FFD">
              <w:rPr>
                <w:rFonts w:ascii="Arial" w:hAnsi="Arial" w:cs="Arial"/>
                <w:sz w:val="16"/>
                <w:szCs w:val="16"/>
                <w:lang w:eastAsia="ru-RU"/>
              </w:rPr>
              <w:t xml:space="preserve">Дети,  </w:t>
            </w:r>
            <w:r w:rsidRPr="009B7FFD">
              <w:rPr>
                <w:rFonts w:ascii="Arial" w:hAnsi="Arial" w:cs="Arial"/>
                <w:sz w:val="16"/>
                <w:szCs w:val="16"/>
                <w:lang w:eastAsia="ru-RU"/>
              </w:rPr>
              <w:br/>
              <w:t>в случае приобретения</w:t>
            </w:r>
          </w:p>
          <w:p w:rsidR="00882077" w:rsidRPr="009B7FFD" w:rsidRDefault="00882077" w:rsidP="009B7FFD">
            <w:pPr>
              <w:widowControl w:val="0"/>
              <w:autoSpaceDE w:val="0"/>
              <w:snapToGrid w:val="0"/>
              <w:rPr>
                <w:rFonts w:ascii="Arial" w:hAnsi="Arial" w:cs="Arial"/>
                <w:sz w:val="16"/>
                <w:szCs w:val="16"/>
                <w:lang w:eastAsia="ru-RU"/>
              </w:rPr>
            </w:pPr>
            <w:r w:rsidRPr="009B7FFD">
              <w:rPr>
                <w:rFonts w:ascii="Arial" w:hAnsi="Arial" w:cs="Arial"/>
                <w:sz w:val="16"/>
                <w:szCs w:val="16"/>
                <w:lang w:eastAsia="ru-RU"/>
              </w:rPr>
              <w:t>ими полной дееспособности до достижения совершенно</w:t>
            </w:r>
          </w:p>
          <w:p w:rsidR="00882077" w:rsidRPr="009B7FFD" w:rsidRDefault="00882077" w:rsidP="009B7FFD">
            <w:pPr>
              <w:widowControl w:val="0"/>
              <w:autoSpaceDE w:val="0"/>
              <w:snapToGrid w:val="0"/>
              <w:rPr>
                <w:rFonts w:ascii="Arial" w:hAnsi="Arial" w:cs="Arial"/>
                <w:sz w:val="16"/>
                <w:szCs w:val="16"/>
              </w:rPr>
            </w:pPr>
            <w:proofErr w:type="spellStart"/>
            <w:r w:rsidRPr="009B7FFD">
              <w:rPr>
                <w:rFonts w:ascii="Arial" w:hAnsi="Arial" w:cs="Arial"/>
                <w:sz w:val="16"/>
                <w:szCs w:val="16"/>
                <w:lang w:eastAsia="ru-RU"/>
              </w:rPr>
              <w:t>летия</w:t>
            </w:r>
            <w:proofErr w:type="spellEnd"/>
            <w:r w:rsidRPr="009B7FFD">
              <w:rPr>
                <w:rFonts w:ascii="Arial" w:hAnsi="Arial" w:cs="Arial"/>
                <w:sz w:val="16"/>
                <w:szCs w:val="16"/>
                <w:lang w:eastAsia="ru-RU"/>
              </w:rPr>
              <w:t xml:space="preserve">, один из родителей (иных законных представителей) </w:t>
            </w:r>
            <w:proofErr w:type="gramStart"/>
            <w:r w:rsidRPr="009B7FFD">
              <w:rPr>
                <w:rFonts w:ascii="Arial" w:hAnsi="Arial" w:cs="Arial"/>
                <w:sz w:val="16"/>
                <w:szCs w:val="16"/>
                <w:lang w:eastAsia="ru-RU"/>
              </w:rPr>
              <w:t>обучающегося</w:t>
            </w:r>
            <w:proofErr w:type="gramEnd"/>
            <w:r w:rsidRPr="009B7FFD">
              <w:rPr>
                <w:rFonts w:ascii="Arial" w:hAnsi="Arial" w:cs="Arial"/>
                <w:sz w:val="16"/>
                <w:szCs w:val="16"/>
                <w:lang w:eastAsia="ru-RU"/>
              </w:rPr>
              <w:t>,                                     их представитель по доверенности</w:t>
            </w:r>
          </w:p>
        </w:tc>
        <w:tc>
          <w:tcPr>
            <w:tcW w:w="1275" w:type="dxa"/>
            <w:tcBorders>
              <w:top w:val="single" w:sz="4" w:space="0" w:color="auto"/>
              <w:left w:val="single" w:sz="4" w:space="0" w:color="000000"/>
              <w:bottom w:val="single" w:sz="4" w:space="0" w:color="000000"/>
            </w:tcBorders>
          </w:tcPr>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В течение</w:t>
            </w:r>
          </w:p>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 xml:space="preserve">7 рабочих дней со дня регистрации заявления </w:t>
            </w:r>
            <w:r w:rsidRPr="009B7FFD">
              <w:rPr>
                <w:rFonts w:ascii="Arial" w:hAnsi="Arial" w:cs="Arial"/>
                <w:sz w:val="16"/>
                <w:szCs w:val="16"/>
              </w:rPr>
              <w:br/>
              <w:t xml:space="preserve">о </w:t>
            </w:r>
            <w:proofErr w:type="spellStart"/>
            <w:proofErr w:type="gramStart"/>
            <w:r w:rsidRPr="009B7FFD">
              <w:rPr>
                <w:rFonts w:ascii="Arial" w:hAnsi="Arial" w:cs="Arial"/>
                <w:sz w:val="16"/>
                <w:szCs w:val="16"/>
              </w:rPr>
              <w:t>предостав</w:t>
            </w:r>
            <w:proofErr w:type="spellEnd"/>
            <w:r w:rsidRPr="009B7FFD">
              <w:rPr>
                <w:rFonts w:ascii="Arial" w:hAnsi="Arial" w:cs="Arial"/>
                <w:sz w:val="16"/>
                <w:szCs w:val="16"/>
              </w:rPr>
              <w:t xml:space="preserve"> </w:t>
            </w:r>
            <w:proofErr w:type="spellStart"/>
            <w:r w:rsidRPr="009B7FFD">
              <w:rPr>
                <w:rFonts w:ascii="Arial" w:hAnsi="Arial" w:cs="Arial"/>
                <w:sz w:val="16"/>
                <w:szCs w:val="16"/>
              </w:rPr>
              <w:t>лении</w:t>
            </w:r>
            <w:proofErr w:type="spellEnd"/>
            <w:proofErr w:type="gramEnd"/>
            <w:r w:rsidRPr="009B7FFD">
              <w:rPr>
                <w:rFonts w:ascii="Arial" w:hAnsi="Arial" w:cs="Arial"/>
                <w:sz w:val="16"/>
                <w:szCs w:val="16"/>
              </w:rPr>
              <w:t xml:space="preserve"> </w:t>
            </w:r>
            <w:proofErr w:type="spellStart"/>
            <w:r w:rsidRPr="009B7FFD">
              <w:rPr>
                <w:rFonts w:ascii="Arial" w:hAnsi="Arial" w:cs="Arial"/>
                <w:sz w:val="16"/>
                <w:szCs w:val="16"/>
              </w:rPr>
              <w:t>муниципаль</w:t>
            </w:r>
            <w:proofErr w:type="spellEnd"/>
          </w:p>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ной услуги в организации</w:t>
            </w:r>
          </w:p>
        </w:tc>
        <w:tc>
          <w:tcPr>
            <w:tcW w:w="1559" w:type="dxa"/>
            <w:tcBorders>
              <w:top w:val="single" w:sz="4" w:space="0" w:color="auto"/>
              <w:left w:val="single" w:sz="4" w:space="0" w:color="000000"/>
              <w:bottom w:val="single" w:sz="4" w:space="0" w:color="000000"/>
            </w:tcBorders>
          </w:tcPr>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МБ УДО «ЦТТ»,</w:t>
            </w:r>
          </w:p>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МБОУ «СОШ № 1»,</w:t>
            </w:r>
          </w:p>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МБОУ СОШ № 2, МБОУ СОШ № 3</w:t>
            </w:r>
          </w:p>
        </w:tc>
        <w:tc>
          <w:tcPr>
            <w:tcW w:w="1560" w:type="dxa"/>
            <w:tcBorders>
              <w:top w:val="single" w:sz="4" w:space="0" w:color="auto"/>
              <w:left w:val="single" w:sz="4" w:space="0" w:color="000000"/>
              <w:bottom w:val="single" w:sz="4" w:space="0" w:color="000000"/>
            </w:tcBorders>
          </w:tcPr>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МБ УДО «ЦТТ»</w:t>
            </w:r>
          </w:p>
          <w:p w:rsidR="00882077" w:rsidRPr="009B7FFD" w:rsidRDefault="00882077" w:rsidP="009B7FFD">
            <w:pPr>
              <w:widowControl w:val="0"/>
              <w:autoSpaceDE w:val="0"/>
              <w:snapToGrid w:val="0"/>
              <w:rPr>
                <w:rFonts w:ascii="Arial" w:hAnsi="Arial" w:cs="Arial"/>
                <w:sz w:val="16"/>
                <w:szCs w:val="16"/>
              </w:rPr>
            </w:pPr>
            <w:proofErr w:type="spellStart"/>
            <w:r w:rsidRPr="009B7FFD">
              <w:rPr>
                <w:rFonts w:ascii="Arial" w:hAnsi="Arial" w:cs="Arial"/>
                <w:sz w:val="16"/>
                <w:szCs w:val="16"/>
              </w:rPr>
              <w:t>г</w:t>
            </w:r>
            <w:proofErr w:type="gramStart"/>
            <w:r w:rsidRPr="009B7FFD">
              <w:rPr>
                <w:rFonts w:ascii="Arial" w:hAnsi="Arial" w:cs="Arial"/>
                <w:sz w:val="16"/>
                <w:szCs w:val="16"/>
              </w:rPr>
              <w:t>.Б</w:t>
            </w:r>
            <w:proofErr w:type="gramEnd"/>
            <w:r w:rsidRPr="009B7FFD">
              <w:rPr>
                <w:rFonts w:ascii="Arial" w:hAnsi="Arial" w:cs="Arial"/>
                <w:sz w:val="16"/>
                <w:szCs w:val="16"/>
              </w:rPr>
              <w:t>ородино</w:t>
            </w:r>
            <w:proofErr w:type="spellEnd"/>
            <w:r w:rsidRPr="009B7FFD">
              <w:rPr>
                <w:rFonts w:ascii="Arial" w:hAnsi="Arial" w:cs="Arial"/>
                <w:sz w:val="16"/>
                <w:szCs w:val="16"/>
              </w:rPr>
              <w:t xml:space="preserve">, ул. Советская, д.57 </w:t>
            </w:r>
            <w:proofErr w:type="spellStart"/>
            <w:r w:rsidRPr="009B7FFD">
              <w:rPr>
                <w:rFonts w:ascii="Arial" w:hAnsi="Arial" w:cs="Arial"/>
                <w:sz w:val="16"/>
                <w:szCs w:val="16"/>
              </w:rPr>
              <w:t>г.Бородино</w:t>
            </w:r>
            <w:proofErr w:type="spellEnd"/>
            <w:r w:rsidRPr="009B7FFD">
              <w:rPr>
                <w:rFonts w:ascii="Arial" w:hAnsi="Arial" w:cs="Arial"/>
                <w:sz w:val="16"/>
                <w:szCs w:val="16"/>
              </w:rPr>
              <w:t>,</w:t>
            </w:r>
          </w:p>
          <w:p w:rsidR="00882077" w:rsidRPr="009B7FFD" w:rsidRDefault="00882077" w:rsidP="009B7FFD">
            <w:pPr>
              <w:widowControl w:val="0"/>
              <w:autoSpaceDE w:val="0"/>
              <w:snapToGrid w:val="0"/>
              <w:rPr>
                <w:rFonts w:ascii="Arial" w:hAnsi="Arial" w:cs="Arial"/>
                <w:sz w:val="16"/>
                <w:szCs w:val="16"/>
              </w:rPr>
            </w:pPr>
          </w:p>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ул. Маяковского, 30</w:t>
            </w:r>
          </w:p>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тел. 8(39168)4-64-03,</w:t>
            </w:r>
          </w:p>
          <w:p w:rsidR="00882077" w:rsidRPr="009B7FFD" w:rsidRDefault="00E63F3D" w:rsidP="009B7FFD">
            <w:pPr>
              <w:widowControl w:val="0"/>
              <w:autoSpaceDE w:val="0"/>
              <w:snapToGrid w:val="0"/>
              <w:rPr>
                <w:rFonts w:ascii="Arial" w:hAnsi="Arial" w:cs="Arial"/>
                <w:sz w:val="16"/>
                <w:szCs w:val="16"/>
              </w:rPr>
            </w:pPr>
            <w:hyperlink r:id="rId12" w:history="1">
              <w:r w:rsidR="00882077" w:rsidRPr="009B7FFD">
                <w:rPr>
                  <w:rFonts w:ascii="Arial" w:hAnsi="Arial" w:cs="Arial"/>
                  <w:sz w:val="16"/>
                  <w:szCs w:val="16"/>
                </w:rPr>
                <w:t>sut.bor@yandex.ru</w:t>
              </w:r>
            </w:hyperlink>
          </w:p>
          <w:p w:rsidR="00882077" w:rsidRPr="009B7FFD" w:rsidRDefault="00882077" w:rsidP="009B7FFD">
            <w:pPr>
              <w:widowControl w:val="0"/>
              <w:autoSpaceDE w:val="0"/>
              <w:snapToGrid w:val="0"/>
              <w:rPr>
                <w:rFonts w:ascii="Arial" w:hAnsi="Arial" w:cs="Arial"/>
                <w:sz w:val="16"/>
                <w:szCs w:val="16"/>
              </w:rPr>
            </w:pPr>
          </w:p>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МБОУ «СОШ № 1»,</w:t>
            </w:r>
          </w:p>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г. Бородино,</w:t>
            </w:r>
          </w:p>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ул. Советская, д.68,</w:t>
            </w:r>
          </w:p>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тел.8(39168) 4-48-11,</w:t>
            </w:r>
          </w:p>
          <w:p w:rsidR="00882077" w:rsidRPr="009B7FFD" w:rsidRDefault="00E63F3D" w:rsidP="009B7FFD">
            <w:pPr>
              <w:widowControl w:val="0"/>
              <w:autoSpaceDE w:val="0"/>
              <w:snapToGrid w:val="0"/>
              <w:rPr>
                <w:rFonts w:ascii="Arial" w:hAnsi="Arial" w:cs="Arial"/>
                <w:sz w:val="16"/>
                <w:szCs w:val="16"/>
              </w:rPr>
            </w:pPr>
            <w:hyperlink r:id="rId13" w:history="1">
              <w:r w:rsidR="00882077" w:rsidRPr="009B7FFD">
                <w:rPr>
                  <w:rFonts w:ascii="Arial" w:hAnsi="Arial" w:cs="Arial"/>
                  <w:sz w:val="16"/>
                  <w:szCs w:val="16"/>
                  <w:lang w:val="en-US"/>
                </w:rPr>
                <w:t>bschool</w:t>
              </w:r>
              <w:r w:rsidR="00882077" w:rsidRPr="009B7FFD">
                <w:rPr>
                  <w:rFonts w:ascii="Arial" w:hAnsi="Arial" w:cs="Arial"/>
                  <w:sz w:val="16"/>
                  <w:szCs w:val="16"/>
                </w:rPr>
                <w:t>_01@</w:t>
              </w:r>
              <w:r w:rsidR="00882077" w:rsidRPr="009B7FFD">
                <w:rPr>
                  <w:rFonts w:ascii="Arial" w:hAnsi="Arial" w:cs="Arial"/>
                  <w:sz w:val="16"/>
                  <w:szCs w:val="16"/>
                  <w:lang w:val="en-US"/>
                </w:rPr>
                <w:t>mail</w:t>
              </w:r>
              <w:r w:rsidR="00882077" w:rsidRPr="009B7FFD">
                <w:rPr>
                  <w:rFonts w:ascii="Arial" w:hAnsi="Arial" w:cs="Arial"/>
                  <w:sz w:val="16"/>
                  <w:szCs w:val="16"/>
                </w:rPr>
                <w:t>.</w:t>
              </w:r>
              <w:proofErr w:type="spellStart"/>
              <w:r w:rsidR="00882077" w:rsidRPr="009B7FFD">
                <w:rPr>
                  <w:rFonts w:ascii="Arial" w:hAnsi="Arial" w:cs="Arial"/>
                  <w:sz w:val="16"/>
                  <w:szCs w:val="16"/>
                  <w:lang w:val="en-US"/>
                </w:rPr>
                <w:t>ru</w:t>
              </w:r>
              <w:proofErr w:type="spellEnd"/>
            </w:hyperlink>
          </w:p>
          <w:p w:rsidR="00882077" w:rsidRPr="009B7FFD" w:rsidRDefault="00882077" w:rsidP="009B7FFD">
            <w:pPr>
              <w:widowControl w:val="0"/>
              <w:autoSpaceDE w:val="0"/>
              <w:snapToGrid w:val="0"/>
              <w:rPr>
                <w:rFonts w:ascii="Arial" w:hAnsi="Arial" w:cs="Arial"/>
                <w:sz w:val="16"/>
                <w:szCs w:val="16"/>
              </w:rPr>
            </w:pPr>
          </w:p>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МБОУ СОШ № 2,</w:t>
            </w:r>
          </w:p>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г. Бородино,</w:t>
            </w:r>
          </w:p>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lastRenderedPageBreak/>
              <w:t>ул. 9 Мая, д.38,</w:t>
            </w:r>
          </w:p>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тел. 8(39168)3-32-26,</w:t>
            </w:r>
          </w:p>
          <w:p w:rsidR="00882077" w:rsidRPr="009B7FFD" w:rsidRDefault="00882077" w:rsidP="009B7FFD">
            <w:pPr>
              <w:widowControl w:val="0"/>
              <w:autoSpaceDE w:val="0"/>
              <w:snapToGrid w:val="0"/>
              <w:rPr>
                <w:rFonts w:ascii="Arial" w:hAnsi="Arial" w:cs="Arial"/>
                <w:sz w:val="16"/>
                <w:szCs w:val="16"/>
              </w:rPr>
            </w:pPr>
            <w:proofErr w:type="spellStart"/>
            <w:r w:rsidRPr="009B7FFD">
              <w:rPr>
                <w:rFonts w:ascii="Arial" w:hAnsi="Arial" w:cs="Arial"/>
                <w:sz w:val="16"/>
                <w:szCs w:val="16"/>
                <w:lang w:val="en-US"/>
              </w:rPr>
              <w:t>bshcool</w:t>
            </w:r>
            <w:proofErr w:type="spellEnd"/>
            <w:r w:rsidRPr="009B7FFD">
              <w:rPr>
                <w:rFonts w:ascii="Arial" w:hAnsi="Arial" w:cs="Arial"/>
                <w:sz w:val="16"/>
                <w:szCs w:val="16"/>
              </w:rPr>
              <w:t>2@</w:t>
            </w:r>
            <w:r w:rsidRPr="009B7FFD">
              <w:rPr>
                <w:rFonts w:ascii="Arial" w:hAnsi="Arial" w:cs="Arial"/>
                <w:sz w:val="16"/>
                <w:szCs w:val="16"/>
                <w:lang w:val="en-US"/>
              </w:rPr>
              <w:t>mail</w:t>
            </w:r>
            <w:r w:rsidRPr="009B7FFD">
              <w:rPr>
                <w:rFonts w:ascii="Arial" w:hAnsi="Arial" w:cs="Arial"/>
                <w:sz w:val="16"/>
                <w:szCs w:val="16"/>
              </w:rPr>
              <w:t>.</w:t>
            </w:r>
            <w:proofErr w:type="spellStart"/>
            <w:r w:rsidRPr="009B7FFD">
              <w:rPr>
                <w:rFonts w:ascii="Arial" w:hAnsi="Arial" w:cs="Arial"/>
                <w:sz w:val="16"/>
                <w:szCs w:val="16"/>
                <w:lang w:val="en-US"/>
              </w:rPr>
              <w:t>ru</w:t>
            </w:r>
            <w:proofErr w:type="spellEnd"/>
          </w:p>
          <w:p w:rsidR="00882077" w:rsidRPr="009B7FFD" w:rsidRDefault="00882077" w:rsidP="009B7FFD">
            <w:pPr>
              <w:widowControl w:val="0"/>
              <w:autoSpaceDE w:val="0"/>
              <w:snapToGrid w:val="0"/>
              <w:rPr>
                <w:rFonts w:ascii="Arial" w:hAnsi="Arial" w:cs="Arial"/>
                <w:sz w:val="16"/>
                <w:szCs w:val="16"/>
              </w:rPr>
            </w:pPr>
          </w:p>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МБОУ СОШ № 3</w:t>
            </w:r>
          </w:p>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г. Бородино,</w:t>
            </w:r>
          </w:p>
          <w:p w:rsidR="00882077" w:rsidRPr="009B7FFD" w:rsidRDefault="00882077" w:rsidP="009B7FFD">
            <w:pPr>
              <w:widowControl w:val="0"/>
              <w:autoSpaceDE w:val="0"/>
              <w:snapToGrid w:val="0"/>
              <w:rPr>
                <w:rFonts w:ascii="Arial" w:hAnsi="Arial" w:cs="Arial"/>
                <w:sz w:val="16"/>
                <w:szCs w:val="16"/>
              </w:rPr>
            </w:pPr>
            <w:proofErr w:type="spellStart"/>
            <w:r w:rsidRPr="009B7FFD">
              <w:rPr>
                <w:rFonts w:ascii="Arial" w:hAnsi="Arial" w:cs="Arial"/>
                <w:sz w:val="16"/>
                <w:szCs w:val="16"/>
              </w:rPr>
              <w:t>мкр</w:t>
            </w:r>
            <w:proofErr w:type="spellEnd"/>
            <w:r w:rsidRPr="009B7FFD">
              <w:rPr>
                <w:rFonts w:ascii="Arial" w:hAnsi="Arial" w:cs="Arial"/>
                <w:sz w:val="16"/>
                <w:szCs w:val="16"/>
              </w:rPr>
              <w:t xml:space="preserve">. </w:t>
            </w:r>
            <w:proofErr w:type="gramStart"/>
            <w:r w:rsidRPr="009B7FFD">
              <w:rPr>
                <w:rFonts w:ascii="Arial" w:hAnsi="Arial" w:cs="Arial"/>
                <w:sz w:val="16"/>
                <w:szCs w:val="16"/>
              </w:rPr>
              <w:t>Стахановский</w:t>
            </w:r>
            <w:proofErr w:type="gramEnd"/>
            <w:r w:rsidRPr="009B7FFD">
              <w:rPr>
                <w:rFonts w:ascii="Arial" w:hAnsi="Arial" w:cs="Arial"/>
                <w:sz w:val="16"/>
                <w:szCs w:val="16"/>
              </w:rPr>
              <w:t>, д. 3,  тел. 4-63-10,</w:t>
            </w:r>
          </w:p>
          <w:p w:rsidR="00882077" w:rsidRPr="009B7FFD" w:rsidRDefault="00882077" w:rsidP="009B7FFD">
            <w:pPr>
              <w:widowControl w:val="0"/>
              <w:autoSpaceDE w:val="0"/>
              <w:snapToGrid w:val="0"/>
              <w:rPr>
                <w:rFonts w:ascii="Arial" w:hAnsi="Arial" w:cs="Arial"/>
                <w:sz w:val="16"/>
                <w:szCs w:val="16"/>
              </w:rPr>
            </w:pPr>
            <w:proofErr w:type="spellStart"/>
            <w:r w:rsidRPr="009B7FFD">
              <w:rPr>
                <w:rFonts w:ascii="Arial" w:hAnsi="Arial" w:cs="Arial"/>
                <w:sz w:val="16"/>
                <w:szCs w:val="16"/>
                <w:lang w:val="en-US"/>
              </w:rPr>
              <w:t>bschool</w:t>
            </w:r>
            <w:proofErr w:type="spellEnd"/>
            <w:r w:rsidRPr="009B7FFD">
              <w:rPr>
                <w:rFonts w:ascii="Arial" w:hAnsi="Arial" w:cs="Arial"/>
                <w:sz w:val="16"/>
                <w:szCs w:val="16"/>
              </w:rPr>
              <w:t>-3@</w:t>
            </w:r>
            <w:proofErr w:type="spellStart"/>
            <w:r w:rsidRPr="009B7FFD">
              <w:rPr>
                <w:rFonts w:ascii="Arial" w:hAnsi="Arial" w:cs="Arial"/>
                <w:sz w:val="16"/>
                <w:szCs w:val="16"/>
                <w:lang w:val="en-US"/>
              </w:rPr>
              <w:t>yandex</w:t>
            </w:r>
            <w:proofErr w:type="spellEnd"/>
            <w:r w:rsidRPr="009B7FFD">
              <w:rPr>
                <w:rFonts w:ascii="Arial" w:hAnsi="Arial" w:cs="Arial"/>
                <w:sz w:val="16"/>
                <w:szCs w:val="16"/>
              </w:rPr>
              <w:t>.</w:t>
            </w:r>
            <w:proofErr w:type="spellStart"/>
            <w:r w:rsidRPr="009B7FFD">
              <w:rPr>
                <w:rFonts w:ascii="Arial" w:hAnsi="Arial" w:cs="Arial"/>
                <w:sz w:val="16"/>
                <w:szCs w:val="16"/>
                <w:lang w:val="en-US"/>
              </w:rPr>
              <w:t>ru</w:t>
            </w:r>
            <w:proofErr w:type="spellEnd"/>
          </w:p>
        </w:tc>
        <w:tc>
          <w:tcPr>
            <w:tcW w:w="850" w:type="dxa"/>
            <w:tcBorders>
              <w:top w:val="single" w:sz="4" w:space="0" w:color="auto"/>
              <w:left w:val="single" w:sz="4" w:space="0" w:color="000000"/>
              <w:bottom w:val="single" w:sz="4" w:space="0" w:color="000000"/>
            </w:tcBorders>
          </w:tcPr>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lastRenderedPageBreak/>
              <w:t>да</w:t>
            </w:r>
          </w:p>
        </w:tc>
        <w:tc>
          <w:tcPr>
            <w:tcW w:w="851" w:type="dxa"/>
            <w:tcBorders>
              <w:top w:val="single" w:sz="4" w:space="0" w:color="auto"/>
              <w:left w:val="single" w:sz="4" w:space="0" w:color="000000"/>
              <w:bottom w:val="single" w:sz="4" w:space="0" w:color="000000"/>
            </w:tcBorders>
          </w:tcPr>
          <w:p w:rsidR="00882077" w:rsidRPr="009B7FFD" w:rsidRDefault="00882077" w:rsidP="009B7FFD">
            <w:pPr>
              <w:widowControl w:val="0"/>
              <w:autoSpaceDE w:val="0"/>
              <w:snapToGrid w:val="0"/>
              <w:rPr>
                <w:rFonts w:ascii="Arial" w:hAnsi="Arial" w:cs="Arial"/>
                <w:sz w:val="16"/>
                <w:szCs w:val="16"/>
              </w:rPr>
            </w:pPr>
            <w:r w:rsidRPr="009B7FFD">
              <w:rPr>
                <w:rFonts w:ascii="Arial" w:hAnsi="Arial" w:cs="Arial"/>
                <w:sz w:val="16"/>
                <w:szCs w:val="16"/>
              </w:rPr>
              <w:t>нет</w:t>
            </w:r>
          </w:p>
        </w:tc>
        <w:tc>
          <w:tcPr>
            <w:tcW w:w="1276" w:type="dxa"/>
            <w:tcBorders>
              <w:top w:val="single" w:sz="4" w:space="0" w:color="auto"/>
              <w:left w:val="single" w:sz="4" w:space="0" w:color="000000"/>
              <w:bottom w:val="single" w:sz="4" w:space="0" w:color="000000"/>
              <w:right w:val="single" w:sz="4" w:space="0" w:color="auto"/>
            </w:tcBorders>
          </w:tcPr>
          <w:p w:rsidR="00882077" w:rsidRPr="009B7FFD" w:rsidRDefault="00882077"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0" w:type="dxa"/>
            <w:tcBorders>
              <w:top w:val="single" w:sz="4" w:space="0" w:color="auto"/>
              <w:left w:val="single" w:sz="4" w:space="0" w:color="auto"/>
              <w:bottom w:val="single" w:sz="4" w:space="0" w:color="auto"/>
              <w:right w:val="single" w:sz="4" w:space="0" w:color="auto"/>
            </w:tcBorders>
          </w:tcPr>
          <w:p w:rsidR="00882077" w:rsidRPr="009B7FFD" w:rsidRDefault="00882077"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1" w:type="dxa"/>
            <w:tcBorders>
              <w:top w:val="single" w:sz="4" w:space="0" w:color="auto"/>
              <w:left w:val="single" w:sz="4" w:space="0" w:color="auto"/>
              <w:bottom w:val="single" w:sz="4" w:space="0" w:color="auto"/>
              <w:right w:val="single" w:sz="4" w:space="0" w:color="auto"/>
            </w:tcBorders>
          </w:tcPr>
          <w:p w:rsidR="00882077" w:rsidRPr="009B7FFD" w:rsidRDefault="00882077" w:rsidP="009B7FFD">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1134" w:type="dxa"/>
            <w:tcBorders>
              <w:left w:val="single" w:sz="4" w:space="0" w:color="auto"/>
            </w:tcBorders>
          </w:tcPr>
          <w:p w:rsidR="00882077" w:rsidRPr="009B7FFD" w:rsidRDefault="00882077" w:rsidP="009B7FFD">
            <w:pPr>
              <w:widowControl w:val="0"/>
              <w:autoSpaceDE w:val="0"/>
              <w:snapToGrid w:val="0"/>
              <w:ind w:right="-76"/>
              <w:rPr>
                <w:rFonts w:ascii="Arial" w:hAnsi="Arial" w:cs="Arial"/>
                <w:sz w:val="14"/>
                <w:szCs w:val="14"/>
              </w:rPr>
            </w:pPr>
          </w:p>
          <w:p w:rsidR="00882077" w:rsidRPr="009B7FFD" w:rsidRDefault="00882077" w:rsidP="009B7FFD">
            <w:pPr>
              <w:widowControl w:val="0"/>
              <w:autoSpaceDE w:val="0"/>
              <w:snapToGrid w:val="0"/>
              <w:ind w:right="-76"/>
              <w:rPr>
                <w:rFonts w:ascii="Arial" w:hAnsi="Arial" w:cs="Arial"/>
                <w:sz w:val="14"/>
                <w:szCs w:val="14"/>
              </w:rPr>
            </w:pPr>
          </w:p>
          <w:p w:rsidR="00882077" w:rsidRPr="009B7FFD" w:rsidRDefault="00882077" w:rsidP="009B7FFD">
            <w:pPr>
              <w:widowControl w:val="0"/>
              <w:autoSpaceDE w:val="0"/>
              <w:snapToGrid w:val="0"/>
              <w:ind w:right="-76"/>
              <w:rPr>
                <w:rFonts w:ascii="Arial" w:hAnsi="Arial" w:cs="Arial"/>
                <w:sz w:val="14"/>
                <w:szCs w:val="14"/>
              </w:rPr>
            </w:pPr>
          </w:p>
          <w:p w:rsidR="00882077" w:rsidRPr="009B7FFD" w:rsidRDefault="00882077" w:rsidP="009B7FFD">
            <w:pPr>
              <w:widowControl w:val="0"/>
              <w:autoSpaceDE w:val="0"/>
              <w:snapToGrid w:val="0"/>
              <w:ind w:right="-76"/>
              <w:rPr>
                <w:rFonts w:ascii="Arial" w:hAnsi="Arial" w:cs="Arial"/>
                <w:sz w:val="14"/>
                <w:szCs w:val="14"/>
              </w:rPr>
            </w:pPr>
          </w:p>
          <w:p w:rsidR="00882077" w:rsidRPr="009B7FFD" w:rsidRDefault="00882077" w:rsidP="009B7FFD">
            <w:pPr>
              <w:widowControl w:val="0"/>
              <w:autoSpaceDE w:val="0"/>
              <w:snapToGrid w:val="0"/>
              <w:ind w:right="-76"/>
              <w:rPr>
                <w:rFonts w:ascii="Arial" w:hAnsi="Arial" w:cs="Arial"/>
                <w:sz w:val="14"/>
                <w:szCs w:val="14"/>
              </w:rPr>
            </w:pPr>
          </w:p>
          <w:p w:rsidR="00882077" w:rsidRPr="009B7FFD" w:rsidRDefault="00882077" w:rsidP="009B7FFD">
            <w:pPr>
              <w:widowControl w:val="0"/>
              <w:autoSpaceDE w:val="0"/>
              <w:snapToGrid w:val="0"/>
              <w:ind w:right="-76"/>
              <w:rPr>
                <w:rFonts w:ascii="Arial" w:hAnsi="Arial" w:cs="Arial"/>
                <w:sz w:val="14"/>
                <w:szCs w:val="14"/>
              </w:rPr>
            </w:pPr>
          </w:p>
          <w:p w:rsidR="00882077" w:rsidRPr="009B7FFD" w:rsidRDefault="00882077" w:rsidP="009B7FFD">
            <w:pPr>
              <w:widowControl w:val="0"/>
              <w:autoSpaceDE w:val="0"/>
              <w:snapToGrid w:val="0"/>
              <w:ind w:right="-76"/>
              <w:rPr>
                <w:rFonts w:ascii="Arial" w:hAnsi="Arial" w:cs="Arial"/>
                <w:sz w:val="14"/>
                <w:szCs w:val="14"/>
              </w:rPr>
            </w:pPr>
          </w:p>
          <w:p w:rsidR="00882077" w:rsidRPr="009B7FFD" w:rsidRDefault="00882077" w:rsidP="009B7FFD">
            <w:pPr>
              <w:widowControl w:val="0"/>
              <w:autoSpaceDE w:val="0"/>
              <w:snapToGrid w:val="0"/>
              <w:ind w:right="-76"/>
              <w:rPr>
                <w:rFonts w:ascii="Arial" w:hAnsi="Arial" w:cs="Arial"/>
                <w:sz w:val="14"/>
                <w:szCs w:val="14"/>
              </w:rPr>
            </w:pPr>
          </w:p>
          <w:p w:rsidR="00882077" w:rsidRPr="009B7FFD" w:rsidRDefault="00882077" w:rsidP="009B7FFD">
            <w:pPr>
              <w:widowControl w:val="0"/>
              <w:autoSpaceDE w:val="0"/>
              <w:snapToGrid w:val="0"/>
              <w:ind w:right="-76"/>
              <w:rPr>
                <w:rFonts w:ascii="Arial" w:hAnsi="Arial" w:cs="Arial"/>
                <w:sz w:val="14"/>
                <w:szCs w:val="14"/>
              </w:rPr>
            </w:pPr>
          </w:p>
          <w:p w:rsidR="00882077" w:rsidRPr="009B7FFD" w:rsidRDefault="00882077" w:rsidP="009B7FFD">
            <w:pPr>
              <w:widowControl w:val="0"/>
              <w:autoSpaceDE w:val="0"/>
              <w:snapToGrid w:val="0"/>
              <w:ind w:right="-76"/>
              <w:rPr>
                <w:rFonts w:ascii="Arial" w:hAnsi="Arial" w:cs="Arial"/>
                <w:sz w:val="14"/>
                <w:szCs w:val="14"/>
              </w:rPr>
            </w:pPr>
          </w:p>
          <w:p w:rsidR="00882077" w:rsidRPr="009B7FFD" w:rsidRDefault="00882077" w:rsidP="009B7FFD">
            <w:pPr>
              <w:widowControl w:val="0"/>
              <w:autoSpaceDE w:val="0"/>
              <w:snapToGrid w:val="0"/>
              <w:ind w:right="-76"/>
              <w:rPr>
                <w:rFonts w:ascii="Arial" w:hAnsi="Arial" w:cs="Arial"/>
                <w:sz w:val="14"/>
                <w:szCs w:val="14"/>
              </w:rPr>
            </w:pPr>
          </w:p>
          <w:p w:rsidR="00882077" w:rsidRPr="009B7FFD" w:rsidRDefault="00882077" w:rsidP="009B7FFD">
            <w:pPr>
              <w:widowControl w:val="0"/>
              <w:autoSpaceDE w:val="0"/>
              <w:snapToGrid w:val="0"/>
              <w:ind w:right="-76"/>
              <w:rPr>
                <w:rFonts w:ascii="Arial" w:hAnsi="Arial" w:cs="Arial"/>
                <w:sz w:val="14"/>
                <w:szCs w:val="14"/>
              </w:rPr>
            </w:pPr>
          </w:p>
          <w:p w:rsidR="00882077" w:rsidRPr="009B7FFD" w:rsidRDefault="00882077" w:rsidP="009B7FFD">
            <w:pPr>
              <w:widowControl w:val="0"/>
              <w:autoSpaceDE w:val="0"/>
              <w:snapToGrid w:val="0"/>
              <w:ind w:right="-76"/>
              <w:rPr>
                <w:rFonts w:ascii="Arial" w:hAnsi="Arial" w:cs="Arial"/>
                <w:sz w:val="14"/>
                <w:szCs w:val="14"/>
              </w:rPr>
            </w:pPr>
          </w:p>
          <w:p w:rsidR="00882077" w:rsidRPr="009B7FFD" w:rsidRDefault="00882077" w:rsidP="009B7FFD">
            <w:pPr>
              <w:widowControl w:val="0"/>
              <w:autoSpaceDE w:val="0"/>
              <w:snapToGrid w:val="0"/>
              <w:ind w:right="-76"/>
              <w:rPr>
                <w:rFonts w:ascii="Arial" w:hAnsi="Arial" w:cs="Arial"/>
                <w:sz w:val="14"/>
                <w:szCs w:val="14"/>
              </w:rPr>
            </w:pPr>
          </w:p>
          <w:p w:rsidR="00882077" w:rsidRPr="009B7FFD" w:rsidRDefault="00882077" w:rsidP="009B7FFD">
            <w:pPr>
              <w:widowControl w:val="0"/>
              <w:autoSpaceDE w:val="0"/>
              <w:snapToGrid w:val="0"/>
              <w:ind w:right="-76"/>
              <w:rPr>
                <w:rFonts w:ascii="Arial" w:hAnsi="Arial" w:cs="Arial"/>
                <w:sz w:val="14"/>
                <w:szCs w:val="14"/>
              </w:rPr>
            </w:pPr>
          </w:p>
          <w:p w:rsidR="00882077" w:rsidRPr="009B7FFD" w:rsidRDefault="00882077" w:rsidP="009B7FFD">
            <w:pPr>
              <w:widowControl w:val="0"/>
              <w:autoSpaceDE w:val="0"/>
              <w:snapToGrid w:val="0"/>
              <w:ind w:right="-76"/>
              <w:rPr>
                <w:rFonts w:ascii="Arial" w:hAnsi="Arial" w:cs="Arial"/>
                <w:sz w:val="14"/>
                <w:szCs w:val="14"/>
              </w:rPr>
            </w:pPr>
          </w:p>
        </w:tc>
      </w:tr>
      <w:tr w:rsidR="00882077" w:rsidRPr="009B7FFD" w:rsidTr="00FE1649">
        <w:trPr>
          <w:trHeight w:val="570"/>
        </w:trPr>
        <w:tc>
          <w:tcPr>
            <w:tcW w:w="539" w:type="dxa"/>
            <w:tcBorders>
              <w:top w:val="single" w:sz="4" w:space="0" w:color="auto"/>
              <w:left w:val="single" w:sz="4" w:space="0" w:color="000000"/>
              <w:bottom w:val="single" w:sz="4" w:space="0" w:color="000000"/>
            </w:tcBorders>
          </w:tcPr>
          <w:p w:rsidR="00882077" w:rsidRPr="009B7FFD" w:rsidRDefault="007F7A4A" w:rsidP="009B7FFD">
            <w:pPr>
              <w:widowControl w:val="0"/>
              <w:autoSpaceDE w:val="0"/>
              <w:snapToGrid w:val="0"/>
              <w:rPr>
                <w:rFonts w:ascii="Arial" w:hAnsi="Arial" w:cs="Arial"/>
                <w:sz w:val="16"/>
                <w:szCs w:val="16"/>
              </w:rPr>
            </w:pPr>
            <w:r>
              <w:rPr>
                <w:rFonts w:ascii="Arial" w:hAnsi="Arial" w:cs="Arial"/>
                <w:sz w:val="16"/>
                <w:szCs w:val="16"/>
              </w:rPr>
              <w:lastRenderedPageBreak/>
              <w:t>29</w:t>
            </w:r>
          </w:p>
        </w:tc>
        <w:tc>
          <w:tcPr>
            <w:tcW w:w="1842" w:type="dxa"/>
            <w:tcBorders>
              <w:top w:val="single" w:sz="4" w:space="0" w:color="auto"/>
              <w:left w:val="single" w:sz="4" w:space="0" w:color="000000"/>
              <w:bottom w:val="single" w:sz="4" w:space="0" w:color="000000"/>
            </w:tcBorders>
          </w:tcPr>
          <w:p w:rsidR="00882077" w:rsidRPr="009B7FFD" w:rsidRDefault="00882077" w:rsidP="009B7FFD">
            <w:pPr>
              <w:snapToGrid w:val="0"/>
              <w:spacing w:line="256" w:lineRule="auto"/>
              <w:rPr>
                <w:rFonts w:ascii="Arial" w:hAnsi="Arial" w:cs="Arial"/>
                <w:sz w:val="16"/>
                <w:szCs w:val="16"/>
              </w:rPr>
            </w:pPr>
            <w:r w:rsidRPr="009B7FFD">
              <w:rPr>
                <w:rFonts w:ascii="Arial" w:hAnsi="Arial" w:cs="Arial"/>
                <w:sz w:val="16"/>
                <w:szCs w:val="16"/>
              </w:rPr>
              <w:t>Организация отдыха</w:t>
            </w:r>
          </w:p>
          <w:p w:rsidR="00882077" w:rsidRPr="009B7FFD" w:rsidRDefault="00882077" w:rsidP="009B7FFD">
            <w:pPr>
              <w:snapToGrid w:val="0"/>
              <w:spacing w:line="256" w:lineRule="auto"/>
              <w:rPr>
                <w:rFonts w:ascii="Arial" w:hAnsi="Arial" w:cs="Arial"/>
                <w:sz w:val="16"/>
                <w:szCs w:val="16"/>
              </w:rPr>
            </w:pPr>
            <w:r w:rsidRPr="009B7FFD">
              <w:rPr>
                <w:rFonts w:ascii="Arial" w:hAnsi="Arial" w:cs="Arial"/>
                <w:sz w:val="16"/>
                <w:szCs w:val="16"/>
              </w:rPr>
              <w:t>и оздоровления детей</w:t>
            </w:r>
          </w:p>
          <w:p w:rsidR="00882077" w:rsidRPr="009B7FFD" w:rsidRDefault="00882077" w:rsidP="009B7FFD">
            <w:pPr>
              <w:snapToGrid w:val="0"/>
              <w:spacing w:line="256" w:lineRule="auto"/>
              <w:rPr>
                <w:rFonts w:ascii="Arial" w:hAnsi="Arial" w:cs="Arial"/>
                <w:sz w:val="16"/>
                <w:szCs w:val="16"/>
              </w:rPr>
            </w:pPr>
            <w:r w:rsidRPr="009B7FFD">
              <w:rPr>
                <w:rFonts w:ascii="Arial" w:hAnsi="Arial" w:cs="Arial"/>
                <w:sz w:val="16"/>
                <w:szCs w:val="16"/>
              </w:rPr>
              <w:t>в каникулярное время</w:t>
            </w:r>
          </w:p>
          <w:p w:rsidR="00882077" w:rsidRPr="009B7FFD" w:rsidRDefault="00882077" w:rsidP="009B7FFD">
            <w:pPr>
              <w:snapToGrid w:val="0"/>
              <w:spacing w:line="256" w:lineRule="auto"/>
              <w:rPr>
                <w:rFonts w:ascii="Arial" w:hAnsi="Arial" w:cs="Arial"/>
                <w:sz w:val="16"/>
                <w:szCs w:val="16"/>
              </w:rPr>
            </w:pPr>
          </w:p>
          <w:p w:rsidR="00882077" w:rsidRPr="009B7FFD" w:rsidRDefault="00882077" w:rsidP="009B7FFD">
            <w:pPr>
              <w:snapToGrid w:val="0"/>
              <w:spacing w:line="256" w:lineRule="auto"/>
              <w:rPr>
                <w:rFonts w:ascii="Arial" w:hAnsi="Arial" w:cs="Arial"/>
                <w:sz w:val="16"/>
                <w:szCs w:val="16"/>
              </w:rPr>
            </w:pPr>
          </w:p>
        </w:tc>
        <w:tc>
          <w:tcPr>
            <w:tcW w:w="2268" w:type="dxa"/>
            <w:tcBorders>
              <w:top w:val="single" w:sz="4" w:space="0" w:color="auto"/>
              <w:left w:val="single" w:sz="4" w:space="0" w:color="000000"/>
              <w:bottom w:val="single" w:sz="4" w:space="0" w:color="000000"/>
            </w:tcBorders>
          </w:tcPr>
          <w:p w:rsidR="00882077" w:rsidRPr="009B7FFD" w:rsidRDefault="00882077" w:rsidP="009B7FFD">
            <w:pPr>
              <w:spacing w:line="256" w:lineRule="auto"/>
              <w:rPr>
                <w:rFonts w:ascii="Arial" w:hAnsi="Arial" w:cs="Arial"/>
                <w:sz w:val="16"/>
                <w:szCs w:val="16"/>
              </w:rPr>
            </w:pPr>
            <w:r w:rsidRPr="009B7FFD">
              <w:rPr>
                <w:rFonts w:ascii="Arial" w:hAnsi="Arial" w:cs="Arial"/>
                <w:sz w:val="16"/>
                <w:szCs w:val="16"/>
              </w:rPr>
              <w:t>Постановление администрации города Бородино от 15.11.2023</w:t>
            </w:r>
            <w:r>
              <w:rPr>
                <w:rFonts w:ascii="Arial" w:hAnsi="Arial" w:cs="Arial"/>
                <w:sz w:val="16"/>
                <w:szCs w:val="16"/>
              </w:rPr>
              <w:t xml:space="preserve"> г.          </w:t>
            </w:r>
            <w:r w:rsidRPr="009B7FFD">
              <w:rPr>
                <w:rFonts w:ascii="Arial" w:hAnsi="Arial" w:cs="Arial"/>
                <w:sz w:val="16"/>
                <w:szCs w:val="16"/>
              </w:rPr>
              <w:t xml:space="preserve"> № 743 «Об утверждении административного регламента предоставления муниципальной услуги «Организация отдыха и оздоровления детей в каникулярное время» на территории городского округа</w:t>
            </w:r>
          </w:p>
          <w:p w:rsidR="00882077" w:rsidRPr="009B7FFD" w:rsidRDefault="00882077" w:rsidP="009B7FFD">
            <w:pPr>
              <w:spacing w:line="256" w:lineRule="auto"/>
              <w:rPr>
                <w:rFonts w:ascii="Arial" w:hAnsi="Arial" w:cs="Arial"/>
                <w:sz w:val="16"/>
                <w:szCs w:val="16"/>
              </w:rPr>
            </w:pPr>
            <w:r w:rsidRPr="009B7FFD">
              <w:rPr>
                <w:rFonts w:ascii="Arial" w:hAnsi="Arial" w:cs="Arial"/>
                <w:sz w:val="16"/>
                <w:szCs w:val="16"/>
              </w:rPr>
              <w:t>город Бородино Красноярского края</w:t>
            </w:r>
          </w:p>
        </w:tc>
        <w:tc>
          <w:tcPr>
            <w:tcW w:w="1560" w:type="dxa"/>
            <w:tcBorders>
              <w:top w:val="single" w:sz="4" w:space="0" w:color="auto"/>
              <w:left w:val="single" w:sz="4" w:space="0" w:color="000000"/>
              <w:bottom w:val="single" w:sz="4" w:space="0" w:color="000000"/>
            </w:tcBorders>
          </w:tcPr>
          <w:p w:rsidR="00882077" w:rsidRPr="009B7FFD" w:rsidRDefault="00882077" w:rsidP="009B7FFD">
            <w:pPr>
              <w:snapToGrid w:val="0"/>
              <w:spacing w:line="256" w:lineRule="auto"/>
              <w:rPr>
                <w:rFonts w:ascii="Arial" w:hAnsi="Arial" w:cs="Arial"/>
                <w:sz w:val="16"/>
                <w:szCs w:val="16"/>
              </w:rPr>
            </w:pPr>
            <w:r w:rsidRPr="009B7FFD">
              <w:rPr>
                <w:rFonts w:ascii="Arial" w:hAnsi="Arial" w:cs="Arial"/>
                <w:sz w:val="16"/>
                <w:szCs w:val="16"/>
              </w:rPr>
              <w:t>Родители</w:t>
            </w:r>
          </w:p>
          <w:p w:rsidR="00882077" w:rsidRPr="009B7FFD" w:rsidRDefault="00882077" w:rsidP="009B7FFD">
            <w:pPr>
              <w:snapToGrid w:val="0"/>
              <w:spacing w:line="256" w:lineRule="auto"/>
              <w:rPr>
                <w:rFonts w:ascii="Arial" w:hAnsi="Arial" w:cs="Arial"/>
                <w:sz w:val="16"/>
                <w:szCs w:val="16"/>
              </w:rPr>
            </w:pPr>
            <w:r w:rsidRPr="009B7FFD">
              <w:rPr>
                <w:rFonts w:ascii="Arial" w:hAnsi="Arial" w:cs="Arial"/>
                <w:sz w:val="16"/>
                <w:szCs w:val="16"/>
              </w:rPr>
              <w:t>и законные представители отдельных категорий детей</w:t>
            </w:r>
          </w:p>
          <w:p w:rsidR="00882077" w:rsidRPr="009B7FFD" w:rsidRDefault="00882077" w:rsidP="009B7FFD">
            <w:pPr>
              <w:snapToGrid w:val="0"/>
              <w:spacing w:line="256" w:lineRule="auto"/>
              <w:rPr>
                <w:rFonts w:ascii="Arial" w:hAnsi="Arial" w:cs="Arial"/>
                <w:sz w:val="16"/>
                <w:szCs w:val="16"/>
              </w:rPr>
            </w:pPr>
            <w:r w:rsidRPr="009B7FFD">
              <w:rPr>
                <w:rFonts w:ascii="Arial" w:hAnsi="Arial" w:cs="Arial"/>
                <w:sz w:val="16"/>
                <w:szCs w:val="16"/>
              </w:rPr>
              <w:t>в возрасте                             от 7 до 18 лет, проживающих в городе Бородино, являющихся гражданами Российской Федерации,</w:t>
            </w:r>
          </w:p>
          <w:p w:rsidR="00882077" w:rsidRPr="009B7FFD" w:rsidRDefault="00882077" w:rsidP="009B7FFD">
            <w:pPr>
              <w:snapToGrid w:val="0"/>
              <w:spacing w:line="256" w:lineRule="auto"/>
              <w:rPr>
                <w:rFonts w:ascii="Arial" w:hAnsi="Arial" w:cs="Arial"/>
                <w:sz w:val="16"/>
                <w:szCs w:val="16"/>
              </w:rPr>
            </w:pPr>
            <w:r w:rsidRPr="009B7FFD">
              <w:rPr>
                <w:rFonts w:ascii="Arial" w:hAnsi="Arial" w:cs="Arial"/>
                <w:sz w:val="16"/>
                <w:szCs w:val="16"/>
              </w:rPr>
              <w:t>не относящихся к категориям детей, указанных</w:t>
            </w:r>
          </w:p>
          <w:p w:rsidR="00882077" w:rsidRPr="009B7FFD" w:rsidRDefault="00882077" w:rsidP="009B7FFD">
            <w:pPr>
              <w:snapToGrid w:val="0"/>
              <w:spacing w:line="256" w:lineRule="auto"/>
              <w:rPr>
                <w:rFonts w:ascii="Arial" w:hAnsi="Arial" w:cs="Arial"/>
                <w:sz w:val="16"/>
                <w:szCs w:val="16"/>
                <w:shd w:val="clear" w:color="auto" w:fill="FFFFFF"/>
              </w:rPr>
            </w:pPr>
            <w:r w:rsidRPr="009B7FFD">
              <w:rPr>
                <w:rFonts w:ascii="Arial" w:hAnsi="Arial" w:cs="Arial"/>
                <w:sz w:val="16"/>
                <w:szCs w:val="16"/>
              </w:rPr>
              <w:t xml:space="preserve">в статьях 7.2 и 7.5  </w:t>
            </w:r>
            <w:r w:rsidRPr="009B7FFD">
              <w:rPr>
                <w:rFonts w:ascii="Arial" w:hAnsi="Arial" w:cs="Arial"/>
                <w:sz w:val="16"/>
                <w:szCs w:val="16"/>
                <w:shd w:val="clear" w:color="auto" w:fill="FFFFFF"/>
              </w:rPr>
              <w:t>Закона Красноярского края от 07.06.2009</w:t>
            </w:r>
          </w:p>
          <w:p w:rsidR="00882077" w:rsidRPr="009B7FFD" w:rsidRDefault="00882077" w:rsidP="009B7FFD">
            <w:pPr>
              <w:snapToGrid w:val="0"/>
              <w:spacing w:line="256" w:lineRule="auto"/>
              <w:rPr>
                <w:rFonts w:ascii="Arial" w:hAnsi="Arial" w:cs="Arial"/>
                <w:sz w:val="16"/>
                <w:szCs w:val="16"/>
                <w:shd w:val="clear" w:color="auto" w:fill="FFFFFF"/>
              </w:rPr>
            </w:pPr>
            <w:r w:rsidRPr="009B7FFD">
              <w:rPr>
                <w:rFonts w:ascii="Arial" w:hAnsi="Arial" w:cs="Arial"/>
                <w:sz w:val="16"/>
                <w:szCs w:val="16"/>
                <w:shd w:val="clear" w:color="auto" w:fill="FFFFFF"/>
              </w:rPr>
              <w:t>№ 8-3618 «Об обеспечении прав детей на отдых, оздоровление</w:t>
            </w:r>
          </w:p>
          <w:p w:rsidR="00882077" w:rsidRPr="009B7FFD" w:rsidRDefault="00882077" w:rsidP="009B7FFD">
            <w:pPr>
              <w:snapToGrid w:val="0"/>
              <w:spacing w:line="256" w:lineRule="auto"/>
              <w:rPr>
                <w:rFonts w:ascii="Arial" w:hAnsi="Arial" w:cs="Arial"/>
                <w:sz w:val="16"/>
                <w:szCs w:val="16"/>
                <w:shd w:val="clear" w:color="auto" w:fill="FFFFFF"/>
              </w:rPr>
            </w:pPr>
            <w:r w:rsidRPr="009B7FFD">
              <w:rPr>
                <w:rFonts w:ascii="Arial" w:hAnsi="Arial" w:cs="Arial"/>
                <w:sz w:val="16"/>
                <w:szCs w:val="16"/>
                <w:shd w:val="clear" w:color="auto" w:fill="FFFFFF"/>
              </w:rPr>
              <w:t xml:space="preserve">и занятость </w:t>
            </w:r>
            <w:proofErr w:type="gramStart"/>
            <w:r w:rsidRPr="009B7FFD">
              <w:rPr>
                <w:rFonts w:ascii="Arial" w:hAnsi="Arial" w:cs="Arial"/>
                <w:sz w:val="16"/>
                <w:szCs w:val="16"/>
                <w:shd w:val="clear" w:color="auto" w:fill="FFFFFF"/>
              </w:rPr>
              <w:t>в</w:t>
            </w:r>
            <w:proofErr w:type="gramEnd"/>
            <w:r w:rsidRPr="009B7FFD">
              <w:rPr>
                <w:rFonts w:ascii="Arial" w:hAnsi="Arial" w:cs="Arial"/>
                <w:sz w:val="16"/>
                <w:szCs w:val="16"/>
                <w:shd w:val="clear" w:color="auto" w:fill="FFFFFF"/>
              </w:rPr>
              <w:t>  Красноярском</w:t>
            </w:r>
          </w:p>
          <w:p w:rsidR="00882077" w:rsidRPr="009B7FFD" w:rsidRDefault="00882077" w:rsidP="009B7FFD">
            <w:pPr>
              <w:snapToGrid w:val="0"/>
              <w:spacing w:line="256" w:lineRule="auto"/>
              <w:rPr>
                <w:rFonts w:ascii="Arial" w:hAnsi="Arial" w:cs="Arial"/>
                <w:sz w:val="16"/>
                <w:szCs w:val="16"/>
              </w:rPr>
            </w:pPr>
            <w:proofErr w:type="gramStart"/>
            <w:r w:rsidRPr="009B7FFD">
              <w:rPr>
                <w:rFonts w:ascii="Arial" w:hAnsi="Arial" w:cs="Arial"/>
                <w:sz w:val="16"/>
                <w:szCs w:val="16"/>
                <w:shd w:val="clear" w:color="auto" w:fill="FFFFFF"/>
              </w:rPr>
              <w:t>крае</w:t>
            </w:r>
            <w:proofErr w:type="gramEnd"/>
            <w:r w:rsidRPr="009B7FFD">
              <w:rPr>
                <w:rFonts w:ascii="Arial" w:hAnsi="Arial" w:cs="Arial"/>
                <w:sz w:val="16"/>
                <w:szCs w:val="16"/>
                <w:shd w:val="clear" w:color="auto" w:fill="FFFFFF"/>
              </w:rPr>
              <w:t>»  или п</w:t>
            </w:r>
            <w:r w:rsidRPr="009B7FFD">
              <w:rPr>
                <w:rFonts w:ascii="Arial" w:hAnsi="Arial" w:cs="Arial"/>
                <w:sz w:val="16"/>
                <w:szCs w:val="16"/>
              </w:rPr>
              <w:t xml:space="preserve">редставители указанных лиц, обладающие соответствующими полномочиями (на основании </w:t>
            </w:r>
            <w:r w:rsidRPr="009B7FFD">
              <w:rPr>
                <w:rFonts w:ascii="Arial" w:hAnsi="Arial" w:cs="Arial"/>
                <w:sz w:val="16"/>
                <w:szCs w:val="16"/>
              </w:rPr>
              <w:lastRenderedPageBreak/>
              <w:t>доверенности).</w:t>
            </w:r>
          </w:p>
        </w:tc>
        <w:tc>
          <w:tcPr>
            <w:tcW w:w="1275" w:type="dxa"/>
            <w:tcBorders>
              <w:top w:val="single" w:sz="4" w:space="0" w:color="auto"/>
              <w:left w:val="single" w:sz="4" w:space="0" w:color="000000"/>
              <w:bottom w:val="single" w:sz="4" w:space="0" w:color="000000"/>
            </w:tcBorders>
          </w:tcPr>
          <w:p w:rsidR="00882077" w:rsidRPr="009B7FFD" w:rsidRDefault="00882077" w:rsidP="009B7FFD">
            <w:pPr>
              <w:snapToGrid w:val="0"/>
              <w:spacing w:line="256" w:lineRule="auto"/>
              <w:rPr>
                <w:rFonts w:ascii="Arial" w:hAnsi="Arial" w:cs="Arial"/>
                <w:sz w:val="16"/>
                <w:szCs w:val="16"/>
              </w:rPr>
            </w:pPr>
            <w:r w:rsidRPr="009B7FFD">
              <w:rPr>
                <w:rFonts w:ascii="Arial" w:hAnsi="Arial" w:cs="Arial"/>
                <w:sz w:val="16"/>
                <w:szCs w:val="16"/>
              </w:rPr>
              <w:lastRenderedPageBreak/>
              <w:t>В течение 6 рабочих дней со дня поступления заявления.</w:t>
            </w:r>
          </w:p>
        </w:tc>
        <w:tc>
          <w:tcPr>
            <w:tcW w:w="1559" w:type="dxa"/>
            <w:tcBorders>
              <w:top w:val="single" w:sz="4" w:space="0" w:color="auto"/>
              <w:left w:val="single" w:sz="4" w:space="0" w:color="000000"/>
              <w:bottom w:val="single" w:sz="4" w:space="0" w:color="000000"/>
            </w:tcBorders>
          </w:tcPr>
          <w:p w:rsidR="00882077" w:rsidRPr="009B7FFD" w:rsidRDefault="00882077" w:rsidP="009B7FFD">
            <w:pPr>
              <w:snapToGrid w:val="0"/>
              <w:spacing w:line="256" w:lineRule="auto"/>
              <w:rPr>
                <w:rFonts w:ascii="Arial" w:hAnsi="Arial" w:cs="Arial"/>
                <w:sz w:val="16"/>
                <w:szCs w:val="16"/>
              </w:rPr>
            </w:pPr>
            <w:r w:rsidRPr="009B7FFD">
              <w:rPr>
                <w:rFonts w:ascii="Arial" w:hAnsi="Arial" w:cs="Arial"/>
                <w:sz w:val="16"/>
                <w:szCs w:val="16"/>
              </w:rPr>
              <w:t>Отдел образования администрации города Бородино</w:t>
            </w:r>
          </w:p>
        </w:tc>
        <w:tc>
          <w:tcPr>
            <w:tcW w:w="1560" w:type="dxa"/>
            <w:tcBorders>
              <w:top w:val="single" w:sz="4" w:space="0" w:color="auto"/>
              <w:left w:val="single" w:sz="4" w:space="0" w:color="000000"/>
              <w:bottom w:val="single" w:sz="4" w:space="0" w:color="000000"/>
            </w:tcBorders>
          </w:tcPr>
          <w:p w:rsidR="00882077" w:rsidRPr="009B7FFD" w:rsidRDefault="00882077" w:rsidP="009B7FFD">
            <w:pPr>
              <w:snapToGrid w:val="0"/>
              <w:spacing w:line="256" w:lineRule="auto"/>
              <w:rPr>
                <w:rFonts w:ascii="Arial" w:hAnsi="Arial" w:cs="Arial"/>
                <w:sz w:val="16"/>
                <w:szCs w:val="16"/>
              </w:rPr>
            </w:pPr>
            <w:r w:rsidRPr="009B7FFD">
              <w:rPr>
                <w:rFonts w:ascii="Arial" w:hAnsi="Arial" w:cs="Arial"/>
                <w:sz w:val="16"/>
                <w:szCs w:val="16"/>
              </w:rPr>
              <w:t>Отдел образования 663981, г. Бородино,</w:t>
            </w:r>
          </w:p>
          <w:p w:rsidR="00882077" w:rsidRPr="009B7FFD" w:rsidRDefault="00882077" w:rsidP="009B7FFD">
            <w:pPr>
              <w:snapToGrid w:val="0"/>
              <w:spacing w:line="256" w:lineRule="auto"/>
              <w:rPr>
                <w:rFonts w:ascii="Arial" w:hAnsi="Arial" w:cs="Arial"/>
                <w:sz w:val="16"/>
                <w:szCs w:val="16"/>
              </w:rPr>
            </w:pPr>
            <w:r w:rsidRPr="009B7FFD">
              <w:rPr>
                <w:rFonts w:ascii="Arial" w:hAnsi="Arial" w:cs="Arial"/>
                <w:sz w:val="16"/>
                <w:szCs w:val="16"/>
              </w:rPr>
              <w:t>ул. Маяковского, 23</w:t>
            </w:r>
          </w:p>
          <w:p w:rsidR="00882077" w:rsidRPr="009B7FFD" w:rsidRDefault="00882077" w:rsidP="009B7FFD">
            <w:pPr>
              <w:snapToGrid w:val="0"/>
              <w:spacing w:line="256" w:lineRule="auto"/>
              <w:rPr>
                <w:rFonts w:ascii="Arial" w:hAnsi="Arial" w:cs="Arial"/>
                <w:sz w:val="16"/>
                <w:szCs w:val="16"/>
              </w:rPr>
            </w:pPr>
            <w:r w:rsidRPr="009B7FFD">
              <w:rPr>
                <w:rFonts w:ascii="Arial" w:hAnsi="Arial" w:cs="Arial"/>
                <w:sz w:val="16"/>
                <w:szCs w:val="16"/>
              </w:rPr>
              <w:t>тел. 44-185,</w:t>
            </w:r>
          </w:p>
          <w:p w:rsidR="00882077" w:rsidRPr="009B7FFD" w:rsidRDefault="00882077" w:rsidP="009B7FFD">
            <w:pPr>
              <w:snapToGrid w:val="0"/>
              <w:spacing w:line="256" w:lineRule="auto"/>
              <w:rPr>
                <w:rFonts w:ascii="Arial" w:hAnsi="Arial" w:cs="Arial"/>
                <w:sz w:val="16"/>
                <w:szCs w:val="16"/>
              </w:rPr>
            </w:pPr>
            <w:r w:rsidRPr="009B7FFD">
              <w:rPr>
                <w:rFonts w:ascii="Arial" w:hAnsi="Arial" w:cs="Arial"/>
                <w:sz w:val="16"/>
                <w:szCs w:val="16"/>
                <w:lang w:val="en-US"/>
              </w:rPr>
              <w:t>borono@krasmail.ru</w:t>
            </w:r>
          </w:p>
        </w:tc>
        <w:tc>
          <w:tcPr>
            <w:tcW w:w="850" w:type="dxa"/>
            <w:tcBorders>
              <w:top w:val="single" w:sz="4" w:space="0" w:color="auto"/>
              <w:left w:val="single" w:sz="4" w:space="0" w:color="000000"/>
              <w:bottom w:val="single" w:sz="4" w:space="0" w:color="000000"/>
            </w:tcBorders>
          </w:tcPr>
          <w:p w:rsidR="00882077" w:rsidRPr="009B7FFD" w:rsidRDefault="00882077" w:rsidP="009B7FFD">
            <w:pPr>
              <w:snapToGrid w:val="0"/>
              <w:spacing w:line="256" w:lineRule="auto"/>
              <w:rPr>
                <w:rFonts w:ascii="Arial" w:hAnsi="Arial" w:cs="Arial"/>
                <w:sz w:val="16"/>
                <w:szCs w:val="16"/>
              </w:rPr>
            </w:pPr>
            <w:r w:rsidRPr="009B7FFD">
              <w:rPr>
                <w:rFonts w:ascii="Arial" w:hAnsi="Arial" w:cs="Arial"/>
                <w:sz w:val="16"/>
                <w:szCs w:val="16"/>
              </w:rPr>
              <w:t>да</w:t>
            </w:r>
          </w:p>
        </w:tc>
        <w:tc>
          <w:tcPr>
            <w:tcW w:w="851" w:type="dxa"/>
            <w:tcBorders>
              <w:top w:val="single" w:sz="4" w:space="0" w:color="auto"/>
              <w:left w:val="single" w:sz="4" w:space="0" w:color="000000"/>
              <w:bottom w:val="single" w:sz="4" w:space="0" w:color="000000"/>
            </w:tcBorders>
          </w:tcPr>
          <w:p w:rsidR="00882077" w:rsidRPr="009B7FFD" w:rsidRDefault="00882077" w:rsidP="009B7FFD">
            <w:pPr>
              <w:snapToGrid w:val="0"/>
              <w:spacing w:line="256" w:lineRule="auto"/>
              <w:rPr>
                <w:rFonts w:ascii="Arial" w:hAnsi="Arial" w:cs="Arial"/>
                <w:sz w:val="16"/>
                <w:szCs w:val="16"/>
              </w:rPr>
            </w:pPr>
            <w:r w:rsidRPr="009B7FFD">
              <w:rPr>
                <w:rFonts w:ascii="Arial" w:hAnsi="Arial" w:cs="Arial"/>
                <w:sz w:val="16"/>
                <w:szCs w:val="16"/>
              </w:rPr>
              <w:t>да</w:t>
            </w:r>
          </w:p>
        </w:tc>
        <w:tc>
          <w:tcPr>
            <w:tcW w:w="1276" w:type="dxa"/>
            <w:tcBorders>
              <w:top w:val="single" w:sz="4" w:space="0" w:color="auto"/>
              <w:left w:val="single" w:sz="4" w:space="0" w:color="000000"/>
              <w:bottom w:val="single" w:sz="4" w:space="0" w:color="000000"/>
              <w:right w:val="single" w:sz="4" w:space="0" w:color="auto"/>
            </w:tcBorders>
          </w:tcPr>
          <w:p w:rsidR="00882077" w:rsidRPr="009B7FFD" w:rsidRDefault="00882077" w:rsidP="009B7FFD">
            <w:pPr>
              <w:snapToGrid w:val="0"/>
              <w:spacing w:line="256" w:lineRule="auto"/>
              <w:ind w:right="-76"/>
              <w:rPr>
                <w:rFonts w:ascii="Arial" w:hAnsi="Arial" w:cs="Arial"/>
                <w:sz w:val="16"/>
                <w:szCs w:val="16"/>
              </w:rPr>
            </w:pPr>
            <w:r w:rsidRPr="009B7FFD">
              <w:rPr>
                <w:rFonts w:ascii="Arial" w:hAnsi="Arial" w:cs="Arial"/>
                <w:sz w:val="16"/>
                <w:szCs w:val="16"/>
              </w:rPr>
              <w:t>нет</w:t>
            </w:r>
          </w:p>
          <w:p w:rsidR="00882077" w:rsidRPr="009B7FFD" w:rsidRDefault="00882077" w:rsidP="009B7FFD">
            <w:pPr>
              <w:snapToGrid w:val="0"/>
              <w:spacing w:line="256" w:lineRule="auto"/>
              <w:ind w:right="-76"/>
              <w:rPr>
                <w:rFonts w:ascii="Arial" w:hAnsi="Arial" w:cs="Arial"/>
                <w:sz w:val="16"/>
                <w:szCs w:val="16"/>
              </w:rPr>
            </w:pPr>
          </w:p>
          <w:p w:rsidR="00882077" w:rsidRPr="009B7FFD" w:rsidRDefault="00882077" w:rsidP="009B7FFD">
            <w:pPr>
              <w:snapToGrid w:val="0"/>
              <w:spacing w:line="256" w:lineRule="auto"/>
              <w:ind w:right="-76"/>
              <w:rPr>
                <w:rFonts w:ascii="Arial" w:hAnsi="Arial" w:cs="Arial"/>
                <w:sz w:val="16"/>
                <w:szCs w:val="16"/>
              </w:rPr>
            </w:pPr>
          </w:p>
          <w:p w:rsidR="00882077" w:rsidRPr="009B7FFD" w:rsidRDefault="00882077" w:rsidP="009B7FFD">
            <w:pPr>
              <w:snapToGrid w:val="0"/>
              <w:spacing w:line="256" w:lineRule="auto"/>
              <w:ind w:right="-76"/>
              <w:rPr>
                <w:rFonts w:ascii="Arial" w:hAnsi="Arial" w:cs="Arial"/>
                <w:sz w:val="16"/>
                <w:szCs w:val="16"/>
              </w:rPr>
            </w:pPr>
          </w:p>
          <w:p w:rsidR="00882077" w:rsidRPr="009B7FFD" w:rsidRDefault="00882077" w:rsidP="009B7FFD">
            <w:pPr>
              <w:snapToGrid w:val="0"/>
              <w:spacing w:line="256" w:lineRule="auto"/>
              <w:ind w:right="-76"/>
              <w:rPr>
                <w:rFonts w:ascii="Arial" w:hAnsi="Arial" w:cs="Arial"/>
                <w:sz w:val="16"/>
                <w:szCs w:val="16"/>
              </w:rPr>
            </w:pPr>
          </w:p>
          <w:p w:rsidR="00882077" w:rsidRPr="009B7FFD" w:rsidRDefault="00882077" w:rsidP="009B7FFD">
            <w:pPr>
              <w:snapToGrid w:val="0"/>
              <w:spacing w:line="256" w:lineRule="auto"/>
              <w:ind w:right="-76"/>
              <w:rPr>
                <w:rFonts w:ascii="Arial" w:hAnsi="Arial" w:cs="Arial"/>
                <w:sz w:val="16"/>
                <w:szCs w:val="16"/>
              </w:rPr>
            </w:pPr>
          </w:p>
          <w:p w:rsidR="00882077" w:rsidRPr="009B7FFD" w:rsidRDefault="00882077" w:rsidP="009B7FFD">
            <w:pPr>
              <w:snapToGrid w:val="0"/>
              <w:spacing w:line="256" w:lineRule="auto"/>
              <w:ind w:right="-76"/>
              <w:rPr>
                <w:rFonts w:ascii="Arial" w:hAnsi="Arial" w:cs="Arial"/>
                <w:sz w:val="16"/>
                <w:szCs w:val="16"/>
              </w:rPr>
            </w:pPr>
          </w:p>
          <w:p w:rsidR="00882077" w:rsidRPr="009B7FFD" w:rsidRDefault="00882077" w:rsidP="009B7FFD">
            <w:pPr>
              <w:snapToGrid w:val="0"/>
              <w:spacing w:line="256" w:lineRule="auto"/>
              <w:ind w:right="-76"/>
              <w:rPr>
                <w:rFonts w:ascii="Arial" w:hAnsi="Arial" w:cs="Arial"/>
                <w:sz w:val="16"/>
                <w:szCs w:val="16"/>
              </w:rPr>
            </w:pPr>
          </w:p>
          <w:p w:rsidR="00882077" w:rsidRPr="009B7FFD" w:rsidRDefault="00882077" w:rsidP="009B7FFD">
            <w:pPr>
              <w:snapToGrid w:val="0"/>
              <w:spacing w:line="256" w:lineRule="auto"/>
              <w:ind w:right="-76"/>
              <w:rPr>
                <w:rFonts w:ascii="Arial" w:hAnsi="Arial" w:cs="Arial"/>
                <w:sz w:val="16"/>
                <w:szCs w:val="16"/>
              </w:rPr>
            </w:pPr>
          </w:p>
          <w:p w:rsidR="00882077" w:rsidRPr="009B7FFD" w:rsidRDefault="00882077" w:rsidP="009B7FFD">
            <w:pPr>
              <w:snapToGrid w:val="0"/>
              <w:spacing w:line="256" w:lineRule="auto"/>
              <w:ind w:right="-76"/>
              <w:rPr>
                <w:rFonts w:ascii="Arial" w:hAnsi="Arial" w:cs="Arial"/>
                <w:sz w:val="16"/>
                <w:szCs w:val="16"/>
              </w:rPr>
            </w:pPr>
          </w:p>
          <w:p w:rsidR="00882077" w:rsidRPr="009B7FFD" w:rsidRDefault="00882077" w:rsidP="009B7FFD">
            <w:pPr>
              <w:snapToGrid w:val="0"/>
              <w:spacing w:line="256" w:lineRule="auto"/>
              <w:ind w:right="-76"/>
              <w:rPr>
                <w:rFonts w:ascii="Arial" w:hAnsi="Arial" w:cs="Arial"/>
                <w:sz w:val="16"/>
                <w:szCs w:val="16"/>
              </w:rPr>
            </w:pPr>
          </w:p>
          <w:p w:rsidR="00882077" w:rsidRPr="009B7FFD" w:rsidRDefault="00882077" w:rsidP="009B7FFD">
            <w:pPr>
              <w:snapToGrid w:val="0"/>
              <w:spacing w:line="256" w:lineRule="auto"/>
              <w:ind w:right="-76"/>
              <w:rPr>
                <w:rFonts w:ascii="Arial" w:hAnsi="Arial" w:cs="Arial"/>
                <w:sz w:val="16"/>
                <w:szCs w:val="16"/>
              </w:rPr>
            </w:pPr>
          </w:p>
          <w:p w:rsidR="00882077" w:rsidRPr="009B7FFD" w:rsidRDefault="00882077" w:rsidP="009B7FFD">
            <w:pPr>
              <w:snapToGrid w:val="0"/>
              <w:spacing w:line="256" w:lineRule="auto"/>
              <w:ind w:right="-76"/>
              <w:rPr>
                <w:rFonts w:ascii="Arial" w:hAnsi="Arial" w:cs="Arial"/>
                <w:sz w:val="16"/>
                <w:szCs w:val="16"/>
              </w:rPr>
            </w:pPr>
          </w:p>
          <w:p w:rsidR="00882077" w:rsidRPr="009B7FFD" w:rsidRDefault="00882077" w:rsidP="009B7FFD">
            <w:pPr>
              <w:snapToGrid w:val="0"/>
              <w:spacing w:line="256" w:lineRule="auto"/>
              <w:ind w:right="-76"/>
              <w:rPr>
                <w:rFonts w:ascii="Arial" w:hAnsi="Arial" w:cs="Arial"/>
                <w:sz w:val="16"/>
                <w:szCs w:val="16"/>
              </w:rPr>
            </w:pPr>
          </w:p>
          <w:p w:rsidR="00882077" w:rsidRPr="009B7FFD" w:rsidRDefault="00882077" w:rsidP="009B7FFD">
            <w:pPr>
              <w:snapToGrid w:val="0"/>
              <w:spacing w:line="256" w:lineRule="auto"/>
              <w:ind w:right="-76"/>
              <w:rPr>
                <w:rFonts w:ascii="Arial" w:hAnsi="Arial" w:cs="Arial"/>
                <w:sz w:val="16"/>
                <w:szCs w:val="16"/>
              </w:rPr>
            </w:pPr>
          </w:p>
          <w:p w:rsidR="00882077" w:rsidRPr="009B7FFD" w:rsidRDefault="00882077" w:rsidP="009B7FFD">
            <w:pPr>
              <w:snapToGrid w:val="0"/>
              <w:spacing w:line="256" w:lineRule="auto"/>
              <w:ind w:right="-76"/>
              <w:rPr>
                <w:rFonts w:ascii="Arial" w:hAnsi="Arial" w:cs="Arial"/>
                <w:sz w:val="16"/>
                <w:szCs w:val="16"/>
              </w:rPr>
            </w:pPr>
          </w:p>
          <w:p w:rsidR="00882077" w:rsidRPr="009B7FFD" w:rsidRDefault="00882077" w:rsidP="009B7FFD">
            <w:pPr>
              <w:snapToGrid w:val="0"/>
              <w:spacing w:line="256" w:lineRule="auto"/>
              <w:ind w:right="-76"/>
              <w:rPr>
                <w:rFonts w:ascii="Arial" w:hAnsi="Arial" w:cs="Arial"/>
                <w:sz w:val="16"/>
                <w:szCs w:val="16"/>
              </w:rPr>
            </w:pPr>
          </w:p>
          <w:p w:rsidR="00882077" w:rsidRPr="009B7FFD" w:rsidRDefault="00882077" w:rsidP="009B7FFD">
            <w:pPr>
              <w:snapToGrid w:val="0"/>
              <w:spacing w:line="256" w:lineRule="auto"/>
              <w:ind w:right="-76"/>
              <w:rPr>
                <w:rFonts w:ascii="Arial" w:hAnsi="Arial" w:cs="Arial"/>
                <w:sz w:val="16"/>
                <w:szCs w:val="16"/>
              </w:rPr>
            </w:pPr>
          </w:p>
          <w:p w:rsidR="00882077" w:rsidRPr="009B7FFD" w:rsidRDefault="00882077" w:rsidP="009B7FFD">
            <w:pPr>
              <w:snapToGrid w:val="0"/>
              <w:spacing w:line="256" w:lineRule="auto"/>
              <w:ind w:right="-76"/>
              <w:rPr>
                <w:rFonts w:ascii="Arial" w:hAnsi="Arial" w:cs="Arial"/>
                <w:sz w:val="16"/>
                <w:szCs w:val="16"/>
              </w:rPr>
            </w:pPr>
          </w:p>
          <w:p w:rsidR="00882077" w:rsidRPr="009B7FFD" w:rsidRDefault="00882077" w:rsidP="009B7FFD">
            <w:pPr>
              <w:snapToGrid w:val="0"/>
              <w:spacing w:line="256" w:lineRule="auto"/>
              <w:ind w:right="-76"/>
              <w:rPr>
                <w:rFonts w:ascii="Arial" w:hAnsi="Arial" w:cs="Arial"/>
                <w:sz w:val="16"/>
                <w:szCs w:val="16"/>
              </w:rPr>
            </w:pPr>
          </w:p>
          <w:p w:rsidR="00882077" w:rsidRPr="009B7FFD" w:rsidRDefault="00882077" w:rsidP="009B7FFD">
            <w:pPr>
              <w:snapToGrid w:val="0"/>
              <w:spacing w:line="256" w:lineRule="auto"/>
              <w:ind w:right="-76"/>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882077" w:rsidRPr="009B7FFD" w:rsidRDefault="00882077" w:rsidP="009B7FFD">
            <w:pPr>
              <w:snapToGrid w:val="0"/>
              <w:spacing w:line="256" w:lineRule="auto"/>
              <w:ind w:right="-76"/>
              <w:rPr>
                <w:rFonts w:ascii="Arial" w:hAnsi="Arial" w:cs="Arial"/>
                <w:sz w:val="16"/>
                <w:szCs w:val="16"/>
              </w:rPr>
            </w:pPr>
            <w:r w:rsidRPr="009B7FFD">
              <w:rPr>
                <w:rFonts w:ascii="Arial" w:hAnsi="Arial" w:cs="Arial"/>
                <w:sz w:val="16"/>
                <w:szCs w:val="16"/>
              </w:rPr>
              <w:t>нет</w:t>
            </w:r>
          </w:p>
        </w:tc>
        <w:tc>
          <w:tcPr>
            <w:tcW w:w="851" w:type="dxa"/>
            <w:tcBorders>
              <w:top w:val="single" w:sz="4" w:space="0" w:color="auto"/>
              <w:left w:val="single" w:sz="4" w:space="0" w:color="auto"/>
              <w:bottom w:val="single" w:sz="4" w:space="0" w:color="auto"/>
              <w:right w:val="single" w:sz="4" w:space="0" w:color="auto"/>
            </w:tcBorders>
          </w:tcPr>
          <w:p w:rsidR="00882077" w:rsidRPr="009B7FFD" w:rsidRDefault="00882077" w:rsidP="009B7FFD">
            <w:pPr>
              <w:snapToGrid w:val="0"/>
              <w:spacing w:line="256" w:lineRule="auto"/>
              <w:ind w:right="-76"/>
              <w:rPr>
                <w:rFonts w:ascii="Arial" w:hAnsi="Arial" w:cs="Arial"/>
                <w:sz w:val="16"/>
                <w:szCs w:val="16"/>
              </w:rPr>
            </w:pPr>
            <w:r w:rsidRPr="009B7FFD">
              <w:rPr>
                <w:rFonts w:ascii="Arial" w:hAnsi="Arial" w:cs="Arial"/>
                <w:sz w:val="16"/>
                <w:szCs w:val="16"/>
              </w:rPr>
              <w:t>нет</w:t>
            </w:r>
          </w:p>
        </w:tc>
        <w:tc>
          <w:tcPr>
            <w:tcW w:w="1134" w:type="dxa"/>
            <w:tcBorders>
              <w:left w:val="single" w:sz="4" w:space="0" w:color="auto"/>
            </w:tcBorders>
          </w:tcPr>
          <w:p w:rsidR="00882077" w:rsidRPr="009B7FFD" w:rsidRDefault="00882077" w:rsidP="009B7FFD">
            <w:pPr>
              <w:widowControl w:val="0"/>
              <w:autoSpaceDE w:val="0"/>
              <w:snapToGrid w:val="0"/>
              <w:ind w:right="-76"/>
              <w:rPr>
                <w:rFonts w:ascii="Arial" w:hAnsi="Arial" w:cs="Arial"/>
                <w:sz w:val="14"/>
                <w:szCs w:val="14"/>
              </w:rPr>
            </w:pPr>
          </w:p>
        </w:tc>
      </w:tr>
      <w:tr w:rsidR="00882077" w:rsidRPr="009B7FFD" w:rsidTr="007E37A6">
        <w:trPr>
          <w:gridAfter w:val="1"/>
          <w:wAfter w:w="1134" w:type="dxa"/>
          <w:trHeight w:val="311"/>
        </w:trPr>
        <w:tc>
          <w:tcPr>
            <w:tcW w:w="15281" w:type="dxa"/>
            <w:gridSpan w:val="12"/>
            <w:tcBorders>
              <w:top w:val="single" w:sz="4" w:space="0" w:color="auto"/>
              <w:left w:val="single" w:sz="4" w:space="0" w:color="000000"/>
              <w:bottom w:val="single" w:sz="4" w:space="0" w:color="000000"/>
              <w:right w:val="single" w:sz="4" w:space="0" w:color="auto"/>
            </w:tcBorders>
            <w:shd w:val="clear" w:color="auto" w:fill="auto"/>
          </w:tcPr>
          <w:p w:rsidR="00882077" w:rsidRPr="009B7FFD" w:rsidRDefault="00882077" w:rsidP="009B7FFD">
            <w:pPr>
              <w:widowControl w:val="0"/>
              <w:autoSpaceDE w:val="0"/>
              <w:jc w:val="center"/>
              <w:rPr>
                <w:rFonts w:ascii="Arial" w:hAnsi="Arial" w:cs="Arial"/>
                <w:szCs w:val="16"/>
              </w:rPr>
            </w:pPr>
            <w:r w:rsidRPr="009B7FFD">
              <w:rPr>
                <w:rFonts w:ascii="Arial" w:hAnsi="Arial" w:cs="Arial"/>
                <w:szCs w:val="16"/>
              </w:rPr>
              <w:lastRenderedPageBreak/>
              <w:t>Услуги в сфере архивного дела</w:t>
            </w:r>
          </w:p>
        </w:tc>
      </w:tr>
      <w:tr w:rsidR="00882077" w:rsidRPr="009B7FFD" w:rsidTr="00FE1649">
        <w:trPr>
          <w:gridAfter w:val="1"/>
          <w:wAfter w:w="1134" w:type="dxa"/>
          <w:trHeight w:val="570"/>
        </w:trPr>
        <w:tc>
          <w:tcPr>
            <w:tcW w:w="539" w:type="dxa"/>
            <w:tcBorders>
              <w:top w:val="single" w:sz="4" w:space="0" w:color="auto"/>
              <w:left w:val="single" w:sz="4" w:space="0" w:color="000000"/>
              <w:bottom w:val="single" w:sz="4" w:space="0" w:color="000000"/>
            </w:tcBorders>
          </w:tcPr>
          <w:p w:rsidR="00882077" w:rsidRPr="009B7FFD" w:rsidRDefault="007F7A4A" w:rsidP="009B7FFD">
            <w:pPr>
              <w:widowControl w:val="0"/>
              <w:autoSpaceDE w:val="0"/>
              <w:snapToGrid w:val="0"/>
              <w:rPr>
                <w:rFonts w:ascii="Arial" w:hAnsi="Arial" w:cs="Arial"/>
                <w:sz w:val="16"/>
                <w:szCs w:val="16"/>
              </w:rPr>
            </w:pPr>
            <w:r>
              <w:rPr>
                <w:rFonts w:ascii="Arial" w:hAnsi="Arial" w:cs="Arial"/>
                <w:sz w:val="16"/>
                <w:szCs w:val="16"/>
              </w:rPr>
              <w:t>230</w:t>
            </w:r>
          </w:p>
        </w:tc>
        <w:tc>
          <w:tcPr>
            <w:tcW w:w="1842" w:type="dxa"/>
            <w:tcBorders>
              <w:top w:val="single" w:sz="4" w:space="0" w:color="auto"/>
              <w:left w:val="single" w:sz="4" w:space="0" w:color="000000"/>
              <w:bottom w:val="single" w:sz="4" w:space="0" w:color="000000"/>
            </w:tcBorders>
          </w:tcPr>
          <w:p w:rsidR="00882077" w:rsidRPr="009B7FFD" w:rsidRDefault="00882077" w:rsidP="009B7FFD">
            <w:pPr>
              <w:widowControl w:val="0"/>
              <w:autoSpaceDE w:val="0"/>
              <w:snapToGrid w:val="0"/>
              <w:rPr>
                <w:rFonts w:ascii="Arial" w:hAnsi="Arial" w:cs="Arial"/>
                <w:sz w:val="16"/>
                <w:szCs w:val="14"/>
              </w:rPr>
            </w:pPr>
            <w:r w:rsidRPr="009B7FFD">
              <w:rPr>
                <w:rFonts w:ascii="Arial" w:hAnsi="Arial" w:cs="Arial"/>
                <w:sz w:val="16"/>
                <w:szCs w:val="14"/>
              </w:rPr>
              <w:t>Выдача копий архивных документов, подтверждающих право на владение землей на территории муниципального образования города Бородино</w:t>
            </w:r>
          </w:p>
        </w:tc>
        <w:tc>
          <w:tcPr>
            <w:tcW w:w="2268" w:type="dxa"/>
            <w:tcBorders>
              <w:top w:val="single" w:sz="4" w:space="0" w:color="auto"/>
              <w:left w:val="single" w:sz="4" w:space="0" w:color="000000"/>
              <w:bottom w:val="single" w:sz="4" w:space="0" w:color="000000"/>
            </w:tcBorders>
          </w:tcPr>
          <w:p w:rsidR="00882077" w:rsidRPr="009B7FFD" w:rsidRDefault="00882077" w:rsidP="00A5288D">
            <w:pPr>
              <w:widowControl w:val="0"/>
              <w:autoSpaceDE w:val="0"/>
              <w:snapToGrid w:val="0"/>
              <w:rPr>
                <w:rFonts w:ascii="Arial" w:hAnsi="Arial" w:cs="Arial"/>
                <w:sz w:val="16"/>
                <w:szCs w:val="14"/>
              </w:rPr>
            </w:pPr>
            <w:r w:rsidRPr="009B7FFD">
              <w:rPr>
                <w:rFonts w:ascii="Arial" w:hAnsi="Arial" w:cs="Arial"/>
                <w:sz w:val="16"/>
                <w:szCs w:val="14"/>
              </w:rPr>
              <w:t>Постановление Администрации города Бородино от 27.12.2016</w:t>
            </w:r>
            <w:r>
              <w:rPr>
                <w:rFonts w:ascii="Arial" w:hAnsi="Arial" w:cs="Arial"/>
                <w:sz w:val="16"/>
                <w:szCs w:val="14"/>
              </w:rPr>
              <w:t xml:space="preserve"> </w:t>
            </w:r>
            <w:r w:rsidRPr="009B7FFD">
              <w:rPr>
                <w:rFonts w:ascii="Arial" w:hAnsi="Arial" w:cs="Arial"/>
                <w:sz w:val="16"/>
                <w:szCs w:val="14"/>
              </w:rPr>
              <w:t>г.</w:t>
            </w:r>
            <w:r>
              <w:rPr>
                <w:rFonts w:ascii="Arial" w:hAnsi="Arial" w:cs="Arial"/>
                <w:sz w:val="16"/>
                <w:szCs w:val="14"/>
              </w:rPr>
              <w:t xml:space="preserve"> </w:t>
            </w:r>
            <w:r w:rsidRPr="009B7FFD">
              <w:rPr>
                <w:rFonts w:ascii="Arial" w:hAnsi="Arial" w:cs="Arial"/>
                <w:sz w:val="16"/>
                <w:szCs w:val="14"/>
              </w:rPr>
              <w:t>№ 984 «Об утверждении административного регламента по предоставлению муниципальной услуги «Выдача копий архивных документов, подтверждающих право на владение землей на территории муниципального образования города Бородино»</w:t>
            </w:r>
          </w:p>
        </w:tc>
        <w:tc>
          <w:tcPr>
            <w:tcW w:w="1560" w:type="dxa"/>
            <w:tcBorders>
              <w:top w:val="single" w:sz="4" w:space="0" w:color="auto"/>
              <w:left w:val="single" w:sz="4" w:space="0" w:color="000000"/>
              <w:bottom w:val="single" w:sz="4" w:space="0" w:color="000000"/>
            </w:tcBorders>
          </w:tcPr>
          <w:p w:rsidR="00882077" w:rsidRPr="009B7FFD" w:rsidRDefault="00882077" w:rsidP="009B7FFD">
            <w:pPr>
              <w:widowControl w:val="0"/>
              <w:autoSpaceDE w:val="0"/>
              <w:snapToGrid w:val="0"/>
              <w:rPr>
                <w:rFonts w:ascii="Arial" w:hAnsi="Arial" w:cs="Arial"/>
                <w:sz w:val="16"/>
                <w:szCs w:val="14"/>
              </w:rPr>
            </w:pPr>
            <w:r w:rsidRPr="009B7FFD">
              <w:rPr>
                <w:rFonts w:ascii="Arial" w:hAnsi="Arial" w:cs="Arial"/>
                <w:sz w:val="16"/>
                <w:szCs w:val="14"/>
              </w:rPr>
              <w:t>Физические и юридические лица, органы государственной власти и органы местного самоуправления, заинтересованные в получении копий архивных документов</w:t>
            </w:r>
          </w:p>
        </w:tc>
        <w:tc>
          <w:tcPr>
            <w:tcW w:w="1275" w:type="dxa"/>
            <w:tcBorders>
              <w:top w:val="single" w:sz="4" w:space="0" w:color="auto"/>
              <w:left w:val="single" w:sz="4" w:space="0" w:color="000000"/>
              <w:bottom w:val="single" w:sz="4" w:space="0" w:color="000000"/>
            </w:tcBorders>
          </w:tcPr>
          <w:p w:rsidR="00882077" w:rsidRPr="009B7FFD" w:rsidRDefault="00882077" w:rsidP="009B7FFD">
            <w:pPr>
              <w:widowControl w:val="0"/>
              <w:autoSpaceDE w:val="0"/>
              <w:snapToGrid w:val="0"/>
              <w:rPr>
                <w:rFonts w:ascii="Arial" w:hAnsi="Arial" w:cs="Arial"/>
                <w:sz w:val="16"/>
                <w:szCs w:val="14"/>
              </w:rPr>
            </w:pPr>
            <w:r w:rsidRPr="009B7FFD">
              <w:rPr>
                <w:rFonts w:ascii="Arial" w:hAnsi="Arial" w:cs="Arial"/>
                <w:sz w:val="16"/>
                <w:szCs w:val="14"/>
              </w:rPr>
              <w:t>30 дней</w:t>
            </w:r>
          </w:p>
        </w:tc>
        <w:tc>
          <w:tcPr>
            <w:tcW w:w="1559" w:type="dxa"/>
            <w:tcBorders>
              <w:top w:val="single" w:sz="4" w:space="0" w:color="auto"/>
              <w:left w:val="single" w:sz="4" w:space="0" w:color="000000"/>
              <w:bottom w:val="single" w:sz="4" w:space="0" w:color="000000"/>
            </w:tcBorders>
          </w:tcPr>
          <w:p w:rsidR="00882077" w:rsidRPr="009B7FFD" w:rsidRDefault="00882077" w:rsidP="009B7FFD">
            <w:pPr>
              <w:widowControl w:val="0"/>
              <w:autoSpaceDE w:val="0"/>
              <w:snapToGrid w:val="0"/>
              <w:rPr>
                <w:rFonts w:ascii="Arial" w:hAnsi="Arial" w:cs="Arial"/>
                <w:sz w:val="16"/>
                <w:szCs w:val="14"/>
              </w:rPr>
            </w:pPr>
            <w:r w:rsidRPr="009B7FFD">
              <w:rPr>
                <w:rFonts w:ascii="Arial" w:hAnsi="Arial" w:cs="Arial"/>
                <w:sz w:val="16"/>
                <w:szCs w:val="14"/>
              </w:rPr>
              <w:t>МКУ «Служба единого заказчика»</w:t>
            </w:r>
          </w:p>
        </w:tc>
        <w:tc>
          <w:tcPr>
            <w:tcW w:w="1560" w:type="dxa"/>
            <w:tcBorders>
              <w:top w:val="single" w:sz="4" w:space="0" w:color="auto"/>
              <w:left w:val="single" w:sz="4" w:space="0" w:color="000000"/>
              <w:bottom w:val="single" w:sz="4" w:space="0" w:color="000000"/>
            </w:tcBorders>
          </w:tcPr>
          <w:p w:rsidR="00882077" w:rsidRPr="009B7FFD" w:rsidRDefault="00882077" w:rsidP="009B7FFD">
            <w:pPr>
              <w:widowControl w:val="0"/>
              <w:autoSpaceDE w:val="0"/>
              <w:snapToGrid w:val="0"/>
              <w:rPr>
                <w:rFonts w:ascii="Arial" w:hAnsi="Arial" w:cs="Arial"/>
                <w:sz w:val="16"/>
                <w:szCs w:val="14"/>
              </w:rPr>
            </w:pPr>
            <w:r w:rsidRPr="009B7FFD">
              <w:rPr>
                <w:rFonts w:ascii="Arial" w:hAnsi="Arial" w:cs="Arial"/>
                <w:sz w:val="16"/>
                <w:szCs w:val="14"/>
              </w:rPr>
              <w:t xml:space="preserve">г. Бородино, ул. 9 Мая 95а, </w:t>
            </w:r>
          </w:p>
          <w:p w:rsidR="00882077" w:rsidRPr="009B7FFD" w:rsidRDefault="00882077" w:rsidP="009B7FFD">
            <w:pPr>
              <w:widowControl w:val="0"/>
              <w:autoSpaceDE w:val="0"/>
              <w:snapToGrid w:val="0"/>
              <w:rPr>
                <w:rFonts w:ascii="Arial" w:hAnsi="Arial" w:cs="Arial"/>
                <w:sz w:val="16"/>
                <w:szCs w:val="14"/>
              </w:rPr>
            </w:pPr>
            <w:r w:rsidRPr="009B7FFD">
              <w:rPr>
                <w:rFonts w:ascii="Arial" w:hAnsi="Arial" w:cs="Arial"/>
                <w:sz w:val="16"/>
                <w:szCs w:val="14"/>
              </w:rPr>
              <w:t>тел. 8(39168) 4-43-82,</w:t>
            </w:r>
          </w:p>
          <w:p w:rsidR="00882077" w:rsidRPr="009B7FFD" w:rsidRDefault="00882077" w:rsidP="009B7FFD">
            <w:pPr>
              <w:widowControl w:val="0"/>
              <w:autoSpaceDE w:val="0"/>
              <w:snapToGrid w:val="0"/>
              <w:rPr>
                <w:rFonts w:ascii="Arial" w:hAnsi="Arial" w:cs="Arial"/>
                <w:sz w:val="16"/>
                <w:szCs w:val="14"/>
              </w:rPr>
            </w:pPr>
            <w:proofErr w:type="spellStart"/>
            <w:r w:rsidRPr="009B7FFD">
              <w:rPr>
                <w:rFonts w:ascii="Arial" w:hAnsi="Arial" w:cs="Arial"/>
                <w:sz w:val="16"/>
                <w:szCs w:val="14"/>
                <w:lang w:val="en-US"/>
              </w:rPr>
              <w:t>arhiv</w:t>
            </w:r>
            <w:proofErr w:type="spellEnd"/>
            <w:r w:rsidRPr="009B7FFD">
              <w:rPr>
                <w:rFonts w:ascii="Arial" w:hAnsi="Arial" w:cs="Arial"/>
                <w:sz w:val="16"/>
                <w:szCs w:val="14"/>
              </w:rPr>
              <w:t>.</w:t>
            </w:r>
            <w:proofErr w:type="spellStart"/>
            <w:r w:rsidRPr="009B7FFD">
              <w:rPr>
                <w:rFonts w:ascii="Arial" w:hAnsi="Arial" w:cs="Arial"/>
                <w:sz w:val="16"/>
                <w:szCs w:val="14"/>
                <w:lang w:val="en-US"/>
              </w:rPr>
              <w:t>borodino</w:t>
            </w:r>
            <w:proofErr w:type="spellEnd"/>
            <w:r w:rsidRPr="009B7FFD">
              <w:rPr>
                <w:rFonts w:ascii="Arial" w:hAnsi="Arial" w:cs="Arial"/>
                <w:sz w:val="16"/>
                <w:szCs w:val="14"/>
              </w:rPr>
              <w:t>@</w:t>
            </w:r>
            <w:proofErr w:type="spellStart"/>
            <w:r w:rsidRPr="009B7FFD">
              <w:rPr>
                <w:rFonts w:ascii="Arial" w:hAnsi="Arial" w:cs="Arial"/>
                <w:sz w:val="16"/>
                <w:szCs w:val="14"/>
                <w:lang w:val="en-US"/>
              </w:rPr>
              <w:t>yandex</w:t>
            </w:r>
            <w:proofErr w:type="spellEnd"/>
            <w:r w:rsidRPr="009B7FFD">
              <w:rPr>
                <w:rFonts w:ascii="Arial" w:hAnsi="Arial" w:cs="Arial"/>
                <w:sz w:val="16"/>
                <w:szCs w:val="14"/>
              </w:rPr>
              <w:t>.</w:t>
            </w:r>
            <w:proofErr w:type="spellStart"/>
            <w:r w:rsidRPr="009B7FFD">
              <w:rPr>
                <w:rFonts w:ascii="Arial" w:hAnsi="Arial" w:cs="Arial"/>
                <w:sz w:val="16"/>
                <w:szCs w:val="14"/>
                <w:lang w:val="en-US"/>
              </w:rPr>
              <w:t>ru</w:t>
            </w:r>
            <w:proofErr w:type="spellEnd"/>
          </w:p>
        </w:tc>
        <w:tc>
          <w:tcPr>
            <w:tcW w:w="850" w:type="dxa"/>
            <w:tcBorders>
              <w:top w:val="single" w:sz="4" w:space="0" w:color="auto"/>
              <w:left w:val="single" w:sz="4" w:space="0" w:color="000000"/>
              <w:bottom w:val="single" w:sz="4" w:space="0" w:color="000000"/>
            </w:tcBorders>
          </w:tcPr>
          <w:p w:rsidR="00882077" w:rsidRPr="009B7FFD" w:rsidRDefault="00882077" w:rsidP="009B7FFD">
            <w:pPr>
              <w:widowControl w:val="0"/>
              <w:autoSpaceDE w:val="0"/>
              <w:snapToGrid w:val="0"/>
              <w:rPr>
                <w:rFonts w:ascii="Arial" w:hAnsi="Arial" w:cs="Arial"/>
                <w:sz w:val="16"/>
                <w:szCs w:val="14"/>
              </w:rPr>
            </w:pPr>
            <w:r w:rsidRPr="009B7FFD">
              <w:rPr>
                <w:rFonts w:ascii="Arial" w:hAnsi="Arial" w:cs="Arial"/>
                <w:sz w:val="16"/>
                <w:szCs w:val="14"/>
              </w:rPr>
              <w:t>да</w:t>
            </w:r>
          </w:p>
        </w:tc>
        <w:tc>
          <w:tcPr>
            <w:tcW w:w="851" w:type="dxa"/>
            <w:tcBorders>
              <w:top w:val="single" w:sz="4" w:space="0" w:color="auto"/>
              <w:left w:val="single" w:sz="4" w:space="0" w:color="000000"/>
              <w:bottom w:val="single" w:sz="4" w:space="0" w:color="000000"/>
            </w:tcBorders>
          </w:tcPr>
          <w:p w:rsidR="00882077" w:rsidRPr="009B7FFD" w:rsidRDefault="00882077" w:rsidP="009B7FFD">
            <w:pPr>
              <w:widowControl w:val="0"/>
              <w:autoSpaceDE w:val="0"/>
              <w:snapToGrid w:val="0"/>
              <w:rPr>
                <w:rFonts w:ascii="Arial" w:hAnsi="Arial" w:cs="Arial"/>
                <w:sz w:val="16"/>
                <w:szCs w:val="14"/>
              </w:rPr>
            </w:pPr>
            <w:r w:rsidRPr="009B7FFD">
              <w:rPr>
                <w:rFonts w:ascii="Arial" w:hAnsi="Arial" w:cs="Arial"/>
                <w:sz w:val="16"/>
                <w:szCs w:val="14"/>
              </w:rPr>
              <w:t>нет</w:t>
            </w:r>
          </w:p>
        </w:tc>
        <w:tc>
          <w:tcPr>
            <w:tcW w:w="1276" w:type="dxa"/>
            <w:tcBorders>
              <w:top w:val="single" w:sz="4" w:space="0" w:color="auto"/>
              <w:left w:val="single" w:sz="4" w:space="0" w:color="000000"/>
              <w:bottom w:val="single" w:sz="4" w:space="0" w:color="000000"/>
              <w:right w:val="single" w:sz="4" w:space="0" w:color="auto"/>
            </w:tcBorders>
          </w:tcPr>
          <w:p w:rsidR="00882077" w:rsidRPr="009B7FFD" w:rsidRDefault="00882077" w:rsidP="009B7FFD">
            <w:pPr>
              <w:suppressAutoHyphens w:val="0"/>
              <w:rPr>
                <w:rFonts w:ascii="Arial" w:hAnsi="Arial" w:cs="Arial"/>
                <w:color w:val="1A1A1A"/>
                <w:sz w:val="16"/>
                <w:szCs w:val="14"/>
                <w:lang w:eastAsia="ru-RU"/>
              </w:rPr>
            </w:pPr>
            <w:r>
              <w:rPr>
                <w:rFonts w:ascii="Arial" w:hAnsi="Arial" w:cs="Arial"/>
                <w:color w:val="1A1A1A"/>
                <w:sz w:val="16"/>
                <w:szCs w:val="14"/>
                <w:lang w:eastAsia="ru-RU"/>
              </w:rPr>
              <w:t>нет</w:t>
            </w:r>
          </w:p>
        </w:tc>
        <w:tc>
          <w:tcPr>
            <w:tcW w:w="850" w:type="dxa"/>
            <w:tcBorders>
              <w:top w:val="single" w:sz="4" w:space="0" w:color="auto"/>
              <w:left w:val="single" w:sz="4" w:space="0" w:color="auto"/>
              <w:bottom w:val="single" w:sz="4" w:space="0" w:color="auto"/>
              <w:right w:val="single" w:sz="4" w:space="0" w:color="auto"/>
            </w:tcBorders>
          </w:tcPr>
          <w:p w:rsidR="00882077" w:rsidRPr="009B7FFD" w:rsidRDefault="00882077" w:rsidP="009B7FFD">
            <w:pPr>
              <w:widowControl w:val="0"/>
              <w:autoSpaceDE w:val="0"/>
              <w:snapToGrid w:val="0"/>
              <w:ind w:right="-76"/>
              <w:rPr>
                <w:rFonts w:ascii="Arial" w:hAnsi="Arial" w:cs="Arial"/>
                <w:sz w:val="16"/>
                <w:szCs w:val="14"/>
              </w:rPr>
            </w:pPr>
            <w:r>
              <w:rPr>
                <w:rFonts w:ascii="Arial" w:hAnsi="Arial" w:cs="Arial"/>
                <w:sz w:val="16"/>
                <w:szCs w:val="14"/>
              </w:rPr>
              <w:t>нет</w:t>
            </w:r>
          </w:p>
        </w:tc>
        <w:tc>
          <w:tcPr>
            <w:tcW w:w="851" w:type="dxa"/>
            <w:tcBorders>
              <w:top w:val="single" w:sz="4" w:space="0" w:color="auto"/>
              <w:left w:val="single" w:sz="4" w:space="0" w:color="auto"/>
              <w:bottom w:val="single" w:sz="4" w:space="0" w:color="auto"/>
              <w:right w:val="single" w:sz="4" w:space="0" w:color="auto"/>
            </w:tcBorders>
          </w:tcPr>
          <w:p w:rsidR="00882077" w:rsidRPr="009B7FFD" w:rsidRDefault="00882077" w:rsidP="009B7FFD">
            <w:pPr>
              <w:widowControl w:val="0"/>
              <w:autoSpaceDE w:val="0"/>
              <w:snapToGrid w:val="0"/>
              <w:ind w:right="-76"/>
              <w:rPr>
                <w:rFonts w:ascii="Arial" w:hAnsi="Arial" w:cs="Arial"/>
                <w:sz w:val="16"/>
                <w:szCs w:val="14"/>
              </w:rPr>
            </w:pPr>
            <w:r w:rsidRPr="009B7FFD">
              <w:rPr>
                <w:rFonts w:ascii="Arial" w:hAnsi="Arial" w:cs="Arial"/>
                <w:sz w:val="16"/>
                <w:szCs w:val="14"/>
              </w:rPr>
              <w:t>нет</w:t>
            </w:r>
          </w:p>
        </w:tc>
      </w:tr>
      <w:tr w:rsidR="00882077" w:rsidRPr="009B7FFD" w:rsidTr="009B7FFD">
        <w:trPr>
          <w:gridAfter w:val="1"/>
          <w:wAfter w:w="1134" w:type="dxa"/>
          <w:trHeight w:val="253"/>
        </w:trPr>
        <w:tc>
          <w:tcPr>
            <w:tcW w:w="15281" w:type="dxa"/>
            <w:gridSpan w:val="12"/>
            <w:tcBorders>
              <w:top w:val="single" w:sz="4" w:space="0" w:color="auto"/>
              <w:left w:val="single" w:sz="4" w:space="0" w:color="000000"/>
              <w:bottom w:val="single" w:sz="4" w:space="0" w:color="000000"/>
              <w:right w:val="single" w:sz="4" w:space="0" w:color="auto"/>
            </w:tcBorders>
            <w:shd w:val="clear" w:color="auto" w:fill="auto"/>
          </w:tcPr>
          <w:p w:rsidR="00882077" w:rsidRPr="009B7FFD" w:rsidRDefault="00882077" w:rsidP="009B7FFD">
            <w:pPr>
              <w:widowControl w:val="0"/>
              <w:autoSpaceDE w:val="0"/>
              <w:jc w:val="center"/>
              <w:rPr>
                <w:rFonts w:ascii="Arial" w:hAnsi="Arial" w:cs="Arial"/>
                <w:szCs w:val="16"/>
              </w:rPr>
            </w:pPr>
            <w:r w:rsidRPr="009B7FFD">
              <w:rPr>
                <w:rFonts w:ascii="Arial" w:hAnsi="Arial" w:cs="Arial"/>
                <w:szCs w:val="16"/>
              </w:rPr>
              <w:t>Услуги в сфере архитектуры и градостроительства</w:t>
            </w:r>
          </w:p>
        </w:tc>
      </w:tr>
      <w:tr w:rsidR="00882077" w:rsidRPr="009B7FFD" w:rsidTr="00F93C64">
        <w:trPr>
          <w:gridAfter w:val="1"/>
          <w:wAfter w:w="1134" w:type="dxa"/>
          <w:trHeight w:val="570"/>
        </w:trPr>
        <w:tc>
          <w:tcPr>
            <w:tcW w:w="539" w:type="dxa"/>
            <w:tcBorders>
              <w:top w:val="single" w:sz="4" w:space="0" w:color="auto"/>
              <w:left w:val="single" w:sz="4" w:space="0" w:color="000000"/>
              <w:bottom w:val="single" w:sz="4" w:space="0" w:color="000000"/>
            </w:tcBorders>
          </w:tcPr>
          <w:p w:rsidR="00882077" w:rsidRPr="009B7FFD" w:rsidRDefault="007F7A4A" w:rsidP="009B7FFD">
            <w:pPr>
              <w:widowControl w:val="0"/>
              <w:autoSpaceDE w:val="0"/>
              <w:snapToGrid w:val="0"/>
              <w:rPr>
                <w:rFonts w:ascii="Arial" w:hAnsi="Arial" w:cs="Arial"/>
                <w:sz w:val="16"/>
                <w:szCs w:val="16"/>
              </w:rPr>
            </w:pPr>
            <w:r>
              <w:rPr>
                <w:rFonts w:ascii="Arial" w:hAnsi="Arial" w:cs="Arial"/>
                <w:sz w:val="16"/>
                <w:szCs w:val="16"/>
              </w:rPr>
              <w:t>31</w:t>
            </w:r>
          </w:p>
        </w:tc>
        <w:tc>
          <w:tcPr>
            <w:tcW w:w="1842" w:type="dxa"/>
            <w:tcBorders>
              <w:top w:val="single" w:sz="4" w:space="0" w:color="auto"/>
              <w:left w:val="single" w:sz="4" w:space="0" w:color="000000"/>
              <w:bottom w:val="single" w:sz="4" w:space="0" w:color="000000"/>
            </w:tcBorders>
          </w:tcPr>
          <w:p w:rsidR="00882077" w:rsidRPr="00F93C64" w:rsidRDefault="00882077" w:rsidP="00F93C64">
            <w:pPr>
              <w:widowControl w:val="0"/>
              <w:autoSpaceDE w:val="0"/>
              <w:snapToGrid w:val="0"/>
              <w:rPr>
                <w:rFonts w:ascii="Arial" w:hAnsi="Arial" w:cs="Arial"/>
                <w:sz w:val="16"/>
                <w:szCs w:val="14"/>
              </w:rPr>
            </w:pPr>
            <w:r w:rsidRPr="00F93C64">
              <w:rPr>
                <w:rFonts w:ascii="Arial" w:hAnsi="Arial" w:cs="Arial"/>
                <w:sz w:val="16"/>
                <w:szCs w:val="14"/>
              </w:rPr>
              <w:t>Выдача разрешения на ввод объекта в эксплуатацию</w:t>
            </w:r>
          </w:p>
        </w:tc>
        <w:tc>
          <w:tcPr>
            <w:tcW w:w="2268" w:type="dxa"/>
            <w:tcBorders>
              <w:top w:val="single" w:sz="4" w:space="0" w:color="auto"/>
              <w:left w:val="single" w:sz="4" w:space="0" w:color="000000"/>
              <w:bottom w:val="single" w:sz="4" w:space="0" w:color="000000"/>
            </w:tcBorders>
          </w:tcPr>
          <w:p w:rsidR="00882077" w:rsidRPr="00F93C64" w:rsidRDefault="00882077" w:rsidP="00F93C64">
            <w:pPr>
              <w:rPr>
                <w:rFonts w:ascii="Arial" w:hAnsi="Arial" w:cs="Arial"/>
                <w:sz w:val="16"/>
                <w:szCs w:val="14"/>
              </w:rPr>
            </w:pPr>
            <w:r>
              <w:rPr>
                <w:rFonts w:ascii="Arial" w:hAnsi="Arial" w:cs="Arial"/>
                <w:sz w:val="16"/>
                <w:szCs w:val="14"/>
              </w:rPr>
              <w:t xml:space="preserve">Постановление Администрации города Бородино </w:t>
            </w:r>
            <w:r w:rsidRPr="00F93C64">
              <w:rPr>
                <w:rFonts w:ascii="Arial" w:hAnsi="Arial" w:cs="Arial"/>
                <w:sz w:val="16"/>
                <w:szCs w:val="14"/>
              </w:rPr>
              <w:t>от 30.11.2022</w:t>
            </w:r>
            <w:r>
              <w:rPr>
                <w:rFonts w:ascii="Arial" w:hAnsi="Arial" w:cs="Arial"/>
                <w:sz w:val="16"/>
                <w:szCs w:val="14"/>
              </w:rPr>
              <w:t xml:space="preserve"> г.            </w:t>
            </w:r>
            <w:r w:rsidRPr="00F93C64">
              <w:rPr>
                <w:rFonts w:ascii="Arial" w:hAnsi="Arial" w:cs="Arial"/>
                <w:sz w:val="16"/>
                <w:szCs w:val="14"/>
              </w:rPr>
              <w:t xml:space="preserve"> №</w:t>
            </w:r>
            <w:r>
              <w:rPr>
                <w:rFonts w:ascii="Arial" w:hAnsi="Arial" w:cs="Arial"/>
                <w:sz w:val="16"/>
                <w:szCs w:val="14"/>
              </w:rPr>
              <w:t xml:space="preserve"> </w:t>
            </w:r>
            <w:r w:rsidRPr="00F93C64">
              <w:rPr>
                <w:rFonts w:ascii="Arial" w:hAnsi="Arial" w:cs="Arial"/>
                <w:sz w:val="16"/>
                <w:szCs w:val="14"/>
              </w:rPr>
              <w:t>725</w:t>
            </w:r>
            <w:r>
              <w:rPr>
                <w:rFonts w:ascii="Arial" w:hAnsi="Arial" w:cs="Arial"/>
                <w:sz w:val="16"/>
                <w:szCs w:val="14"/>
              </w:rPr>
              <w:t xml:space="preserve"> «</w:t>
            </w:r>
            <w:r w:rsidRPr="00F93C64">
              <w:rPr>
                <w:rFonts w:ascii="Arial" w:hAnsi="Arial" w:cs="Arial"/>
                <w:sz w:val="16"/>
                <w:szCs w:val="14"/>
              </w:rPr>
              <w:t>Об утверждении административного регламента по предоставлению муниципальной услуги «Выдача разрешения на ввод объекта в эксплуатацию» на территории городского округа города Бородино</w:t>
            </w:r>
          </w:p>
          <w:p w:rsidR="00882077" w:rsidRPr="00F93C64" w:rsidRDefault="00882077" w:rsidP="00F93C64">
            <w:pPr>
              <w:widowControl w:val="0"/>
              <w:autoSpaceDE w:val="0"/>
              <w:snapToGrid w:val="0"/>
              <w:rPr>
                <w:rFonts w:ascii="Arial" w:hAnsi="Arial" w:cs="Arial"/>
                <w:sz w:val="16"/>
                <w:szCs w:val="14"/>
              </w:rPr>
            </w:pPr>
          </w:p>
        </w:tc>
        <w:tc>
          <w:tcPr>
            <w:tcW w:w="1560" w:type="dxa"/>
            <w:tcBorders>
              <w:top w:val="single" w:sz="4" w:space="0" w:color="auto"/>
              <w:left w:val="single" w:sz="4" w:space="0" w:color="000000"/>
              <w:bottom w:val="single" w:sz="4" w:space="0" w:color="000000"/>
            </w:tcBorders>
          </w:tcPr>
          <w:p w:rsidR="00882077" w:rsidRPr="009B7FFD" w:rsidRDefault="00882077" w:rsidP="006F3A98">
            <w:pPr>
              <w:widowControl w:val="0"/>
              <w:autoSpaceDE w:val="0"/>
              <w:rPr>
                <w:rFonts w:ascii="Arial" w:hAnsi="Arial" w:cs="Arial"/>
                <w:color w:val="000000"/>
                <w:sz w:val="16"/>
                <w:szCs w:val="16"/>
              </w:rPr>
            </w:pPr>
            <w:r w:rsidRPr="009B7FFD">
              <w:rPr>
                <w:rFonts w:ascii="Arial" w:hAnsi="Arial" w:cs="Arial"/>
                <w:color w:val="000000"/>
                <w:sz w:val="16"/>
                <w:szCs w:val="16"/>
              </w:rPr>
              <w:t>Физические и юридические лица (индивидуальные предприниматели)</w:t>
            </w:r>
          </w:p>
        </w:tc>
        <w:tc>
          <w:tcPr>
            <w:tcW w:w="1275" w:type="dxa"/>
            <w:tcBorders>
              <w:top w:val="single" w:sz="4" w:space="0" w:color="auto"/>
              <w:left w:val="single" w:sz="4" w:space="0" w:color="000000"/>
              <w:bottom w:val="single" w:sz="4" w:space="0" w:color="000000"/>
            </w:tcBorders>
          </w:tcPr>
          <w:p w:rsidR="00882077" w:rsidRPr="00F93C64" w:rsidRDefault="00882077" w:rsidP="00F93C64">
            <w:pPr>
              <w:widowControl w:val="0"/>
              <w:autoSpaceDE w:val="0"/>
              <w:snapToGrid w:val="0"/>
              <w:rPr>
                <w:rFonts w:ascii="Arial" w:hAnsi="Arial" w:cs="Arial"/>
                <w:sz w:val="16"/>
                <w:szCs w:val="14"/>
              </w:rPr>
            </w:pPr>
            <w:r w:rsidRPr="00F93C64">
              <w:rPr>
                <w:rFonts w:ascii="Arial" w:hAnsi="Arial" w:cs="Arial"/>
                <w:sz w:val="16"/>
                <w:szCs w:val="14"/>
              </w:rPr>
              <w:t>5 рабочих дней</w:t>
            </w:r>
          </w:p>
        </w:tc>
        <w:tc>
          <w:tcPr>
            <w:tcW w:w="1559" w:type="dxa"/>
            <w:tcBorders>
              <w:top w:val="single" w:sz="4" w:space="0" w:color="auto"/>
              <w:left w:val="single" w:sz="4" w:space="0" w:color="000000"/>
              <w:bottom w:val="single" w:sz="4" w:space="0" w:color="000000"/>
            </w:tcBorders>
          </w:tcPr>
          <w:p w:rsidR="00882077" w:rsidRPr="00F93C64" w:rsidRDefault="00882077" w:rsidP="00F93C64">
            <w:pPr>
              <w:widowControl w:val="0"/>
              <w:autoSpaceDE w:val="0"/>
              <w:snapToGrid w:val="0"/>
              <w:rPr>
                <w:rFonts w:ascii="Arial" w:hAnsi="Arial" w:cs="Arial"/>
                <w:sz w:val="16"/>
                <w:szCs w:val="14"/>
              </w:rPr>
            </w:pPr>
            <w:r w:rsidRPr="00F93C64">
              <w:rPr>
                <w:rFonts w:ascii="Arial" w:hAnsi="Arial" w:cs="Arial"/>
                <w:sz w:val="16"/>
                <w:szCs w:val="14"/>
              </w:rPr>
              <w:t>Администрация города Бородино</w:t>
            </w:r>
          </w:p>
        </w:tc>
        <w:tc>
          <w:tcPr>
            <w:tcW w:w="1560" w:type="dxa"/>
            <w:tcBorders>
              <w:top w:val="single" w:sz="4" w:space="0" w:color="auto"/>
              <w:left w:val="single" w:sz="4" w:space="0" w:color="000000"/>
              <w:bottom w:val="single" w:sz="4" w:space="0" w:color="000000"/>
            </w:tcBorders>
          </w:tcPr>
          <w:p w:rsidR="00882077" w:rsidRPr="009B7FFD" w:rsidRDefault="00882077" w:rsidP="00CB4E1E">
            <w:pPr>
              <w:widowControl w:val="0"/>
              <w:autoSpaceDE w:val="0"/>
              <w:rPr>
                <w:rFonts w:ascii="Arial" w:hAnsi="Arial" w:cs="Arial"/>
                <w:sz w:val="16"/>
                <w:szCs w:val="16"/>
              </w:rPr>
            </w:pPr>
            <w:r w:rsidRPr="009B7FFD">
              <w:rPr>
                <w:rFonts w:ascii="Arial" w:hAnsi="Arial" w:cs="Arial"/>
                <w:sz w:val="16"/>
                <w:szCs w:val="16"/>
              </w:rPr>
              <w:t xml:space="preserve">г.  Бородино, улица Горького, 5, </w:t>
            </w:r>
            <w:proofErr w:type="spellStart"/>
            <w:r w:rsidRPr="009B7FFD">
              <w:rPr>
                <w:rFonts w:ascii="Arial" w:hAnsi="Arial" w:cs="Arial"/>
                <w:sz w:val="16"/>
                <w:szCs w:val="16"/>
              </w:rPr>
              <w:t>каб</w:t>
            </w:r>
            <w:proofErr w:type="spellEnd"/>
            <w:r w:rsidRPr="009B7FFD">
              <w:rPr>
                <w:rFonts w:ascii="Arial" w:hAnsi="Arial" w:cs="Arial"/>
                <w:sz w:val="16"/>
                <w:szCs w:val="16"/>
              </w:rPr>
              <w:t>. № 2, тел. 8(39168) 4</w:t>
            </w:r>
            <w:r w:rsidR="00CB4E1E">
              <w:rPr>
                <w:rFonts w:ascii="Arial" w:hAnsi="Arial" w:cs="Arial"/>
                <w:sz w:val="16"/>
                <w:szCs w:val="16"/>
              </w:rPr>
              <w:t>-</w:t>
            </w:r>
            <w:r w:rsidRPr="009B7FFD">
              <w:rPr>
                <w:rFonts w:ascii="Arial" w:hAnsi="Arial" w:cs="Arial"/>
                <w:sz w:val="16"/>
                <w:szCs w:val="16"/>
              </w:rPr>
              <w:t xml:space="preserve">53-31, </w:t>
            </w:r>
            <w:r w:rsidR="00CB4E1E">
              <w:rPr>
                <w:rFonts w:ascii="Arial" w:hAnsi="Arial" w:cs="Arial"/>
                <w:sz w:val="16"/>
                <w:szCs w:val="16"/>
              </w:rPr>
              <w:t>arhitekturabor@mail.ru</w:t>
            </w:r>
          </w:p>
        </w:tc>
        <w:tc>
          <w:tcPr>
            <w:tcW w:w="850" w:type="dxa"/>
            <w:tcBorders>
              <w:top w:val="single" w:sz="4" w:space="0" w:color="auto"/>
              <w:left w:val="single" w:sz="4" w:space="0" w:color="000000"/>
              <w:bottom w:val="single" w:sz="4" w:space="0" w:color="000000"/>
            </w:tcBorders>
          </w:tcPr>
          <w:p w:rsidR="00882077" w:rsidRPr="00F93C64" w:rsidRDefault="00882077" w:rsidP="00F93C64">
            <w:pPr>
              <w:widowControl w:val="0"/>
              <w:autoSpaceDE w:val="0"/>
              <w:snapToGrid w:val="0"/>
              <w:rPr>
                <w:rFonts w:ascii="Arial" w:hAnsi="Arial" w:cs="Arial"/>
                <w:sz w:val="16"/>
                <w:szCs w:val="14"/>
              </w:rPr>
            </w:pPr>
            <w:r w:rsidRPr="00F93C64">
              <w:rPr>
                <w:rFonts w:ascii="Arial" w:hAnsi="Arial" w:cs="Arial"/>
                <w:sz w:val="16"/>
                <w:szCs w:val="14"/>
              </w:rPr>
              <w:t>да</w:t>
            </w:r>
          </w:p>
        </w:tc>
        <w:tc>
          <w:tcPr>
            <w:tcW w:w="851" w:type="dxa"/>
            <w:tcBorders>
              <w:top w:val="single" w:sz="4" w:space="0" w:color="auto"/>
              <w:left w:val="single" w:sz="4" w:space="0" w:color="000000"/>
              <w:bottom w:val="single" w:sz="4" w:space="0" w:color="000000"/>
            </w:tcBorders>
          </w:tcPr>
          <w:p w:rsidR="00882077" w:rsidRPr="00F93C64" w:rsidRDefault="00882077" w:rsidP="00F93C64">
            <w:pPr>
              <w:widowControl w:val="0"/>
              <w:autoSpaceDE w:val="0"/>
              <w:snapToGrid w:val="0"/>
              <w:rPr>
                <w:rFonts w:ascii="Arial" w:hAnsi="Arial" w:cs="Arial"/>
                <w:sz w:val="16"/>
                <w:szCs w:val="14"/>
              </w:rPr>
            </w:pPr>
            <w:r w:rsidRPr="00F93C64">
              <w:rPr>
                <w:rFonts w:ascii="Arial" w:hAnsi="Arial" w:cs="Arial"/>
                <w:sz w:val="16"/>
                <w:szCs w:val="14"/>
              </w:rPr>
              <w:t>да</w:t>
            </w:r>
          </w:p>
        </w:tc>
        <w:tc>
          <w:tcPr>
            <w:tcW w:w="1276" w:type="dxa"/>
            <w:tcBorders>
              <w:top w:val="single" w:sz="4" w:space="0" w:color="auto"/>
              <w:left w:val="single" w:sz="4" w:space="0" w:color="000000"/>
              <w:bottom w:val="single" w:sz="4" w:space="0" w:color="000000"/>
              <w:right w:val="single" w:sz="4" w:space="0" w:color="auto"/>
            </w:tcBorders>
          </w:tcPr>
          <w:p w:rsidR="00882077" w:rsidRPr="00F93C64" w:rsidRDefault="00882077" w:rsidP="00F93C64">
            <w:pPr>
              <w:widowControl w:val="0"/>
              <w:autoSpaceDE w:val="0"/>
              <w:snapToGrid w:val="0"/>
              <w:ind w:right="-76"/>
              <w:rPr>
                <w:rFonts w:ascii="Arial" w:hAnsi="Arial" w:cs="Arial"/>
                <w:sz w:val="16"/>
                <w:szCs w:val="14"/>
              </w:rPr>
            </w:pPr>
            <w:r w:rsidRPr="00F93C64">
              <w:rPr>
                <w:rFonts w:ascii="Arial" w:hAnsi="Arial" w:cs="Arial"/>
                <w:sz w:val="16"/>
                <w:szCs w:val="14"/>
              </w:rPr>
              <w:t>нет</w:t>
            </w:r>
          </w:p>
        </w:tc>
        <w:tc>
          <w:tcPr>
            <w:tcW w:w="850" w:type="dxa"/>
            <w:tcBorders>
              <w:top w:val="single" w:sz="4" w:space="0" w:color="auto"/>
              <w:left w:val="single" w:sz="4" w:space="0" w:color="auto"/>
              <w:bottom w:val="single" w:sz="4" w:space="0" w:color="auto"/>
              <w:right w:val="single" w:sz="4" w:space="0" w:color="auto"/>
            </w:tcBorders>
          </w:tcPr>
          <w:p w:rsidR="00882077" w:rsidRPr="00F93C64" w:rsidRDefault="00882077" w:rsidP="00F93C64">
            <w:pPr>
              <w:widowControl w:val="0"/>
              <w:autoSpaceDE w:val="0"/>
              <w:snapToGrid w:val="0"/>
              <w:ind w:right="-76"/>
              <w:rPr>
                <w:rFonts w:ascii="Arial" w:hAnsi="Arial" w:cs="Arial"/>
                <w:sz w:val="16"/>
                <w:szCs w:val="14"/>
              </w:rPr>
            </w:pPr>
            <w:r w:rsidRPr="00F93C64">
              <w:rPr>
                <w:rFonts w:ascii="Arial" w:hAnsi="Arial" w:cs="Arial"/>
                <w:sz w:val="16"/>
                <w:szCs w:val="14"/>
              </w:rPr>
              <w:t>нет</w:t>
            </w:r>
          </w:p>
        </w:tc>
        <w:tc>
          <w:tcPr>
            <w:tcW w:w="851" w:type="dxa"/>
            <w:tcBorders>
              <w:top w:val="single" w:sz="4" w:space="0" w:color="auto"/>
              <w:left w:val="single" w:sz="4" w:space="0" w:color="auto"/>
              <w:bottom w:val="single" w:sz="4" w:space="0" w:color="auto"/>
              <w:right w:val="single" w:sz="4" w:space="0" w:color="auto"/>
            </w:tcBorders>
          </w:tcPr>
          <w:p w:rsidR="00882077" w:rsidRPr="00F93C64" w:rsidRDefault="00882077" w:rsidP="00F93C64">
            <w:pPr>
              <w:widowControl w:val="0"/>
              <w:autoSpaceDE w:val="0"/>
              <w:snapToGrid w:val="0"/>
              <w:ind w:right="-76"/>
              <w:rPr>
                <w:rFonts w:ascii="Arial" w:hAnsi="Arial" w:cs="Arial"/>
                <w:sz w:val="16"/>
                <w:szCs w:val="14"/>
              </w:rPr>
            </w:pPr>
            <w:r w:rsidRPr="00F93C64">
              <w:rPr>
                <w:rFonts w:ascii="Arial" w:hAnsi="Arial" w:cs="Arial"/>
                <w:sz w:val="16"/>
                <w:szCs w:val="14"/>
              </w:rPr>
              <w:t>нет</w:t>
            </w:r>
          </w:p>
        </w:tc>
      </w:tr>
      <w:tr w:rsidR="00CB4E1E" w:rsidRPr="009B7FFD" w:rsidTr="00FE1649">
        <w:trPr>
          <w:gridAfter w:val="1"/>
          <w:wAfter w:w="1134" w:type="dxa"/>
          <w:trHeight w:val="570"/>
        </w:trPr>
        <w:tc>
          <w:tcPr>
            <w:tcW w:w="539"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snapToGrid w:val="0"/>
              <w:rPr>
                <w:rFonts w:ascii="Arial" w:hAnsi="Arial" w:cs="Arial"/>
                <w:sz w:val="16"/>
                <w:szCs w:val="16"/>
              </w:rPr>
            </w:pPr>
            <w:r>
              <w:rPr>
                <w:rFonts w:ascii="Arial" w:hAnsi="Arial" w:cs="Arial"/>
                <w:sz w:val="16"/>
                <w:szCs w:val="16"/>
              </w:rPr>
              <w:t>32</w:t>
            </w:r>
          </w:p>
        </w:tc>
        <w:tc>
          <w:tcPr>
            <w:tcW w:w="1842"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p>
        </w:tc>
        <w:tc>
          <w:tcPr>
            <w:tcW w:w="2268" w:type="dxa"/>
            <w:tcBorders>
              <w:top w:val="single" w:sz="4" w:space="0" w:color="auto"/>
              <w:left w:val="single" w:sz="4" w:space="0" w:color="000000"/>
              <w:bottom w:val="single" w:sz="4" w:space="0" w:color="000000"/>
            </w:tcBorders>
          </w:tcPr>
          <w:p w:rsidR="00CB4E1E" w:rsidRPr="009B7FFD" w:rsidRDefault="00CB4E1E" w:rsidP="006F3A98">
            <w:pPr>
              <w:widowControl w:val="0"/>
              <w:autoSpaceDE w:val="0"/>
              <w:rPr>
                <w:rFonts w:ascii="Arial" w:hAnsi="Arial" w:cs="Arial"/>
                <w:color w:val="000000"/>
                <w:sz w:val="16"/>
                <w:szCs w:val="16"/>
              </w:rPr>
            </w:pPr>
            <w:r w:rsidRPr="009B7FFD">
              <w:rPr>
                <w:rFonts w:ascii="Arial" w:hAnsi="Arial" w:cs="Arial"/>
                <w:color w:val="000000"/>
                <w:sz w:val="16"/>
                <w:szCs w:val="16"/>
              </w:rPr>
              <w:t>Постановление Администрации города Бородино</w:t>
            </w:r>
            <w:r>
              <w:rPr>
                <w:rFonts w:ascii="Arial" w:hAnsi="Arial" w:cs="Arial"/>
                <w:color w:val="000000"/>
                <w:sz w:val="16"/>
                <w:szCs w:val="16"/>
              </w:rPr>
              <w:t xml:space="preserve"> </w:t>
            </w:r>
            <w:r w:rsidRPr="009B7FFD">
              <w:rPr>
                <w:rFonts w:ascii="Arial" w:hAnsi="Arial" w:cs="Arial"/>
                <w:color w:val="000000"/>
                <w:sz w:val="16"/>
                <w:szCs w:val="16"/>
              </w:rPr>
              <w:t>от 25.11.2022</w:t>
            </w:r>
            <w:r>
              <w:rPr>
                <w:rFonts w:ascii="Arial" w:hAnsi="Arial" w:cs="Arial"/>
                <w:color w:val="000000"/>
                <w:sz w:val="16"/>
                <w:szCs w:val="16"/>
              </w:rPr>
              <w:t xml:space="preserve"> г.         </w:t>
            </w:r>
            <w:r w:rsidRPr="009B7FFD">
              <w:rPr>
                <w:rFonts w:ascii="Arial" w:hAnsi="Arial" w:cs="Arial"/>
                <w:color w:val="000000"/>
                <w:sz w:val="16"/>
                <w:szCs w:val="16"/>
              </w:rPr>
              <w:t xml:space="preserve"> № 703 </w:t>
            </w:r>
            <w:r w:rsidRPr="009B7FFD">
              <w:rPr>
                <w:rFonts w:ascii="Arial" w:hAnsi="Arial" w:cs="Arial"/>
                <w:sz w:val="16"/>
                <w:szCs w:val="16"/>
              </w:rPr>
              <w:t>«Об утверждении административного регламента по предоставлению муниципальной услуги «</w:t>
            </w:r>
            <w:r w:rsidRPr="009B7FFD">
              <w:rPr>
                <w:rFonts w:ascii="Arial" w:hAnsi="Arial" w:cs="Arial"/>
                <w:color w:val="000000"/>
                <w:sz w:val="16"/>
                <w:szCs w:val="16"/>
              </w:rPr>
              <w:t xml:space="preserve">Выдача разрешения на строительство, внесение изменений в разрешение на строительство, в том числе в связи с необходимостью </w:t>
            </w:r>
            <w:r w:rsidRPr="009B7FFD">
              <w:rPr>
                <w:rFonts w:ascii="Arial" w:hAnsi="Arial" w:cs="Arial"/>
                <w:color w:val="000000"/>
                <w:sz w:val="16"/>
                <w:szCs w:val="16"/>
              </w:rPr>
              <w:lastRenderedPageBreak/>
              <w:t>продления срока действия  разрешения на строительство</w:t>
            </w:r>
            <w:r w:rsidRPr="009B7FFD">
              <w:rPr>
                <w:rFonts w:ascii="Arial" w:hAnsi="Arial" w:cs="Arial"/>
                <w:sz w:val="16"/>
                <w:szCs w:val="16"/>
              </w:rPr>
              <w:t>»</w:t>
            </w:r>
          </w:p>
        </w:tc>
        <w:tc>
          <w:tcPr>
            <w:tcW w:w="1560"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lastRenderedPageBreak/>
              <w:t>Физические и юридические лица (индивидуальные предприниматели)</w:t>
            </w:r>
          </w:p>
        </w:tc>
        <w:tc>
          <w:tcPr>
            <w:tcW w:w="1275"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5 дней</w:t>
            </w:r>
          </w:p>
        </w:tc>
        <w:tc>
          <w:tcPr>
            <w:tcW w:w="1559"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Администрация города Бородино</w:t>
            </w:r>
          </w:p>
        </w:tc>
        <w:tc>
          <w:tcPr>
            <w:tcW w:w="1560" w:type="dxa"/>
            <w:tcBorders>
              <w:top w:val="single" w:sz="4" w:space="0" w:color="auto"/>
              <w:left w:val="single" w:sz="4" w:space="0" w:color="000000"/>
              <w:bottom w:val="single" w:sz="4" w:space="0" w:color="000000"/>
            </w:tcBorders>
          </w:tcPr>
          <w:p w:rsidR="00CB4E1E" w:rsidRPr="009B7FFD" w:rsidRDefault="00CB4E1E" w:rsidP="00CB4E1E">
            <w:pPr>
              <w:widowControl w:val="0"/>
              <w:autoSpaceDE w:val="0"/>
              <w:rPr>
                <w:rFonts w:ascii="Arial" w:hAnsi="Arial" w:cs="Arial"/>
                <w:sz w:val="16"/>
                <w:szCs w:val="16"/>
              </w:rPr>
            </w:pPr>
            <w:r w:rsidRPr="009B7FFD">
              <w:rPr>
                <w:rFonts w:ascii="Arial" w:hAnsi="Arial" w:cs="Arial"/>
                <w:sz w:val="16"/>
                <w:szCs w:val="16"/>
              </w:rPr>
              <w:t xml:space="preserve">г.  Бородино, улица Горького, 5, </w:t>
            </w:r>
            <w:proofErr w:type="spellStart"/>
            <w:r w:rsidRPr="009B7FFD">
              <w:rPr>
                <w:rFonts w:ascii="Arial" w:hAnsi="Arial" w:cs="Arial"/>
                <w:sz w:val="16"/>
                <w:szCs w:val="16"/>
              </w:rPr>
              <w:t>каб</w:t>
            </w:r>
            <w:proofErr w:type="spellEnd"/>
            <w:r w:rsidRPr="009B7FFD">
              <w:rPr>
                <w:rFonts w:ascii="Arial" w:hAnsi="Arial" w:cs="Arial"/>
                <w:sz w:val="16"/>
                <w:szCs w:val="16"/>
              </w:rPr>
              <w:t>. № 2, тел. 8(39168) 4</w:t>
            </w:r>
            <w:r>
              <w:rPr>
                <w:rFonts w:ascii="Arial" w:hAnsi="Arial" w:cs="Arial"/>
                <w:sz w:val="16"/>
                <w:szCs w:val="16"/>
              </w:rPr>
              <w:t>-</w:t>
            </w:r>
            <w:r w:rsidRPr="009B7FFD">
              <w:rPr>
                <w:rFonts w:ascii="Arial" w:hAnsi="Arial" w:cs="Arial"/>
                <w:sz w:val="16"/>
                <w:szCs w:val="16"/>
              </w:rPr>
              <w:t xml:space="preserve">53-31, </w:t>
            </w:r>
            <w:r>
              <w:rPr>
                <w:rFonts w:ascii="Arial" w:hAnsi="Arial" w:cs="Arial"/>
                <w:sz w:val="16"/>
                <w:szCs w:val="16"/>
              </w:rPr>
              <w:t>arhitekturabor@mail.ru</w:t>
            </w:r>
          </w:p>
        </w:tc>
        <w:tc>
          <w:tcPr>
            <w:tcW w:w="850"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да</w:t>
            </w:r>
          </w:p>
        </w:tc>
        <w:tc>
          <w:tcPr>
            <w:tcW w:w="851"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да</w:t>
            </w:r>
          </w:p>
        </w:tc>
        <w:tc>
          <w:tcPr>
            <w:tcW w:w="1276" w:type="dxa"/>
            <w:tcBorders>
              <w:top w:val="single" w:sz="4" w:space="0" w:color="auto"/>
              <w:left w:val="single" w:sz="4" w:space="0" w:color="000000"/>
              <w:bottom w:val="single" w:sz="4" w:space="0" w:color="000000"/>
              <w:right w:val="single" w:sz="4" w:space="0" w:color="auto"/>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нет</w:t>
            </w:r>
          </w:p>
        </w:tc>
        <w:tc>
          <w:tcPr>
            <w:tcW w:w="850" w:type="dxa"/>
            <w:tcBorders>
              <w:top w:val="single" w:sz="4" w:space="0" w:color="auto"/>
              <w:left w:val="single" w:sz="4" w:space="0" w:color="auto"/>
              <w:bottom w:val="single" w:sz="4" w:space="0" w:color="auto"/>
              <w:right w:val="single" w:sz="4" w:space="0" w:color="auto"/>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нет</w:t>
            </w:r>
          </w:p>
        </w:tc>
        <w:tc>
          <w:tcPr>
            <w:tcW w:w="851" w:type="dxa"/>
            <w:tcBorders>
              <w:top w:val="single" w:sz="4" w:space="0" w:color="auto"/>
              <w:left w:val="single" w:sz="4" w:space="0" w:color="auto"/>
              <w:bottom w:val="single" w:sz="4" w:space="0" w:color="auto"/>
              <w:right w:val="single" w:sz="4" w:space="0" w:color="auto"/>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нет</w:t>
            </w:r>
          </w:p>
        </w:tc>
      </w:tr>
      <w:tr w:rsidR="00CB4E1E" w:rsidRPr="009B7FFD" w:rsidTr="00FE1649">
        <w:trPr>
          <w:gridAfter w:val="1"/>
          <w:wAfter w:w="1134" w:type="dxa"/>
          <w:trHeight w:val="570"/>
        </w:trPr>
        <w:tc>
          <w:tcPr>
            <w:tcW w:w="539"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snapToGrid w:val="0"/>
              <w:rPr>
                <w:rFonts w:ascii="Arial" w:hAnsi="Arial" w:cs="Arial"/>
                <w:sz w:val="16"/>
                <w:szCs w:val="16"/>
              </w:rPr>
            </w:pPr>
            <w:r>
              <w:rPr>
                <w:rFonts w:ascii="Arial" w:hAnsi="Arial" w:cs="Arial"/>
                <w:sz w:val="16"/>
                <w:szCs w:val="16"/>
              </w:rPr>
              <w:lastRenderedPageBreak/>
              <w:t>33</w:t>
            </w:r>
          </w:p>
        </w:tc>
        <w:tc>
          <w:tcPr>
            <w:tcW w:w="1842"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p>
        </w:tc>
        <w:tc>
          <w:tcPr>
            <w:tcW w:w="2268" w:type="dxa"/>
            <w:tcBorders>
              <w:top w:val="single" w:sz="4" w:space="0" w:color="auto"/>
              <w:left w:val="single" w:sz="4" w:space="0" w:color="000000"/>
              <w:bottom w:val="single" w:sz="4" w:space="0" w:color="000000"/>
            </w:tcBorders>
          </w:tcPr>
          <w:p w:rsidR="00CB4E1E" w:rsidRPr="009B7FFD" w:rsidRDefault="00CB4E1E" w:rsidP="006F3A98">
            <w:pPr>
              <w:widowControl w:val="0"/>
              <w:autoSpaceDE w:val="0"/>
              <w:rPr>
                <w:rFonts w:ascii="Arial" w:hAnsi="Arial" w:cs="Arial"/>
                <w:color w:val="000000"/>
                <w:sz w:val="16"/>
                <w:szCs w:val="16"/>
              </w:rPr>
            </w:pPr>
            <w:r w:rsidRPr="009B7FFD">
              <w:rPr>
                <w:rFonts w:ascii="Arial" w:hAnsi="Arial" w:cs="Arial"/>
                <w:color w:val="000000"/>
                <w:sz w:val="16"/>
                <w:szCs w:val="16"/>
              </w:rPr>
              <w:t>Постановление Администрации города Бородино</w:t>
            </w:r>
            <w:r>
              <w:rPr>
                <w:rFonts w:ascii="Arial" w:hAnsi="Arial" w:cs="Arial"/>
                <w:color w:val="000000"/>
                <w:sz w:val="16"/>
                <w:szCs w:val="16"/>
              </w:rPr>
              <w:t xml:space="preserve"> </w:t>
            </w:r>
            <w:r w:rsidRPr="009B7FFD">
              <w:rPr>
                <w:rFonts w:ascii="Arial" w:hAnsi="Arial" w:cs="Arial"/>
                <w:color w:val="000000"/>
                <w:sz w:val="16"/>
                <w:szCs w:val="16"/>
              </w:rPr>
              <w:t xml:space="preserve">от 16.12.2022 </w:t>
            </w:r>
            <w:r>
              <w:rPr>
                <w:rFonts w:ascii="Arial" w:hAnsi="Arial" w:cs="Arial"/>
                <w:color w:val="000000"/>
                <w:sz w:val="16"/>
                <w:szCs w:val="16"/>
              </w:rPr>
              <w:t xml:space="preserve">г.            </w:t>
            </w:r>
            <w:r w:rsidRPr="009B7FFD">
              <w:rPr>
                <w:rFonts w:ascii="Arial" w:hAnsi="Arial" w:cs="Arial"/>
                <w:color w:val="000000"/>
                <w:sz w:val="16"/>
                <w:szCs w:val="16"/>
              </w:rPr>
              <w:t xml:space="preserve">№ 788 </w:t>
            </w:r>
            <w:r w:rsidRPr="009B7FFD">
              <w:rPr>
                <w:rFonts w:ascii="Arial" w:hAnsi="Arial" w:cs="Arial"/>
                <w:sz w:val="16"/>
                <w:szCs w:val="16"/>
              </w:rPr>
              <w:t>«Об утверждении административного регламента по предоставлению муниципальной услуги «</w:t>
            </w:r>
            <w:r w:rsidRPr="009B7FFD">
              <w:rPr>
                <w:rFonts w:ascii="Arial" w:hAnsi="Arial" w:cs="Arial"/>
                <w:color w:val="000000"/>
                <w:sz w:val="16"/>
                <w:szCs w:val="16"/>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9B7FFD">
              <w:rPr>
                <w:rFonts w:ascii="Arial" w:hAnsi="Arial" w:cs="Arial"/>
                <w:sz w:val="16"/>
                <w:szCs w:val="16"/>
              </w:rPr>
              <w:t>»</w:t>
            </w:r>
          </w:p>
        </w:tc>
        <w:tc>
          <w:tcPr>
            <w:tcW w:w="1560"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Физические лица</w:t>
            </w:r>
          </w:p>
        </w:tc>
        <w:tc>
          <w:tcPr>
            <w:tcW w:w="1275"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7 дней</w:t>
            </w:r>
          </w:p>
        </w:tc>
        <w:tc>
          <w:tcPr>
            <w:tcW w:w="1559"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Администрация города Бородино</w:t>
            </w:r>
          </w:p>
        </w:tc>
        <w:tc>
          <w:tcPr>
            <w:tcW w:w="1560" w:type="dxa"/>
            <w:tcBorders>
              <w:top w:val="single" w:sz="4" w:space="0" w:color="auto"/>
              <w:left w:val="single" w:sz="4" w:space="0" w:color="000000"/>
              <w:bottom w:val="single" w:sz="4" w:space="0" w:color="000000"/>
            </w:tcBorders>
          </w:tcPr>
          <w:p w:rsidR="00CB4E1E" w:rsidRPr="009B7FFD" w:rsidRDefault="00CB4E1E" w:rsidP="00CB4E1E">
            <w:pPr>
              <w:widowControl w:val="0"/>
              <w:autoSpaceDE w:val="0"/>
              <w:rPr>
                <w:rFonts w:ascii="Arial" w:hAnsi="Arial" w:cs="Arial"/>
                <w:sz w:val="16"/>
                <w:szCs w:val="16"/>
              </w:rPr>
            </w:pPr>
            <w:r w:rsidRPr="009B7FFD">
              <w:rPr>
                <w:rFonts w:ascii="Arial" w:hAnsi="Arial" w:cs="Arial"/>
                <w:sz w:val="16"/>
                <w:szCs w:val="16"/>
              </w:rPr>
              <w:t xml:space="preserve">г.  Бородино, улица Горького, 5, </w:t>
            </w:r>
            <w:proofErr w:type="spellStart"/>
            <w:r w:rsidRPr="009B7FFD">
              <w:rPr>
                <w:rFonts w:ascii="Arial" w:hAnsi="Arial" w:cs="Arial"/>
                <w:sz w:val="16"/>
                <w:szCs w:val="16"/>
              </w:rPr>
              <w:t>каб</w:t>
            </w:r>
            <w:proofErr w:type="spellEnd"/>
            <w:r w:rsidRPr="009B7FFD">
              <w:rPr>
                <w:rFonts w:ascii="Arial" w:hAnsi="Arial" w:cs="Arial"/>
                <w:sz w:val="16"/>
                <w:szCs w:val="16"/>
              </w:rPr>
              <w:t>. № 2, тел. 8(39168) 4</w:t>
            </w:r>
            <w:r>
              <w:rPr>
                <w:rFonts w:ascii="Arial" w:hAnsi="Arial" w:cs="Arial"/>
                <w:sz w:val="16"/>
                <w:szCs w:val="16"/>
              </w:rPr>
              <w:t>-</w:t>
            </w:r>
            <w:r w:rsidRPr="009B7FFD">
              <w:rPr>
                <w:rFonts w:ascii="Arial" w:hAnsi="Arial" w:cs="Arial"/>
                <w:sz w:val="16"/>
                <w:szCs w:val="16"/>
              </w:rPr>
              <w:t xml:space="preserve">53-31, </w:t>
            </w:r>
            <w:r>
              <w:rPr>
                <w:rFonts w:ascii="Arial" w:hAnsi="Arial" w:cs="Arial"/>
                <w:sz w:val="16"/>
                <w:szCs w:val="16"/>
              </w:rPr>
              <w:t>arhitekturabor@mail.ru</w:t>
            </w:r>
          </w:p>
        </w:tc>
        <w:tc>
          <w:tcPr>
            <w:tcW w:w="850"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да</w:t>
            </w:r>
          </w:p>
        </w:tc>
        <w:tc>
          <w:tcPr>
            <w:tcW w:w="851"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да</w:t>
            </w:r>
          </w:p>
        </w:tc>
        <w:tc>
          <w:tcPr>
            <w:tcW w:w="1276" w:type="dxa"/>
            <w:tcBorders>
              <w:top w:val="single" w:sz="4" w:space="0" w:color="auto"/>
              <w:left w:val="single" w:sz="4" w:space="0" w:color="000000"/>
              <w:bottom w:val="single" w:sz="4" w:space="0" w:color="000000"/>
              <w:right w:val="single" w:sz="4" w:space="0" w:color="auto"/>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нет</w:t>
            </w:r>
          </w:p>
        </w:tc>
        <w:tc>
          <w:tcPr>
            <w:tcW w:w="850" w:type="dxa"/>
            <w:tcBorders>
              <w:top w:val="single" w:sz="4" w:space="0" w:color="auto"/>
              <w:left w:val="single" w:sz="4" w:space="0" w:color="auto"/>
              <w:bottom w:val="single" w:sz="4" w:space="0" w:color="auto"/>
              <w:right w:val="single" w:sz="4" w:space="0" w:color="auto"/>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нет</w:t>
            </w:r>
          </w:p>
        </w:tc>
        <w:tc>
          <w:tcPr>
            <w:tcW w:w="851" w:type="dxa"/>
            <w:tcBorders>
              <w:top w:val="single" w:sz="4" w:space="0" w:color="auto"/>
              <w:left w:val="single" w:sz="4" w:space="0" w:color="auto"/>
              <w:bottom w:val="single" w:sz="4" w:space="0" w:color="auto"/>
              <w:right w:val="single" w:sz="4" w:space="0" w:color="auto"/>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нет</w:t>
            </w:r>
          </w:p>
        </w:tc>
      </w:tr>
      <w:tr w:rsidR="00CB4E1E" w:rsidRPr="009B7FFD" w:rsidTr="00FE1649">
        <w:trPr>
          <w:gridAfter w:val="1"/>
          <w:wAfter w:w="1134" w:type="dxa"/>
          <w:trHeight w:val="570"/>
        </w:trPr>
        <w:tc>
          <w:tcPr>
            <w:tcW w:w="539"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snapToGrid w:val="0"/>
              <w:rPr>
                <w:rFonts w:ascii="Arial" w:hAnsi="Arial" w:cs="Arial"/>
                <w:sz w:val="16"/>
                <w:szCs w:val="16"/>
              </w:rPr>
            </w:pPr>
            <w:r>
              <w:rPr>
                <w:rFonts w:ascii="Arial" w:hAnsi="Arial" w:cs="Arial"/>
                <w:sz w:val="16"/>
                <w:szCs w:val="16"/>
              </w:rPr>
              <w:t>34</w:t>
            </w:r>
          </w:p>
        </w:tc>
        <w:tc>
          <w:tcPr>
            <w:tcW w:w="1842"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tc>
        <w:tc>
          <w:tcPr>
            <w:tcW w:w="2268" w:type="dxa"/>
            <w:tcBorders>
              <w:top w:val="single" w:sz="4" w:space="0" w:color="auto"/>
              <w:left w:val="single" w:sz="4" w:space="0" w:color="000000"/>
              <w:bottom w:val="single" w:sz="4" w:space="0" w:color="000000"/>
            </w:tcBorders>
          </w:tcPr>
          <w:p w:rsidR="00CB4E1E" w:rsidRPr="009B7FFD" w:rsidRDefault="00CB4E1E" w:rsidP="006F3A98">
            <w:pPr>
              <w:widowControl w:val="0"/>
              <w:autoSpaceDE w:val="0"/>
              <w:rPr>
                <w:rFonts w:ascii="Arial" w:hAnsi="Arial" w:cs="Arial"/>
                <w:color w:val="000000"/>
                <w:sz w:val="16"/>
                <w:szCs w:val="16"/>
              </w:rPr>
            </w:pPr>
            <w:proofErr w:type="gramStart"/>
            <w:r w:rsidRPr="009B7FFD">
              <w:rPr>
                <w:rFonts w:ascii="Arial" w:hAnsi="Arial" w:cs="Arial"/>
                <w:color w:val="000000"/>
                <w:sz w:val="16"/>
                <w:szCs w:val="16"/>
              </w:rPr>
              <w:t>Постановление Администрации города Бородино</w:t>
            </w:r>
            <w:r>
              <w:rPr>
                <w:rFonts w:ascii="Arial" w:hAnsi="Arial" w:cs="Arial"/>
                <w:color w:val="000000"/>
                <w:sz w:val="16"/>
                <w:szCs w:val="16"/>
              </w:rPr>
              <w:t xml:space="preserve"> </w:t>
            </w:r>
            <w:r w:rsidRPr="009B7FFD">
              <w:rPr>
                <w:rFonts w:ascii="Arial" w:hAnsi="Arial" w:cs="Arial"/>
                <w:color w:val="000000"/>
                <w:sz w:val="16"/>
                <w:szCs w:val="16"/>
              </w:rPr>
              <w:t>от 07.12.2022</w:t>
            </w:r>
            <w:r>
              <w:rPr>
                <w:rFonts w:ascii="Arial" w:hAnsi="Arial" w:cs="Arial"/>
                <w:color w:val="000000"/>
                <w:sz w:val="16"/>
                <w:szCs w:val="16"/>
              </w:rPr>
              <w:t xml:space="preserve"> г.</w:t>
            </w:r>
            <w:r w:rsidRPr="009B7FFD">
              <w:rPr>
                <w:rFonts w:ascii="Arial" w:hAnsi="Arial" w:cs="Arial"/>
                <w:color w:val="000000"/>
                <w:sz w:val="16"/>
                <w:szCs w:val="16"/>
              </w:rPr>
              <w:t xml:space="preserve"> </w:t>
            </w:r>
            <w:r>
              <w:rPr>
                <w:rFonts w:ascii="Arial" w:hAnsi="Arial" w:cs="Arial"/>
                <w:color w:val="000000"/>
                <w:sz w:val="16"/>
                <w:szCs w:val="16"/>
              </w:rPr>
              <w:t xml:space="preserve">  </w:t>
            </w:r>
            <w:r w:rsidRPr="009B7FFD">
              <w:rPr>
                <w:rFonts w:ascii="Arial" w:hAnsi="Arial" w:cs="Arial"/>
                <w:color w:val="000000"/>
                <w:sz w:val="16"/>
                <w:szCs w:val="16"/>
              </w:rPr>
              <w:t xml:space="preserve">№ 745 </w:t>
            </w:r>
            <w:r w:rsidRPr="009B7FFD">
              <w:rPr>
                <w:rFonts w:ascii="Arial" w:hAnsi="Arial" w:cs="Arial"/>
                <w:sz w:val="16"/>
                <w:szCs w:val="16"/>
              </w:rPr>
              <w:t xml:space="preserve">«Об утверждении административного регламента по предоставлению муниципальной услуги «Направление </w:t>
            </w:r>
            <w:r w:rsidRPr="009B7FFD">
              <w:rPr>
                <w:rFonts w:ascii="Arial" w:hAnsi="Arial" w:cs="Arial"/>
                <w:color w:val="000000"/>
                <w:sz w:val="16"/>
                <w:szCs w:val="16"/>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9B7FFD">
              <w:rPr>
                <w:rFonts w:ascii="Arial" w:hAnsi="Arial" w:cs="Arial"/>
                <w:sz w:val="16"/>
                <w:szCs w:val="16"/>
              </w:rPr>
              <w:t>»</w:t>
            </w:r>
            <w:proofErr w:type="gramEnd"/>
          </w:p>
        </w:tc>
        <w:tc>
          <w:tcPr>
            <w:tcW w:w="1560"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Физические лица</w:t>
            </w:r>
          </w:p>
        </w:tc>
        <w:tc>
          <w:tcPr>
            <w:tcW w:w="1275"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7 дней</w:t>
            </w:r>
          </w:p>
        </w:tc>
        <w:tc>
          <w:tcPr>
            <w:tcW w:w="1559"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Администрация города Бородино</w:t>
            </w:r>
          </w:p>
        </w:tc>
        <w:tc>
          <w:tcPr>
            <w:tcW w:w="1560" w:type="dxa"/>
            <w:tcBorders>
              <w:top w:val="single" w:sz="4" w:space="0" w:color="auto"/>
              <w:left w:val="single" w:sz="4" w:space="0" w:color="000000"/>
              <w:bottom w:val="single" w:sz="4" w:space="0" w:color="000000"/>
            </w:tcBorders>
          </w:tcPr>
          <w:p w:rsidR="00CB4E1E" w:rsidRPr="009B7FFD" w:rsidRDefault="00CB4E1E" w:rsidP="00CB4E1E">
            <w:pPr>
              <w:widowControl w:val="0"/>
              <w:autoSpaceDE w:val="0"/>
              <w:rPr>
                <w:rFonts w:ascii="Arial" w:hAnsi="Arial" w:cs="Arial"/>
                <w:sz w:val="16"/>
                <w:szCs w:val="16"/>
              </w:rPr>
            </w:pPr>
            <w:r w:rsidRPr="009B7FFD">
              <w:rPr>
                <w:rFonts w:ascii="Arial" w:hAnsi="Arial" w:cs="Arial"/>
                <w:sz w:val="16"/>
                <w:szCs w:val="16"/>
              </w:rPr>
              <w:t xml:space="preserve">г.  Бородино, улица Горького, 5, </w:t>
            </w:r>
            <w:proofErr w:type="spellStart"/>
            <w:r w:rsidRPr="009B7FFD">
              <w:rPr>
                <w:rFonts w:ascii="Arial" w:hAnsi="Arial" w:cs="Arial"/>
                <w:sz w:val="16"/>
                <w:szCs w:val="16"/>
              </w:rPr>
              <w:t>каб</w:t>
            </w:r>
            <w:proofErr w:type="spellEnd"/>
            <w:r w:rsidRPr="009B7FFD">
              <w:rPr>
                <w:rFonts w:ascii="Arial" w:hAnsi="Arial" w:cs="Arial"/>
                <w:sz w:val="16"/>
                <w:szCs w:val="16"/>
              </w:rPr>
              <w:t>. № 2, тел. 8(39168) 4</w:t>
            </w:r>
            <w:r>
              <w:rPr>
                <w:rFonts w:ascii="Arial" w:hAnsi="Arial" w:cs="Arial"/>
                <w:sz w:val="16"/>
                <w:szCs w:val="16"/>
              </w:rPr>
              <w:t>-</w:t>
            </w:r>
            <w:r w:rsidRPr="009B7FFD">
              <w:rPr>
                <w:rFonts w:ascii="Arial" w:hAnsi="Arial" w:cs="Arial"/>
                <w:sz w:val="16"/>
                <w:szCs w:val="16"/>
              </w:rPr>
              <w:t xml:space="preserve">53-31, </w:t>
            </w:r>
            <w:r>
              <w:rPr>
                <w:rFonts w:ascii="Arial" w:hAnsi="Arial" w:cs="Arial"/>
                <w:sz w:val="16"/>
                <w:szCs w:val="16"/>
              </w:rPr>
              <w:t>arhitekturabor@mail.ru</w:t>
            </w:r>
          </w:p>
        </w:tc>
        <w:tc>
          <w:tcPr>
            <w:tcW w:w="850"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да</w:t>
            </w:r>
          </w:p>
        </w:tc>
        <w:tc>
          <w:tcPr>
            <w:tcW w:w="851"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да</w:t>
            </w:r>
          </w:p>
        </w:tc>
        <w:tc>
          <w:tcPr>
            <w:tcW w:w="1276" w:type="dxa"/>
            <w:tcBorders>
              <w:top w:val="single" w:sz="4" w:space="0" w:color="auto"/>
              <w:left w:val="single" w:sz="4" w:space="0" w:color="000000"/>
              <w:bottom w:val="single" w:sz="4" w:space="0" w:color="000000"/>
              <w:right w:val="single" w:sz="4" w:space="0" w:color="auto"/>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нет</w:t>
            </w:r>
          </w:p>
        </w:tc>
        <w:tc>
          <w:tcPr>
            <w:tcW w:w="850" w:type="dxa"/>
            <w:tcBorders>
              <w:top w:val="single" w:sz="4" w:space="0" w:color="auto"/>
              <w:left w:val="single" w:sz="4" w:space="0" w:color="auto"/>
              <w:bottom w:val="single" w:sz="4" w:space="0" w:color="auto"/>
              <w:right w:val="single" w:sz="4" w:space="0" w:color="auto"/>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нет</w:t>
            </w:r>
          </w:p>
        </w:tc>
        <w:tc>
          <w:tcPr>
            <w:tcW w:w="851" w:type="dxa"/>
            <w:tcBorders>
              <w:top w:val="single" w:sz="4" w:space="0" w:color="auto"/>
              <w:left w:val="single" w:sz="4" w:space="0" w:color="auto"/>
              <w:bottom w:val="single" w:sz="4" w:space="0" w:color="auto"/>
              <w:right w:val="single" w:sz="4" w:space="0" w:color="auto"/>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нет</w:t>
            </w:r>
          </w:p>
        </w:tc>
      </w:tr>
      <w:tr w:rsidR="00CB4E1E" w:rsidRPr="009B7FFD" w:rsidTr="00FE1649">
        <w:trPr>
          <w:gridAfter w:val="1"/>
          <w:wAfter w:w="1134" w:type="dxa"/>
          <w:trHeight w:val="570"/>
        </w:trPr>
        <w:tc>
          <w:tcPr>
            <w:tcW w:w="539"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snapToGrid w:val="0"/>
              <w:rPr>
                <w:rFonts w:ascii="Arial" w:hAnsi="Arial" w:cs="Arial"/>
                <w:sz w:val="16"/>
                <w:szCs w:val="16"/>
              </w:rPr>
            </w:pPr>
            <w:r>
              <w:rPr>
                <w:rFonts w:ascii="Arial" w:hAnsi="Arial" w:cs="Arial"/>
                <w:sz w:val="16"/>
                <w:szCs w:val="16"/>
              </w:rPr>
              <w:t>35</w:t>
            </w:r>
          </w:p>
        </w:tc>
        <w:tc>
          <w:tcPr>
            <w:tcW w:w="1842"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 xml:space="preserve">Выдача градостроительного плана земельного </w:t>
            </w:r>
            <w:r w:rsidRPr="009B7FFD">
              <w:rPr>
                <w:rFonts w:ascii="Arial" w:hAnsi="Arial" w:cs="Arial"/>
                <w:color w:val="000000"/>
                <w:sz w:val="16"/>
                <w:szCs w:val="16"/>
              </w:rPr>
              <w:lastRenderedPageBreak/>
              <w:t xml:space="preserve">участка </w:t>
            </w:r>
          </w:p>
        </w:tc>
        <w:tc>
          <w:tcPr>
            <w:tcW w:w="2268" w:type="dxa"/>
            <w:tcBorders>
              <w:top w:val="single" w:sz="4" w:space="0" w:color="auto"/>
              <w:left w:val="single" w:sz="4" w:space="0" w:color="000000"/>
              <w:bottom w:val="single" w:sz="4" w:space="0" w:color="000000"/>
            </w:tcBorders>
          </w:tcPr>
          <w:p w:rsidR="00CB4E1E" w:rsidRPr="009B7FFD" w:rsidRDefault="00CB4E1E" w:rsidP="006F3A98">
            <w:pPr>
              <w:widowControl w:val="0"/>
              <w:autoSpaceDE w:val="0"/>
              <w:rPr>
                <w:rFonts w:ascii="Arial" w:hAnsi="Arial" w:cs="Arial"/>
                <w:color w:val="000000"/>
                <w:sz w:val="16"/>
                <w:szCs w:val="16"/>
              </w:rPr>
            </w:pPr>
            <w:r w:rsidRPr="009B7FFD">
              <w:rPr>
                <w:rFonts w:ascii="Arial" w:hAnsi="Arial" w:cs="Arial"/>
                <w:color w:val="000000"/>
                <w:sz w:val="16"/>
                <w:szCs w:val="16"/>
              </w:rPr>
              <w:lastRenderedPageBreak/>
              <w:t>Постановление Администрации города Бородино</w:t>
            </w:r>
            <w:r>
              <w:rPr>
                <w:rFonts w:ascii="Arial" w:hAnsi="Arial" w:cs="Arial"/>
                <w:color w:val="000000"/>
                <w:sz w:val="16"/>
                <w:szCs w:val="16"/>
              </w:rPr>
              <w:t xml:space="preserve"> </w:t>
            </w:r>
            <w:r w:rsidRPr="009B7FFD">
              <w:rPr>
                <w:rFonts w:ascii="Arial" w:hAnsi="Arial" w:cs="Arial"/>
                <w:color w:val="000000"/>
                <w:sz w:val="16"/>
                <w:szCs w:val="16"/>
              </w:rPr>
              <w:t>от 07.12.2022</w:t>
            </w:r>
            <w:r>
              <w:rPr>
                <w:rFonts w:ascii="Arial" w:hAnsi="Arial" w:cs="Arial"/>
                <w:color w:val="000000"/>
                <w:sz w:val="16"/>
                <w:szCs w:val="16"/>
              </w:rPr>
              <w:t xml:space="preserve"> г.          </w:t>
            </w:r>
            <w:r w:rsidRPr="009B7FFD">
              <w:rPr>
                <w:rFonts w:ascii="Arial" w:hAnsi="Arial" w:cs="Arial"/>
                <w:color w:val="000000"/>
                <w:sz w:val="16"/>
                <w:szCs w:val="16"/>
              </w:rPr>
              <w:t xml:space="preserve"> </w:t>
            </w:r>
            <w:r w:rsidRPr="009B7FFD">
              <w:rPr>
                <w:rFonts w:ascii="Arial" w:hAnsi="Arial" w:cs="Arial"/>
                <w:color w:val="000000"/>
                <w:sz w:val="16"/>
                <w:szCs w:val="16"/>
              </w:rPr>
              <w:lastRenderedPageBreak/>
              <w:t xml:space="preserve">№ 743 </w:t>
            </w:r>
            <w:r w:rsidRPr="009B7FFD">
              <w:rPr>
                <w:rFonts w:ascii="Arial" w:hAnsi="Arial" w:cs="Arial"/>
                <w:sz w:val="16"/>
                <w:szCs w:val="16"/>
              </w:rPr>
              <w:t>«Об утверждении административного регламента по предоставлению муниципальной услуги «</w:t>
            </w:r>
            <w:r w:rsidRPr="009B7FFD">
              <w:rPr>
                <w:rFonts w:ascii="Arial" w:hAnsi="Arial" w:cs="Arial"/>
                <w:color w:val="000000"/>
                <w:sz w:val="16"/>
                <w:szCs w:val="16"/>
              </w:rPr>
              <w:t>Выдача градостроительного плана земельного участка</w:t>
            </w:r>
            <w:r w:rsidRPr="009B7FFD">
              <w:rPr>
                <w:rFonts w:ascii="Arial" w:hAnsi="Arial" w:cs="Arial"/>
                <w:sz w:val="16"/>
                <w:szCs w:val="16"/>
              </w:rPr>
              <w:t>»</w:t>
            </w:r>
          </w:p>
        </w:tc>
        <w:tc>
          <w:tcPr>
            <w:tcW w:w="1560"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lastRenderedPageBreak/>
              <w:t xml:space="preserve">Физические и юридические лица </w:t>
            </w:r>
            <w:r w:rsidRPr="009B7FFD">
              <w:rPr>
                <w:rFonts w:ascii="Arial" w:hAnsi="Arial" w:cs="Arial"/>
                <w:color w:val="000000"/>
                <w:sz w:val="16"/>
                <w:szCs w:val="16"/>
              </w:rPr>
              <w:lastRenderedPageBreak/>
              <w:t>(индивидуальные предприниматели)</w:t>
            </w:r>
          </w:p>
        </w:tc>
        <w:tc>
          <w:tcPr>
            <w:tcW w:w="1275"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lastRenderedPageBreak/>
              <w:t xml:space="preserve">14 </w:t>
            </w:r>
            <w:r>
              <w:rPr>
                <w:rFonts w:ascii="Arial" w:hAnsi="Arial" w:cs="Arial"/>
                <w:color w:val="000000"/>
                <w:sz w:val="16"/>
                <w:szCs w:val="16"/>
              </w:rPr>
              <w:t xml:space="preserve">рабочих </w:t>
            </w:r>
            <w:r w:rsidRPr="009B7FFD">
              <w:rPr>
                <w:rFonts w:ascii="Arial" w:hAnsi="Arial" w:cs="Arial"/>
                <w:color w:val="000000"/>
                <w:sz w:val="16"/>
                <w:szCs w:val="16"/>
              </w:rPr>
              <w:t>дней</w:t>
            </w:r>
          </w:p>
        </w:tc>
        <w:tc>
          <w:tcPr>
            <w:tcW w:w="1559"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Администрация города Бородино</w:t>
            </w:r>
          </w:p>
        </w:tc>
        <w:tc>
          <w:tcPr>
            <w:tcW w:w="1560" w:type="dxa"/>
            <w:tcBorders>
              <w:top w:val="single" w:sz="4" w:space="0" w:color="auto"/>
              <w:left w:val="single" w:sz="4" w:space="0" w:color="000000"/>
              <w:bottom w:val="single" w:sz="4" w:space="0" w:color="000000"/>
            </w:tcBorders>
          </w:tcPr>
          <w:p w:rsidR="00CB4E1E" w:rsidRPr="009B7FFD" w:rsidRDefault="00CB4E1E" w:rsidP="00CB4E1E">
            <w:pPr>
              <w:widowControl w:val="0"/>
              <w:autoSpaceDE w:val="0"/>
              <w:rPr>
                <w:rFonts w:ascii="Arial" w:hAnsi="Arial" w:cs="Arial"/>
                <w:sz w:val="16"/>
                <w:szCs w:val="16"/>
              </w:rPr>
            </w:pPr>
            <w:r w:rsidRPr="009B7FFD">
              <w:rPr>
                <w:rFonts w:ascii="Arial" w:hAnsi="Arial" w:cs="Arial"/>
                <w:sz w:val="16"/>
                <w:szCs w:val="16"/>
              </w:rPr>
              <w:t xml:space="preserve">г.  Бородино, улица Горького, 5, </w:t>
            </w:r>
            <w:proofErr w:type="spellStart"/>
            <w:r w:rsidRPr="009B7FFD">
              <w:rPr>
                <w:rFonts w:ascii="Arial" w:hAnsi="Arial" w:cs="Arial"/>
                <w:sz w:val="16"/>
                <w:szCs w:val="16"/>
              </w:rPr>
              <w:t>каб</w:t>
            </w:r>
            <w:proofErr w:type="spellEnd"/>
            <w:r w:rsidRPr="009B7FFD">
              <w:rPr>
                <w:rFonts w:ascii="Arial" w:hAnsi="Arial" w:cs="Arial"/>
                <w:sz w:val="16"/>
                <w:szCs w:val="16"/>
              </w:rPr>
              <w:t xml:space="preserve">. № 2, тел. </w:t>
            </w:r>
            <w:r w:rsidRPr="009B7FFD">
              <w:rPr>
                <w:rFonts w:ascii="Arial" w:hAnsi="Arial" w:cs="Arial"/>
                <w:sz w:val="16"/>
                <w:szCs w:val="16"/>
              </w:rPr>
              <w:lastRenderedPageBreak/>
              <w:t>8(39168) 4</w:t>
            </w:r>
            <w:r>
              <w:rPr>
                <w:rFonts w:ascii="Arial" w:hAnsi="Arial" w:cs="Arial"/>
                <w:sz w:val="16"/>
                <w:szCs w:val="16"/>
              </w:rPr>
              <w:t>-</w:t>
            </w:r>
            <w:r w:rsidRPr="009B7FFD">
              <w:rPr>
                <w:rFonts w:ascii="Arial" w:hAnsi="Arial" w:cs="Arial"/>
                <w:sz w:val="16"/>
                <w:szCs w:val="16"/>
              </w:rPr>
              <w:t xml:space="preserve">53-31, </w:t>
            </w:r>
            <w:r>
              <w:rPr>
                <w:rFonts w:ascii="Arial" w:hAnsi="Arial" w:cs="Arial"/>
                <w:sz w:val="16"/>
                <w:szCs w:val="16"/>
              </w:rPr>
              <w:t>arhitekturabor@mail.ru</w:t>
            </w:r>
          </w:p>
        </w:tc>
        <w:tc>
          <w:tcPr>
            <w:tcW w:w="850"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lastRenderedPageBreak/>
              <w:t>да</w:t>
            </w:r>
          </w:p>
        </w:tc>
        <w:tc>
          <w:tcPr>
            <w:tcW w:w="851"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да</w:t>
            </w:r>
          </w:p>
        </w:tc>
        <w:tc>
          <w:tcPr>
            <w:tcW w:w="1276" w:type="dxa"/>
            <w:tcBorders>
              <w:top w:val="single" w:sz="4" w:space="0" w:color="auto"/>
              <w:left w:val="single" w:sz="4" w:space="0" w:color="000000"/>
              <w:bottom w:val="single" w:sz="4" w:space="0" w:color="000000"/>
              <w:right w:val="single" w:sz="4" w:space="0" w:color="auto"/>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нет</w:t>
            </w:r>
          </w:p>
        </w:tc>
        <w:tc>
          <w:tcPr>
            <w:tcW w:w="850" w:type="dxa"/>
            <w:tcBorders>
              <w:top w:val="single" w:sz="4" w:space="0" w:color="auto"/>
              <w:left w:val="single" w:sz="4" w:space="0" w:color="auto"/>
              <w:bottom w:val="single" w:sz="4" w:space="0" w:color="auto"/>
              <w:right w:val="single" w:sz="4" w:space="0" w:color="auto"/>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нет</w:t>
            </w:r>
          </w:p>
        </w:tc>
        <w:tc>
          <w:tcPr>
            <w:tcW w:w="851" w:type="dxa"/>
            <w:tcBorders>
              <w:top w:val="single" w:sz="4" w:space="0" w:color="auto"/>
              <w:left w:val="single" w:sz="4" w:space="0" w:color="auto"/>
              <w:bottom w:val="single" w:sz="4" w:space="0" w:color="auto"/>
              <w:right w:val="single" w:sz="4" w:space="0" w:color="auto"/>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нет</w:t>
            </w:r>
          </w:p>
        </w:tc>
      </w:tr>
      <w:tr w:rsidR="00CB4E1E" w:rsidRPr="009B7FFD" w:rsidTr="00FE1649">
        <w:trPr>
          <w:gridAfter w:val="1"/>
          <w:wAfter w:w="1134" w:type="dxa"/>
          <w:trHeight w:val="570"/>
        </w:trPr>
        <w:tc>
          <w:tcPr>
            <w:tcW w:w="539"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snapToGrid w:val="0"/>
              <w:rPr>
                <w:rFonts w:ascii="Arial" w:hAnsi="Arial" w:cs="Arial"/>
                <w:sz w:val="16"/>
                <w:szCs w:val="16"/>
              </w:rPr>
            </w:pPr>
            <w:r>
              <w:rPr>
                <w:rFonts w:ascii="Arial" w:hAnsi="Arial" w:cs="Arial"/>
                <w:sz w:val="16"/>
                <w:szCs w:val="16"/>
              </w:rPr>
              <w:lastRenderedPageBreak/>
              <w:t>36</w:t>
            </w:r>
          </w:p>
        </w:tc>
        <w:tc>
          <w:tcPr>
            <w:tcW w:w="1842"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c>
          <w:tcPr>
            <w:tcW w:w="2268" w:type="dxa"/>
            <w:tcBorders>
              <w:top w:val="single" w:sz="4" w:space="0" w:color="auto"/>
              <w:left w:val="single" w:sz="4" w:space="0" w:color="000000"/>
              <w:bottom w:val="single" w:sz="4" w:space="0" w:color="000000"/>
            </w:tcBorders>
          </w:tcPr>
          <w:p w:rsidR="00CB4E1E" w:rsidRPr="009B7FFD" w:rsidRDefault="00CB4E1E" w:rsidP="006F3A98">
            <w:pPr>
              <w:widowControl w:val="0"/>
              <w:autoSpaceDE w:val="0"/>
              <w:rPr>
                <w:rFonts w:ascii="Arial" w:hAnsi="Arial" w:cs="Arial"/>
                <w:color w:val="000000"/>
                <w:sz w:val="16"/>
                <w:szCs w:val="16"/>
              </w:rPr>
            </w:pPr>
            <w:r w:rsidRPr="009B7FFD">
              <w:rPr>
                <w:rFonts w:ascii="Arial" w:hAnsi="Arial" w:cs="Arial"/>
                <w:color w:val="000000"/>
                <w:sz w:val="16"/>
                <w:szCs w:val="16"/>
              </w:rPr>
              <w:t>Постановление Администрации города Бородино</w:t>
            </w:r>
            <w:r>
              <w:rPr>
                <w:rFonts w:ascii="Arial" w:hAnsi="Arial" w:cs="Arial"/>
                <w:color w:val="000000"/>
                <w:sz w:val="16"/>
                <w:szCs w:val="16"/>
              </w:rPr>
              <w:t xml:space="preserve"> </w:t>
            </w:r>
            <w:r w:rsidRPr="009B7FFD">
              <w:rPr>
                <w:rFonts w:ascii="Arial" w:hAnsi="Arial" w:cs="Arial"/>
                <w:color w:val="000000"/>
                <w:sz w:val="16"/>
                <w:szCs w:val="16"/>
              </w:rPr>
              <w:t>от 10.02.2022</w:t>
            </w:r>
            <w:r>
              <w:rPr>
                <w:rFonts w:ascii="Arial" w:hAnsi="Arial" w:cs="Arial"/>
                <w:color w:val="000000"/>
                <w:sz w:val="16"/>
                <w:szCs w:val="16"/>
              </w:rPr>
              <w:t xml:space="preserve"> г.</w:t>
            </w:r>
            <w:r w:rsidRPr="009B7FFD">
              <w:rPr>
                <w:rFonts w:ascii="Arial" w:hAnsi="Arial" w:cs="Arial"/>
                <w:color w:val="000000"/>
                <w:sz w:val="16"/>
                <w:szCs w:val="16"/>
              </w:rPr>
              <w:t xml:space="preserve"> </w:t>
            </w:r>
            <w:r>
              <w:rPr>
                <w:rFonts w:ascii="Arial" w:hAnsi="Arial" w:cs="Arial"/>
                <w:color w:val="000000"/>
                <w:sz w:val="16"/>
                <w:szCs w:val="16"/>
              </w:rPr>
              <w:t xml:space="preserve">           </w:t>
            </w:r>
            <w:r w:rsidRPr="009B7FFD">
              <w:rPr>
                <w:rFonts w:ascii="Arial" w:hAnsi="Arial" w:cs="Arial"/>
                <w:color w:val="000000"/>
                <w:sz w:val="16"/>
                <w:szCs w:val="16"/>
              </w:rPr>
              <w:t xml:space="preserve">№ 26 </w:t>
            </w:r>
            <w:r w:rsidRPr="009B7FFD">
              <w:rPr>
                <w:rFonts w:ascii="Arial" w:hAnsi="Arial" w:cs="Arial"/>
                <w:sz w:val="16"/>
                <w:szCs w:val="16"/>
              </w:rPr>
              <w:t>«Об утверждении административного регламента по предоставлению муниципальной услуги «</w:t>
            </w:r>
            <w:r w:rsidRPr="009B7FFD">
              <w:rPr>
                <w:rFonts w:ascii="Arial" w:hAnsi="Arial" w:cs="Arial"/>
                <w:color w:val="000000"/>
                <w:sz w:val="16"/>
                <w:szCs w:val="1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9B7FFD">
              <w:rPr>
                <w:rFonts w:ascii="Arial" w:hAnsi="Arial" w:cs="Arial"/>
                <w:sz w:val="16"/>
                <w:szCs w:val="16"/>
              </w:rPr>
              <w:t>»</w:t>
            </w:r>
          </w:p>
        </w:tc>
        <w:tc>
          <w:tcPr>
            <w:tcW w:w="1560"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Физические и юридические лица (индивидуальные предприниматели)</w:t>
            </w:r>
          </w:p>
        </w:tc>
        <w:tc>
          <w:tcPr>
            <w:tcW w:w="1275"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7 дней</w:t>
            </w:r>
          </w:p>
        </w:tc>
        <w:tc>
          <w:tcPr>
            <w:tcW w:w="1559"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Администрация города Бородино</w:t>
            </w:r>
          </w:p>
        </w:tc>
        <w:tc>
          <w:tcPr>
            <w:tcW w:w="1560" w:type="dxa"/>
            <w:tcBorders>
              <w:top w:val="single" w:sz="4" w:space="0" w:color="auto"/>
              <w:left w:val="single" w:sz="4" w:space="0" w:color="000000"/>
              <w:bottom w:val="single" w:sz="4" w:space="0" w:color="000000"/>
            </w:tcBorders>
          </w:tcPr>
          <w:p w:rsidR="00CB4E1E" w:rsidRPr="009B7FFD" w:rsidRDefault="00CB4E1E" w:rsidP="00CB4E1E">
            <w:pPr>
              <w:widowControl w:val="0"/>
              <w:autoSpaceDE w:val="0"/>
              <w:rPr>
                <w:rFonts w:ascii="Arial" w:hAnsi="Arial" w:cs="Arial"/>
                <w:sz w:val="16"/>
                <w:szCs w:val="16"/>
              </w:rPr>
            </w:pPr>
            <w:r w:rsidRPr="009B7FFD">
              <w:rPr>
                <w:rFonts w:ascii="Arial" w:hAnsi="Arial" w:cs="Arial"/>
                <w:sz w:val="16"/>
                <w:szCs w:val="16"/>
              </w:rPr>
              <w:t xml:space="preserve">г.  Бородино, улица Горького, 5, </w:t>
            </w:r>
            <w:proofErr w:type="spellStart"/>
            <w:r w:rsidRPr="009B7FFD">
              <w:rPr>
                <w:rFonts w:ascii="Arial" w:hAnsi="Arial" w:cs="Arial"/>
                <w:sz w:val="16"/>
                <w:szCs w:val="16"/>
              </w:rPr>
              <w:t>каб</w:t>
            </w:r>
            <w:proofErr w:type="spellEnd"/>
            <w:r w:rsidRPr="009B7FFD">
              <w:rPr>
                <w:rFonts w:ascii="Arial" w:hAnsi="Arial" w:cs="Arial"/>
                <w:sz w:val="16"/>
                <w:szCs w:val="16"/>
              </w:rPr>
              <w:t>. № 2, тел. 8(39168) 4</w:t>
            </w:r>
            <w:r>
              <w:rPr>
                <w:rFonts w:ascii="Arial" w:hAnsi="Arial" w:cs="Arial"/>
                <w:sz w:val="16"/>
                <w:szCs w:val="16"/>
              </w:rPr>
              <w:t>-</w:t>
            </w:r>
            <w:r w:rsidRPr="009B7FFD">
              <w:rPr>
                <w:rFonts w:ascii="Arial" w:hAnsi="Arial" w:cs="Arial"/>
                <w:sz w:val="16"/>
                <w:szCs w:val="16"/>
              </w:rPr>
              <w:t xml:space="preserve">53-31, </w:t>
            </w:r>
            <w:r>
              <w:rPr>
                <w:rFonts w:ascii="Arial" w:hAnsi="Arial" w:cs="Arial"/>
                <w:sz w:val="16"/>
                <w:szCs w:val="16"/>
              </w:rPr>
              <w:t>arhitekturabor@mail.ru</w:t>
            </w:r>
          </w:p>
        </w:tc>
        <w:tc>
          <w:tcPr>
            <w:tcW w:w="850"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да</w:t>
            </w:r>
          </w:p>
        </w:tc>
        <w:tc>
          <w:tcPr>
            <w:tcW w:w="851"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нет</w:t>
            </w:r>
          </w:p>
        </w:tc>
        <w:tc>
          <w:tcPr>
            <w:tcW w:w="1276" w:type="dxa"/>
            <w:tcBorders>
              <w:top w:val="single" w:sz="4" w:space="0" w:color="auto"/>
              <w:left w:val="single" w:sz="4" w:space="0" w:color="000000"/>
              <w:bottom w:val="single" w:sz="4" w:space="0" w:color="000000"/>
              <w:right w:val="single" w:sz="4" w:space="0" w:color="auto"/>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нет</w:t>
            </w:r>
          </w:p>
        </w:tc>
        <w:tc>
          <w:tcPr>
            <w:tcW w:w="850" w:type="dxa"/>
            <w:tcBorders>
              <w:top w:val="single" w:sz="4" w:space="0" w:color="auto"/>
              <w:left w:val="single" w:sz="4" w:space="0" w:color="auto"/>
              <w:bottom w:val="single" w:sz="4" w:space="0" w:color="auto"/>
              <w:right w:val="single" w:sz="4" w:space="0" w:color="auto"/>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нет</w:t>
            </w:r>
          </w:p>
        </w:tc>
        <w:tc>
          <w:tcPr>
            <w:tcW w:w="851" w:type="dxa"/>
            <w:tcBorders>
              <w:top w:val="single" w:sz="4" w:space="0" w:color="auto"/>
              <w:left w:val="single" w:sz="4" w:space="0" w:color="auto"/>
              <w:bottom w:val="single" w:sz="4" w:space="0" w:color="auto"/>
              <w:right w:val="single" w:sz="4" w:space="0" w:color="auto"/>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нет</w:t>
            </w:r>
          </w:p>
        </w:tc>
      </w:tr>
      <w:tr w:rsidR="00CB4E1E" w:rsidRPr="009B7FFD" w:rsidTr="00FE1649">
        <w:trPr>
          <w:gridAfter w:val="1"/>
          <w:wAfter w:w="1134" w:type="dxa"/>
          <w:trHeight w:val="570"/>
        </w:trPr>
        <w:tc>
          <w:tcPr>
            <w:tcW w:w="539"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snapToGrid w:val="0"/>
              <w:rPr>
                <w:rFonts w:ascii="Arial" w:hAnsi="Arial" w:cs="Arial"/>
                <w:sz w:val="16"/>
                <w:szCs w:val="16"/>
              </w:rPr>
            </w:pPr>
            <w:r>
              <w:rPr>
                <w:rFonts w:ascii="Arial" w:hAnsi="Arial" w:cs="Arial"/>
                <w:sz w:val="16"/>
                <w:szCs w:val="16"/>
              </w:rPr>
              <w:t>37</w:t>
            </w:r>
          </w:p>
        </w:tc>
        <w:tc>
          <w:tcPr>
            <w:tcW w:w="1842"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c>
          <w:tcPr>
            <w:tcW w:w="2268" w:type="dxa"/>
            <w:tcBorders>
              <w:top w:val="single" w:sz="4" w:space="0" w:color="auto"/>
              <w:left w:val="single" w:sz="4" w:space="0" w:color="000000"/>
              <w:bottom w:val="single" w:sz="4" w:space="0" w:color="000000"/>
            </w:tcBorders>
          </w:tcPr>
          <w:p w:rsidR="00CB4E1E" w:rsidRPr="009B7FFD" w:rsidRDefault="00CB4E1E" w:rsidP="006F3A98">
            <w:pPr>
              <w:widowControl w:val="0"/>
              <w:autoSpaceDE w:val="0"/>
              <w:rPr>
                <w:rFonts w:ascii="Arial" w:hAnsi="Arial" w:cs="Arial"/>
                <w:color w:val="000000"/>
                <w:sz w:val="16"/>
                <w:szCs w:val="16"/>
              </w:rPr>
            </w:pPr>
            <w:r w:rsidRPr="009B7FFD">
              <w:rPr>
                <w:rFonts w:ascii="Arial" w:hAnsi="Arial" w:cs="Arial"/>
                <w:color w:val="000000"/>
                <w:sz w:val="16"/>
                <w:szCs w:val="16"/>
              </w:rPr>
              <w:t>Постановление Администрации города Бородино</w:t>
            </w:r>
            <w:r>
              <w:rPr>
                <w:rFonts w:ascii="Arial" w:hAnsi="Arial" w:cs="Arial"/>
                <w:color w:val="000000"/>
                <w:sz w:val="16"/>
                <w:szCs w:val="16"/>
              </w:rPr>
              <w:t xml:space="preserve"> </w:t>
            </w:r>
            <w:r w:rsidRPr="009B7FFD">
              <w:rPr>
                <w:rFonts w:ascii="Arial" w:hAnsi="Arial" w:cs="Arial"/>
                <w:color w:val="000000"/>
                <w:sz w:val="16"/>
                <w:szCs w:val="16"/>
              </w:rPr>
              <w:t>от 07.12.2022</w:t>
            </w:r>
            <w:r>
              <w:rPr>
                <w:rFonts w:ascii="Arial" w:hAnsi="Arial" w:cs="Arial"/>
                <w:color w:val="000000"/>
                <w:sz w:val="16"/>
                <w:szCs w:val="16"/>
              </w:rPr>
              <w:t xml:space="preserve"> г.            </w:t>
            </w:r>
            <w:r w:rsidRPr="009B7FFD">
              <w:rPr>
                <w:rFonts w:ascii="Arial" w:hAnsi="Arial" w:cs="Arial"/>
                <w:color w:val="000000"/>
                <w:sz w:val="16"/>
                <w:szCs w:val="16"/>
              </w:rPr>
              <w:t xml:space="preserve"> № 741 </w:t>
            </w:r>
            <w:r w:rsidRPr="009B7FFD">
              <w:rPr>
                <w:rFonts w:ascii="Arial" w:hAnsi="Arial" w:cs="Arial"/>
                <w:sz w:val="16"/>
                <w:szCs w:val="16"/>
              </w:rPr>
              <w:t>«Об утверждении административного регламента по предоставлению муниципальной услуги «</w:t>
            </w:r>
            <w:r w:rsidRPr="009B7FFD">
              <w:rPr>
                <w:rFonts w:ascii="Arial" w:hAnsi="Arial" w:cs="Arial"/>
                <w:color w:val="000000"/>
                <w:sz w:val="16"/>
                <w:szCs w:val="16"/>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9B7FFD">
              <w:rPr>
                <w:rFonts w:ascii="Arial" w:hAnsi="Arial" w:cs="Arial"/>
                <w:sz w:val="16"/>
                <w:szCs w:val="16"/>
              </w:rPr>
              <w:t>»</w:t>
            </w:r>
          </w:p>
        </w:tc>
        <w:tc>
          <w:tcPr>
            <w:tcW w:w="1560"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Физические и юридические лица (индивидуальные предприниматели)</w:t>
            </w:r>
          </w:p>
        </w:tc>
        <w:tc>
          <w:tcPr>
            <w:tcW w:w="1275"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47 дней</w:t>
            </w:r>
          </w:p>
        </w:tc>
        <w:tc>
          <w:tcPr>
            <w:tcW w:w="1559"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Администрация города Бородино</w:t>
            </w:r>
          </w:p>
        </w:tc>
        <w:tc>
          <w:tcPr>
            <w:tcW w:w="1560" w:type="dxa"/>
            <w:tcBorders>
              <w:top w:val="single" w:sz="4" w:space="0" w:color="auto"/>
              <w:left w:val="single" w:sz="4" w:space="0" w:color="000000"/>
              <w:bottom w:val="single" w:sz="4" w:space="0" w:color="000000"/>
            </w:tcBorders>
          </w:tcPr>
          <w:p w:rsidR="00CB4E1E" w:rsidRPr="009B7FFD" w:rsidRDefault="00CB4E1E" w:rsidP="00CB4E1E">
            <w:pPr>
              <w:widowControl w:val="0"/>
              <w:autoSpaceDE w:val="0"/>
              <w:rPr>
                <w:rFonts w:ascii="Arial" w:hAnsi="Arial" w:cs="Arial"/>
                <w:sz w:val="16"/>
                <w:szCs w:val="16"/>
              </w:rPr>
            </w:pPr>
            <w:r w:rsidRPr="009B7FFD">
              <w:rPr>
                <w:rFonts w:ascii="Arial" w:hAnsi="Arial" w:cs="Arial"/>
                <w:sz w:val="16"/>
                <w:szCs w:val="16"/>
              </w:rPr>
              <w:t xml:space="preserve">г.  Бородино, улица Горького, 5, </w:t>
            </w:r>
            <w:proofErr w:type="spellStart"/>
            <w:r w:rsidRPr="009B7FFD">
              <w:rPr>
                <w:rFonts w:ascii="Arial" w:hAnsi="Arial" w:cs="Arial"/>
                <w:sz w:val="16"/>
                <w:szCs w:val="16"/>
              </w:rPr>
              <w:t>каб</w:t>
            </w:r>
            <w:proofErr w:type="spellEnd"/>
            <w:r w:rsidRPr="009B7FFD">
              <w:rPr>
                <w:rFonts w:ascii="Arial" w:hAnsi="Arial" w:cs="Arial"/>
                <w:sz w:val="16"/>
                <w:szCs w:val="16"/>
              </w:rPr>
              <w:t>. № 2, тел. 8(39168) 4</w:t>
            </w:r>
            <w:r>
              <w:rPr>
                <w:rFonts w:ascii="Arial" w:hAnsi="Arial" w:cs="Arial"/>
                <w:sz w:val="16"/>
                <w:szCs w:val="16"/>
              </w:rPr>
              <w:t>-</w:t>
            </w:r>
            <w:r w:rsidRPr="009B7FFD">
              <w:rPr>
                <w:rFonts w:ascii="Arial" w:hAnsi="Arial" w:cs="Arial"/>
                <w:sz w:val="16"/>
                <w:szCs w:val="16"/>
              </w:rPr>
              <w:t xml:space="preserve">53-31, </w:t>
            </w:r>
            <w:r>
              <w:rPr>
                <w:rFonts w:ascii="Arial" w:hAnsi="Arial" w:cs="Arial"/>
                <w:sz w:val="16"/>
                <w:szCs w:val="16"/>
              </w:rPr>
              <w:t>arhitekturabor@mail.ru</w:t>
            </w:r>
          </w:p>
        </w:tc>
        <w:tc>
          <w:tcPr>
            <w:tcW w:w="850"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да</w:t>
            </w:r>
          </w:p>
        </w:tc>
        <w:tc>
          <w:tcPr>
            <w:tcW w:w="851"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нет</w:t>
            </w:r>
          </w:p>
        </w:tc>
        <w:tc>
          <w:tcPr>
            <w:tcW w:w="1276" w:type="dxa"/>
            <w:tcBorders>
              <w:top w:val="single" w:sz="4" w:space="0" w:color="auto"/>
              <w:left w:val="single" w:sz="4" w:space="0" w:color="000000"/>
              <w:bottom w:val="single" w:sz="4" w:space="0" w:color="000000"/>
              <w:right w:val="single" w:sz="4" w:space="0" w:color="auto"/>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нет</w:t>
            </w:r>
          </w:p>
        </w:tc>
        <w:tc>
          <w:tcPr>
            <w:tcW w:w="850" w:type="dxa"/>
            <w:tcBorders>
              <w:top w:val="single" w:sz="4" w:space="0" w:color="auto"/>
              <w:left w:val="single" w:sz="4" w:space="0" w:color="auto"/>
              <w:bottom w:val="single" w:sz="4" w:space="0" w:color="auto"/>
              <w:right w:val="single" w:sz="4" w:space="0" w:color="auto"/>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нет</w:t>
            </w:r>
          </w:p>
        </w:tc>
        <w:tc>
          <w:tcPr>
            <w:tcW w:w="851" w:type="dxa"/>
            <w:tcBorders>
              <w:top w:val="single" w:sz="4" w:space="0" w:color="auto"/>
              <w:left w:val="single" w:sz="4" w:space="0" w:color="auto"/>
              <w:bottom w:val="single" w:sz="4" w:space="0" w:color="auto"/>
              <w:right w:val="single" w:sz="4" w:space="0" w:color="auto"/>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нет</w:t>
            </w:r>
          </w:p>
        </w:tc>
      </w:tr>
      <w:tr w:rsidR="00CB4E1E" w:rsidRPr="009B7FFD" w:rsidTr="00FE1649">
        <w:trPr>
          <w:gridAfter w:val="1"/>
          <w:wAfter w:w="1134" w:type="dxa"/>
          <w:trHeight w:val="570"/>
        </w:trPr>
        <w:tc>
          <w:tcPr>
            <w:tcW w:w="539"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snapToGrid w:val="0"/>
              <w:rPr>
                <w:rFonts w:ascii="Arial" w:hAnsi="Arial" w:cs="Arial"/>
                <w:sz w:val="16"/>
                <w:szCs w:val="16"/>
              </w:rPr>
            </w:pPr>
            <w:r>
              <w:rPr>
                <w:rFonts w:ascii="Arial" w:hAnsi="Arial" w:cs="Arial"/>
                <w:sz w:val="16"/>
                <w:szCs w:val="16"/>
              </w:rPr>
              <w:t>38</w:t>
            </w:r>
          </w:p>
        </w:tc>
        <w:tc>
          <w:tcPr>
            <w:tcW w:w="1842"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Подготовка и утверждение документации по планировке территории</w:t>
            </w:r>
          </w:p>
        </w:tc>
        <w:tc>
          <w:tcPr>
            <w:tcW w:w="2268" w:type="dxa"/>
            <w:tcBorders>
              <w:top w:val="single" w:sz="4" w:space="0" w:color="auto"/>
              <w:left w:val="single" w:sz="4" w:space="0" w:color="000000"/>
              <w:bottom w:val="single" w:sz="4" w:space="0" w:color="000000"/>
            </w:tcBorders>
          </w:tcPr>
          <w:p w:rsidR="00CB4E1E" w:rsidRPr="009B7FFD" w:rsidRDefault="00CB4E1E" w:rsidP="006F3A98">
            <w:pPr>
              <w:widowControl w:val="0"/>
              <w:autoSpaceDE w:val="0"/>
              <w:rPr>
                <w:rFonts w:ascii="Arial" w:hAnsi="Arial" w:cs="Arial"/>
                <w:color w:val="000000"/>
                <w:sz w:val="16"/>
                <w:szCs w:val="16"/>
              </w:rPr>
            </w:pPr>
            <w:r w:rsidRPr="009B7FFD">
              <w:rPr>
                <w:rFonts w:ascii="Arial" w:hAnsi="Arial" w:cs="Arial"/>
                <w:color w:val="000000"/>
                <w:sz w:val="16"/>
                <w:szCs w:val="16"/>
              </w:rPr>
              <w:t>Постановление Администрации города Бородино</w:t>
            </w:r>
            <w:r>
              <w:rPr>
                <w:rFonts w:ascii="Arial" w:hAnsi="Arial" w:cs="Arial"/>
                <w:color w:val="000000"/>
                <w:sz w:val="16"/>
                <w:szCs w:val="16"/>
              </w:rPr>
              <w:t xml:space="preserve"> </w:t>
            </w:r>
            <w:r w:rsidRPr="009B7FFD">
              <w:rPr>
                <w:rFonts w:ascii="Arial" w:hAnsi="Arial" w:cs="Arial"/>
                <w:color w:val="000000"/>
                <w:sz w:val="16"/>
                <w:szCs w:val="16"/>
              </w:rPr>
              <w:t>от 12.12.2022</w:t>
            </w:r>
            <w:r>
              <w:rPr>
                <w:rFonts w:ascii="Arial" w:hAnsi="Arial" w:cs="Arial"/>
                <w:color w:val="000000"/>
                <w:sz w:val="16"/>
                <w:szCs w:val="16"/>
              </w:rPr>
              <w:t xml:space="preserve"> г.</w:t>
            </w:r>
            <w:r w:rsidRPr="009B7FFD">
              <w:rPr>
                <w:rFonts w:ascii="Arial" w:hAnsi="Arial" w:cs="Arial"/>
                <w:color w:val="000000"/>
                <w:sz w:val="16"/>
                <w:szCs w:val="16"/>
              </w:rPr>
              <w:t xml:space="preserve"> </w:t>
            </w:r>
            <w:r>
              <w:rPr>
                <w:rFonts w:ascii="Arial" w:hAnsi="Arial" w:cs="Arial"/>
                <w:color w:val="000000"/>
                <w:sz w:val="16"/>
                <w:szCs w:val="16"/>
              </w:rPr>
              <w:t xml:space="preserve">             </w:t>
            </w:r>
            <w:r w:rsidRPr="009B7FFD">
              <w:rPr>
                <w:rFonts w:ascii="Arial" w:hAnsi="Arial" w:cs="Arial"/>
                <w:color w:val="000000"/>
                <w:sz w:val="16"/>
                <w:szCs w:val="16"/>
              </w:rPr>
              <w:t xml:space="preserve">№ 762 </w:t>
            </w:r>
            <w:r w:rsidRPr="009B7FFD">
              <w:rPr>
                <w:rFonts w:ascii="Arial" w:hAnsi="Arial" w:cs="Arial"/>
                <w:sz w:val="16"/>
                <w:szCs w:val="16"/>
              </w:rPr>
              <w:t>«Об утверждении административного регламента по предоставлению муниципальной услуги «</w:t>
            </w:r>
            <w:r w:rsidRPr="009B7FFD">
              <w:rPr>
                <w:rFonts w:ascii="Arial" w:hAnsi="Arial" w:cs="Arial"/>
                <w:color w:val="000000"/>
                <w:sz w:val="16"/>
                <w:szCs w:val="16"/>
              </w:rPr>
              <w:t xml:space="preserve">Подготовка и </w:t>
            </w:r>
            <w:r w:rsidRPr="009B7FFD">
              <w:rPr>
                <w:rFonts w:ascii="Arial" w:hAnsi="Arial" w:cs="Arial"/>
                <w:color w:val="000000"/>
                <w:sz w:val="16"/>
                <w:szCs w:val="16"/>
              </w:rPr>
              <w:lastRenderedPageBreak/>
              <w:t>утверждение документации по планировке территории</w:t>
            </w:r>
            <w:r w:rsidRPr="009B7FFD">
              <w:rPr>
                <w:rFonts w:ascii="Arial" w:hAnsi="Arial" w:cs="Arial"/>
                <w:sz w:val="16"/>
                <w:szCs w:val="16"/>
              </w:rPr>
              <w:t>»</w:t>
            </w:r>
          </w:p>
        </w:tc>
        <w:tc>
          <w:tcPr>
            <w:tcW w:w="1560"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lastRenderedPageBreak/>
              <w:t>Физические и юридические лица (индивидуальные предприниматели)</w:t>
            </w:r>
          </w:p>
        </w:tc>
        <w:tc>
          <w:tcPr>
            <w:tcW w:w="1275"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75 дней</w:t>
            </w:r>
          </w:p>
        </w:tc>
        <w:tc>
          <w:tcPr>
            <w:tcW w:w="1559"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Администрация города Бородино</w:t>
            </w:r>
          </w:p>
        </w:tc>
        <w:tc>
          <w:tcPr>
            <w:tcW w:w="1560" w:type="dxa"/>
            <w:tcBorders>
              <w:top w:val="single" w:sz="4" w:space="0" w:color="auto"/>
              <w:left w:val="single" w:sz="4" w:space="0" w:color="000000"/>
              <w:bottom w:val="single" w:sz="4" w:space="0" w:color="000000"/>
            </w:tcBorders>
          </w:tcPr>
          <w:p w:rsidR="00CB4E1E" w:rsidRPr="009B7FFD" w:rsidRDefault="00CB4E1E" w:rsidP="00CB4E1E">
            <w:pPr>
              <w:widowControl w:val="0"/>
              <w:autoSpaceDE w:val="0"/>
              <w:rPr>
                <w:rFonts w:ascii="Arial" w:hAnsi="Arial" w:cs="Arial"/>
                <w:sz w:val="16"/>
                <w:szCs w:val="16"/>
              </w:rPr>
            </w:pPr>
            <w:r w:rsidRPr="009B7FFD">
              <w:rPr>
                <w:rFonts w:ascii="Arial" w:hAnsi="Arial" w:cs="Arial"/>
                <w:sz w:val="16"/>
                <w:szCs w:val="16"/>
              </w:rPr>
              <w:t xml:space="preserve">г.  Бородино, улица Горького, 5, </w:t>
            </w:r>
            <w:proofErr w:type="spellStart"/>
            <w:r w:rsidRPr="009B7FFD">
              <w:rPr>
                <w:rFonts w:ascii="Arial" w:hAnsi="Arial" w:cs="Arial"/>
                <w:sz w:val="16"/>
                <w:szCs w:val="16"/>
              </w:rPr>
              <w:t>каб</w:t>
            </w:r>
            <w:proofErr w:type="spellEnd"/>
            <w:r w:rsidRPr="009B7FFD">
              <w:rPr>
                <w:rFonts w:ascii="Arial" w:hAnsi="Arial" w:cs="Arial"/>
                <w:sz w:val="16"/>
                <w:szCs w:val="16"/>
              </w:rPr>
              <w:t>. № 2, тел. 8(39168) 4</w:t>
            </w:r>
            <w:r>
              <w:rPr>
                <w:rFonts w:ascii="Arial" w:hAnsi="Arial" w:cs="Arial"/>
                <w:sz w:val="16"/>
                <w:szCs w:val="16"/>
              </w:rPr>
              <w:t>-</w:t>
            </w:r>
            <w:r w:rsidRPr="009B7FFD">
              <w:rPr>
                <w:rFonts w:ascii="Arial" w:hAnsi="Arial" w:cs="Arial"/>
                <w:sz w:val="16"/>
                <w:szCs w:val="16"/>
              </w:rPr>
              <w:t xml:space="preserve">53-31, </w:t>
            </w:r>
            <w:r>
              <w:rPr>
                <w:rFonts w:ascii="Arial" w:hAnsi="Arial" w:cs="Arial"/>
                <w:sz w:val="16"/>
                <w:szCs w:val="16"/>
              </w:rPr>
              <w:t>arhitekturabor@mail.ru</w:t>
            </w:r>
          </w:p>
        </w:tc>
        <w:tc>
          <w:tcPr>
            <w:tcW w:w="850"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да</w:t>
            </w:r>
          </w:p>
        </w:tc>
        <w:tc>
          <w:tcPr>
            <w:tcW w:w="851"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нет</w:t>
            </w:r>
          </w:p>
        </w:tc>
        <w:tc>
          <w:tcPr>
            <w:tcW w:w="1276" w:type="dxa"/>
            <w:tcBorders>
              <w:top w:val="single" w:sz="4" w:space="0" w:color="auto"/>
              <w:left w:val="single" w:sz="4" w:space="0" w:color="000000"/>
              <w:bottom w:val="single" w:sz="4" w:space="0" w:color="000000"/>
              <w:right w:val="single" w:sz="4" w:space="0" w:color="auto"/>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нет</w:t>
            </w:r>
          </w:p>
        </w:tc>
        <w:tc>
          <w:tcPr>
            <w:tcW w:w="850" w:type="dxa"/>
            <w:tcBorders>
              <w:top w:val="single" w:sz="4" w:space="0" w:color="auto"/>
              <w:left w:val="single" w:sz="4" w:space="0" w:color="auto"/>
              <w:bottom w:val="single" w:sz="4" w:space="0" w:color="auto"/>
              <w:right w:val="single" w:sz="4" w:space="0" w:color="auto"/>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нет</w:t>
            </w:r>
          </w:p>
        </w:tc>
        <w:tc>
          <w:tcPr>
            <w:tcW w:w="851" w:type="dxa"/>
            <w:tcBorders>
              <w:top w:val="single" w:sz="4" w:space="0" w:color="auto"/>
              <w:left w:val="single" w:sz="4" w:space="0" w:color="auto"/>
              <w:bottom w:val="single" w:sz="4" w:space="0" w:color="auto"/>
              <w:right w:val="single" w:sz="4" w:space="0" w:color="auto"/>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нет</w:t>
            </w:r>
          </w:p>
        </w:tc>
      </w:tr>
      <w:tr w:rsidR="00CB4E1E" w:rsidRPr="009B7FFD" w:rsidTr="00FE1649">
        <w:trPr>
          <w:gridAfter w:val="1"/>
          <w:wAfter w:w="1134" w:type="dxa"/>
          <w:trHeight w:val="570"/>
        </w:trPr>
        <w:tc>
          <w:tcPr>
            <w:tcW w:w="539"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snapToGrid w:val="0"/>
              <w:rPr>
                <w:rFonts w:ascii="Arial" w:hAnsi="Arial" w:cs="Arial"/>
                <w:sz w:val="16"/>
                <w:szCs w:val="16"/>
              </w:rPr>
            </w:pPr>
            <w:r>
              <w:rPr>
                <w:rFonts w:ascii="Arial" w:hAnsi="Arial" w:cs="Arial"/>
                <w:sz w:val="16"/>
                <w:szCs w:val="16"/>
              </w:rPr>
              <w:lastRenderedPageBreak/>
              <w:t>39</w:t>
            </w:r>
          </w:p>
        </w:tc>
        <w:tc>
          <w:tcPr>
            <w:tcW w:w="1842"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Предоставление решения о согласовании архитектурно-градостроительного облика объекта капитального строительства</w:t>
            </w:r>
          </w:p>
        </w:tc>
        <w:tc>
          <w:tcPr>
            <w:tcW w:w="2268" w:type="dxa"/>
            <w:tcBorders>
              <w:top w:val="single" w:sz="4" w:space="0" w:color="auto"/>
              <w:left w:val="single" w:sz="4" w:space="0" w:color="000000"/>
              <w:bottom w:val="single" w:sz="4" w:space="0" w:color="000000"/>
            </w:tcBorders>
          </w:tcPr>
          <w:p w:rsidR="00CB4E1E" w:rsidRPr="009B7FFD" w:rsidRDefault="00CB4E1E" w:rsidP="006F3A98">
            <w:pPr>
              <w:widowControl w:val="0"/>
              <w:autoSpaceDE w:val="0"/>
              <w:rPr>
                <w:rFonts w:ascii="Arial" w:hAnsi="Arial" w:cs="Arial"/>
                <w:color w:val="000000"/>
                <w:sz w:val="16"/>
                <w:szCs w:val="16"/>
              </w:rPr>
            </w:pPr>
            <w:r w:rsidRPr="009B7FFD">
              <w:rPr>
                <w:rFonts w:ascii="Arial" w:hAnsi="Arial" w:cs="Arial"/>
                <w:color w:val="000000"/>
                <w:sz w:val="16"/>
                <w:szCs w:val="16"/>
              </w:rPr>
              <w:t>Постановление Администрации города Бородино</w:t>
            </w:r>
            <w:r>
              <w:rPr>
                <w:rFonts w:ascii="Arial" w:hAnsi="Arial" w:cs="Arial"/>
                <w:color w:val="000000"/>
                <w:sz w:val="16"/>
                <w:szCs w:val="16"/>
              </w:rPr>
              <w:t xml:space="preserve"> </w:t>
            </w:r>
            <w:r w:rsidRPr="009B7FFD">
              <w:rPr>
                <w:rFonts w:ascii="Arial" w:hAnsi="Arial" w:cs="Arial"/>
                <w:color w:val="000000"/>
                <w:sz w:val="16"/>
                <w:szCs w:val="16"/>
              </w:rPr>
              <w:t>от 15.12.2022</w:t>
            </w:r>
            <w:r>
              <w:rPr>
                <w:rFonts w:ascii="Arial" w:hAnsi="Arial" w:cs="Arial"/>
                <w:color w:val="000000"/>
                <w:sz w:val="16"/>
                <w:szCs w:val="16"/>
              </w:rPr>
              <w:t xml:space="preserve"> г.</w:t>
            </w:r>
            <w:r w:rsidRPr="009B7FFD">
              <w:rPr>
                <w:rFonts w:ascii="Arial" w:hAnsi="Arial" w:cs="Arial"/>
                <w:color w:val="000000"/>
                <w:sz w:val="16"/>
                <w:szCs w:val="16"/>
              </w:rPr>
              <w:t xml:space="preserve"> </w:t>
            </w:r>
            <w:r>
              <w:rPr>
                <w:rFonts w:ascii="Arial" w:hAnsi="Arial" w:cs="Arial"/>
                <w:color w:val="000000"/>
                <w:sz w:val="16"/>
                <w:szCs w:val="16"/>
              </w:rPr>
              <w:t xml:space="preserve">            </w:t>
            </w:r>
            <w:r w:rsidRPr="009B7FFD">
              <w:rPr>
                <w:rFonts w:ascii="Arial" w:hAnsi="Arial" w:cs="Arial"/>
                <w:color w:val="000000"/>
                <w:sz w:val="16"/>
                <w:szCs w:val="16"/>
              </w:rPr>
              <w:t xml:space="preserve">№ 787 </w:t>
            </w:r>
            <w:r w:rsidRPr="009B7FFD">
              <w:rPr>
                <w:rFonts w:ascii="Arial" w:hAnsi="Arial" w:cs="Arial"/>
                <w:sz w:val="16"/>
                <w:szCs w:val="16"/>
              </w:rPr>
              <w:t>«Об утверждении административного регламента по предоставлению муниципальной услуги «</w:t>
            </w:r>
            <w:r w:rsidRPr="009B7FFD">
              <w:rPr>
                <w:rFonts w:ascii="Arial" w:hAnsi="Arial" w:cs="Arial"/>
                <w:color w:val="000000"/>
                <w:sz w:val="16"/>
                <w:szCs w:val="16"/>
              </w:rPr>
              <w:t>Предоставление решения о согласовании архитектурно-градостроительного облика объекта капитального строительства</w:t>
            </w:r>
            <w:r w:rsidRPr="009B7FFD">
              <w:rPr>
                <w:rFonts w:ascii="Arial" w:hAnsi="Arial" w:cs="Arial"/>
                <w:sz w:val="16"/>
                <w:szCs w:val="16"/>
              </w:rPr>
              <w:t>»</w:t>
            </w:r>
          </w:p>
        </w:tc>
        <w:tc>
          <w:tcPr>
            <w:tcW w:w="1560"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Физические и юридические лица (индивидуальные предприниматели)</w:t>
            </w:r>
          </w:p>
        </w:tc>
        <w:tc>
          <w:tcPr>
            <w:tcW w:w="1275"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30 дней</w:t>
            </w:r>
          </w:p>
        </w:tc>
        <w:tc>
          <w:tcPr>
            <w:tcW w:w="1559"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Администрация города Бородино</w:t>
            </w:r>
          </w:p>
        </w:tc>
        <w:tc>
          <w:tcPr>
            <w:tcW w:w="1560" w:type="dxa"/>
            <w:tcBorders>
              <w:top w:val="single" w:sz="4" w:space="0" w:color="auto"/>
              <w:left w:val="single" w:sz="4" w:space="0" w:color="000000"/>
              <w:bottom w:val="single" w:sz="4" w:space="0" w:color="000000"/>
            </w:tcBorders>
          </w:tcPr>
          <w:p w:rsidR="00CB4E1E" w:rsidRPr="009B7FFD" w:rsidRDefault="00CB4E1E" w:rsidP="00CB4E1E">
            <w:pPr>
              <w:widowControl w:val="0"/>
              <w:autoSpaceDE w:val="0"/>
              <w:rPr>
                <w:rFonts w:ascii="Arial" w:hAnsi="Arial" w:cs="Arial"/>
                <w:sz w:val="16"/>
                <w:szCs w:val="16"/>
              </w:rPr>
            </w:pPr>
            <w:r w:rsidRPr="009B7FFD">
              <w:rPr>
                <w:rFonts w:ascii="Arial" w:hAnsi="Arial" w:cs="Arial"/>
                <w:sz w:val="16"/>
                <w:szCs w:val="16"/>
              </w:rPr>
              <w:t xml:space="preserve">г.  Бородино, улица Горького, 5, </w:t>
            </w:r>
            <w:proofErr w:type="spellStart"/>
            <w:r w:rsidRPr="009B7FFD">
              <w:rPr>
                <w:rFonts w:ascii="Arial" w:hAnsi="Arial" w:cs="Arial"/>
                <w:sz w:val="16"/>
                <w:szCs w:val="16"/>
              </w:rPr>
              <w:t>каб</w:t>
            </w:r>
            <w:proofErr w:type="spellEnd"/>
            <w:r w:rsidRPr="009B7FFD">
              <w:rPr>
                <w:rFonts w:ascii="Arial" w:hAnsi="Arial" w:cs="Arial"/>
                <w:sz w:val="16"/>
                <w:szCs w:val="16"/>
              </w:rPr>
              <w:t>. № 2, тел. 8(39168) 4</w:t>
            </w:r>
            <w:r>
              <w:rPr>
                <w:rFonts w:ascii="Arial" w:hAnsi="Arial" w:cs="Arial"/>
                <w:sz w:val="16"/>
                <w:szCs w:val="16"/>
              </w:rPr>
              <w:t>-</w:t>
            </w:r>
            <w:r w:rsidRPr="009B7FFD">
              <w:rPr>
                <w:rFonts w:ascii="Arial" w:hAnsi="Arial" w:cs="Arial"/>
                <w:sz w:val="16"/>
                <w:szCs w:val="16"/>
              </w:rPr>
              <w:t xml:space="preserve">53-31, </w:t>
            </w:r>
            <w:r>
              <w:rPr>
                <w:rFonts w:ascii="Arial" w:hAnsi="Arial" w:cs="Arial"/>
                <w:sz w:val="16"/>
                <w:szCs w:val="16"/>
              </w:rPr>
              <w:t>arhitekturabor@mail.ru</w:t>
            </w:r>
          </w:p>
        </w:tc>
        <w:tc>
          <w:tcPr>
            <w:tcW w:w="850"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да</w:t>
            </w:r>
          </w:p>
        </w:tc>
        <w:tc>
          <w:tcPr>
            <w:tcW w:w="851"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нет</w:t>
            </w:r>
          </w:p>
        </w:tc>
        <w:tc>
          <w:tcPr>
            <w:tcW w:w="1276" w:type="dxa"/>
            <w:tcBorders>
              <w:top w:val="single" w:sz="4" w:space="0" w:color="auto"/>
              <w:left w:val="single" w:sz="4" w:space="0" w:color="000000"/>
              <w:bottom w:val="single" w:sz="4" w:space="0" w:color="000000"/>
              <w:right w:val="single" w:sz="4" w:space="0" w:color="auto"/>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нет</w:t>
            </w:r>
          </w:p>
        </w:tc>
        <w:tc>
          <w:tcPr>
            <w:tcW w:w="850" w:type="dxa"/>
            <w:tcBorders>
              <w:top w:val="single" w:sz="4" w:space="0" w:color="auto"/>
              <w:left w:val="single" w:sz="4" w:space="0" w:color="auto"/>
              <w:bottom w:val="single" w:sz="4" w:space="0" w:color="auto"/>
              <w:right w:val="single" w:sz="4" w:space="0" w:color="auto"/>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нет</w:t>
            </w:r>
          </w:p>
        </w:tc>
        <w:tc>
          <w:tcPr>
            <w:tcW w:w="851" w:type="dxa"/>
            <w:tcBorders>
              <w:top w:val="single" w:sz="4" w:space="0" w:color="auto"/>
              <w:left w:val="single" w:sz="4" w:space="0" w:color="auto"/>
              <w:bottom w:val="single" w:sz="4" w:space="0" w:color="auto"/>
              <w:right w:val="single" w:sz="4" w:space="0" w:color="auto"/>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нет</w:t>
            </w:r>
          </w:p>
        </w:tc>
      </w:tr>
      <w:tr w:rsidR="00CB4E1E" w:rsidRPr="009B7FFD" w:rsidTr="00FE1649">
        <w:trPr>
          <w:gridAfter w:val="1"/>
          <w:wAfter w:w="1134" w:type="dxa"/>
          <w:trHeight w:val="570"/>
        </w:trPr>
        <w:tc>
          <w:tcPr>
            <w:tcW w:w="539"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snapToGrid w:val="0"/>
              <w:rPr>
                <w:rFonts w:ascii="Arial" w:hAnsi="Arial" w:cs="Arial"/>
                <w:sz w:val="16"/>
                <w:szCs w:val="16"/>
              </w:rPr>
            </w:pPr>
            <w:r>
              <w:rPr>
                <w:rFonts w:ascii="Arial" w:hAnsi="Arial" w:cs="Arial"/>
                <w:sz w:val="16"/>
                <w:szCs w:val="16"/>
              </w:rPr>
              <w:t>40</w:t>
            </w:r>
          </w:p>
        </w:tc>
        <w:tc>
          <w:tcPr>
            <w:tcW w:w="1842"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Предоставление разрешения на условно разрешенный вид использования земельного участка или объекта капитального строительства</w:t>
            </w:r>
          </w:p>
        </w:tc>
        <w:tc>
          <w:tcPr>
            <w:tcW w:w="2268" w:type="dxa"/>
            <w:tcBorders>
              <w:top w:val="single" w:sz="4" w:space="0" w:color="auto"/>
              <w:left w:val="single" w:sz="4" w:space="0" w:color="000000"/>
              <w:bottom w:val="single" w:sz="4" w:space="0" w:color="000000"/>
            </w:tcBorders>
          </w:tcPr>
          <w:p w:rsidR="00CB4E1E" w:rsidRPr="009B7FFD" w:rsidRDefault="00CB4E1E" w:rsidP="006F3A98">
            <w:pPr>
              <w:widowControl w:val="0"/>
              <w:autoSpaceDE w:val="0"/>
              <w:rPr>
                <w:rFonts w:ascii="Arial" w:hAnsi="Arial" w:cs="Arial"/>
                <w:color w:val="000000"/>
                <w:sz w:val="16"/>
                <w:szCs w:val="16"/>
              </w:rPr>
            </w:pPr>
            <w:r w:rsidRPr="009B7FFD">
              <w:rPr>
                <w:rFonts w:ascii="Arial" w:hAnsi="Arial" w:cs="Arial"/>
                <w:color w:val="000000"/>
                <w:sz w:val="16"/>
                <w:szCs w:val="16"/>
              </w:rPr>
              <w:t>Постановление Администрации города Бородино</w:t>
            </w:r>
            <w:r>
              <w:rPr>
                <w:rFonts w:ascii="Arial" w:hAnsi="Arial" w:cs="Arial"/>
                <w:color w:val="000000"/>
                <w:sz w:val="16"/>
                <w:szCs w:val="16"/>
              </w:rPr>
              <w:t xml:space="preserve"> </w:t>
            </w:r>
            <w:r w:rsidRPr="009B7FFD">
              <w:rPr>
                <w:rFonts w:ascii="Arial" w:hAnsi="Arial" w:cs="Arial"/>
                <w:color w:val="000000"/>
                <w:sz w:val="16"/>
                <w:szCs w:val="16"/>
              </w:rPr>
              <w:t xml:space="preserve">от 13.12.2022 </w:t>
            </w:r>
            <w:r>
              <w:rPr>
                <w:rFonts w:ascii="Arial" w:hAnsi="Arial" w:cs="Arial"/>
                <w:color w:val="000000"/>
                <w:sz w:val="16"/>
                <w:szCs w:val="16"/>
              </w:rPr>
              <w:t xml:space="preserve">г.            </w:t>
            </w:r>
            <w:r w:rsidRPr="009B7FFD">
              <w:rPr>
                <w:rFonts w:ascii="Arial" w:hAnsi="Arial" w:cs="Arial"/>
                <w:color w:val="000000"/>
                <w:sz w:val="16"/>
                <w:szCs w:val="16"/>
              </w:rPr>
              <w:t xml:space="preserve">№ 767 </w:t>
            </w:r>
            <w:r w:rsidRPr="009B7FFD">
              <w:rPr>
                <w:rFonts w:ascii="Arial" w:hAnsi="Arial" w:cs="Arial"/>
                <w:sz w:val="16"/>
                <w:szCs w:val="16"/>
              </w:rPr>
              <w:t>«Об утверждении административного регламента по предоставлению муниципальной услуги «</w:t>
            </w:r>
            <w:r w:rsidRPr="009B7FFD">
              <w:rPr>
                <w:rFonts w:ascii="Arial" w:hAnsi="Arial" w:cs="Arial"/>
                <w:color w:val="000000"/>
                <w:sz w:val="16"/>
                <w:szCs w:val="16"/>
              </w:rPr>
              <w:t>Предоставление разрешения на условно разрешенный вид использования земельного участка или объекта капитального строительства</w:t>
            </w:r>
            <w:r w:rsidRPr="009B7FFD">
              <w:rPr>
                <w:rFonts w:ascii="Arial" w:hAnsi="Arial" w:cs="Arial"/>
                <w:sz w:val="16"/>
                <w:szCs w:val="16"/>
              </w:rPr>
              <w:t>»</w:t>
            </w:r>
          </w:p>
        </w:tc>
        <w:tc>
          <w:tcPr>
            <w:tcW w:w="1560"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Физические и юридические лица (индивидуальные предприниматели)</w:t>
            </w:r>
          </w:p>
        </w:tc>
        <w:tc>
          <w:tcPr>
            <w:tcW w:w="1275"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47 дней</w:t>
            </w:r>
          </w:p>
        </w:tc>
        <w:tc>
          <w:tcPr>
            <w:tcW w:w="1559"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Администрация города Бородино</w:t>
            </w:r>
          </w:p>
        </w:tc>
        <w:tc>
          <w:tcPr>
            <w:tcW w:w="1560" w:type="dxa"/>
            <w:tcBorders>
              <w:top w:val="single" w:sz="4" w:space="0" w:color="auto"/>
              <w:left w:val="single" w:sz="4" w:space="0" w:color="000000"/>
              <w:bottom w:val="single" w:sz="4" w:space="0" w:color="000000"/>
            </w:tcBorders>
          </w:tcPr>
          <w:p w:rsidR="00CB4E1E" w:rsidRPr="009B7FFD" w:rsidRDefault="00CB4E1E" w:rsidP="00CB4E1E">
            <w:pPr>
              <w:widowControl w:val="0"/>
              <w:autoSpaceDE w:val="0"/>
              <w:rPr>
                <w:rFonts w:ascii="Arial" w:hAnsi="Arial" w:cs="Arial"/>
                <w:sz w:val="16"/>
                <w:szCs w:val="16"/>
              </w:rPr>
            </w:pPr>
            <w:r w:rsidRPr="009B7FFD">
              <w:rPr>
                <w:rFonts w:ascii="Arial" w:hAnsi="Arial" w:cs="Arial"/>
                <w:sz w:val="16"/>
                <w:szCs w:val="16"/>
              </w:rPr>
              <w:t xml:space="preserve">г.  Бородино, улица Горького, 5, </w:t>
            </w:r>
            <w:proofErr w:type="spellStart"/>
            <w:r w:rsidRPr="009B7FFD">
              <w:rPr>
                <w:rFonts w:ascii="Arial" w:hAnsi="Arial" w:cs="Arial"/>
                <w:sz w:val="16"/>
                <w:szCs w:val="16"/>
              </w:rPr>
              <w:t>каб</w:t>
            </w:r>
            <w:proofErr w:type="spellEnd"/>
            <w:r w:rsidRPr="009B7FFD">
              <w:rPr>
                <w:rFonts w:ascii="Arial" w:hAnsi="Arial" w:cs="Arial"/>
                <w:sz w:val="16"/>
                <w:szCs w:val="16"/>
              </w:rPr>
              <w:t>. № 2, тел. 8(39168) 4</w:t>
            </w:r>
            <w:r>
              <w:rPr>
                <w:rFonts w:ascii="Arial" w:hAnsi="Arial" w:cs="Arial"/>
                <w:sz w:val="16"/>
                <w:szCs w:val="16"/>
              </w:rPr>
              <w:t>-</w:t>
            </w:r>
            <w:r w:rsidRPr="009B7FFD">
              <w:rPr>
                <w:rFonts w:ascii="Arial" w:hAnsi="Arial" w:cs="Arial"/>
                <w:sz w:val="16"/>
                <w:szCs w:val="16"/>
              </w:rPr>
              <w:t xml:space="preserve">53-31, </w:t>
            </w:r>
            <w:r>
              <w:rPr>
                <w:rFonts w:ascii="Arial" w:hAnsi="Arial" w:cs="Arial"/>
                <w:sz w:val="16"/>
                <w:szCs w:val="16"/>
              </w:rPr>
              <w:t>arhitekturabor@mail.ru</w:t>
            </w:r>
          </w:p>
        </w:tc>
        <w:tc>
          <w:tcPr>
            <w:tcW w:w="850"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да</w:t>
            </w:r>
          </w:p>
        </w:tc>
        <w:tc>
          <w:tcPr>
            <w:tcW w:w="851"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нет</w:t>
            </w:r>
          </w:p>
        </w:tc>
        <w:tc>
          <w:tcPr>
            <w:tcW w:w="1276" w:type="dxa"/>
            <w:tcBorders>
              <w:top w:val="single" w:sz="4" w:space="0" w:color="auto"/>
              <w:left w:val="single" w:sz="4" w:space="0" w:color="000000"/>
              <w:bottom w:val="single" w:sz="4" w:space="0" w:color="000000"/>
              <w:right w:val="single" w:sz="4" w:space="0" w:color="auto"/>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нет</w:t>
            </w:r>
          </w:p>
        </w:tc>
        <w:tc>
          <w:tcPr>
            <w:tcW w:w="850" w:type="dxa"/>
            <w:tcBorders>
              <w:top w:val="single" w:sz="4" w:space="0" w:color="auto"/>
              <w:left w:val="single" w:sz="4" w:space="0" w:color="auto"/>
              <w:bottom w:val="single" w:sz="4" w:space="0" w:color="auto"/>
              <w:right w:val="single" w:sz="4" w:space="0" w:color="auto"/>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нет</w:t>
            </w:r>
          </w:p>
        </w:tc>
        <w:tc>
          <w:tcPr>
            <w:tcW w:w="851" w:type="dxa"/>
            <w:tcBorders>
              <w:top w:val="single" w:sz="4" w:space="0" w:color="auto"/>
              <w:left w:val="single" w:sz="4" w:space="0" w:color="auto"/>
              <w:bottom w:val="single" w:sz="4" w:space="0" w:color="auto"/>
              <w:right w:val="single" w:sz="4" w:space="0" w:color="auto"/>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нет</w:t>
            </w:r>
          </w:p>
        </w:tc>
      </w:tr>
      <w:tr w:rsidR="00CB4E1E" w:rsidRPr="009B7FFD" w:rsidTr="00FE1649">
        <w:trPr>
          <w:gridAfter w:val="1"/>
          <w:wAfter w:w="1134" w:type="dxa"/>
          <w:trHeight w:val="570"/>
        </w:trPr>
        <w:tc>
          <w:tcPr>
            <w:tcW w:w="539"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snapToGrid w:val="0"/>
              <w:rPr>
                <w:rFonts w:ascii="Arial" w:hAnsi="Arial" w:cs="Arial"/>
                <w:sz w:val="16"/>
                <w:szCs w:val="16"/>
              </w:rPr>
            </w:pPr>
            <w:r>
              <w:rPr>
                <w:rFonts w:ascii="Arial" w:hAnsi="Arial" w:cs="Arial"/>
                <w:sz w:val="16"/>
                <w:szCs w:val="16"/>
              </w:rPr>
              <w:t>41</w:t>
            </w:r>
          </w:p>
        </w:tc>
        <w:tc>
          <w:tcPr>
            <w:tcW w:w="1842"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268" w:type="dxa"/>
            <w:tcBorders>
              <w:top w:val="single" w:sz="4" w:space="0" w:color="auto"/>
              <w:left w:val="single" w:sz="4" w:space="0" w:color="000000"/>
              <w:bottom w:val="single" w:sz="4" w:space="0" w:color="000000"/>
            </w:tcBorders>
          </w:tcPr>
          <w:p w:rsidR="00CB4E1E" w:rsidRPr="009B7FFD" w:rsidRDefault="00CB4E1E" w:rsidP="006F3A98">
            <w:pPr>
              <w:widowControl w:val="0"/>
              <w:autoSpaceDE w:val="0"/>
              <w:rPr>
                <w:rFonts w:ascii="Arial" w:hAnsi="Arial" w:cs="Arial"/>
                <w:color w:val="000000"/>
                <w:sz w:val="16"/>
                <w:szCs w:val="16"/>
              </w:rPr>
            </w:pPr>
            <w:r w:rsidRPr="009B7FFD">
              <w:rPr>
                <w:rFonts w:ascii="Arial" w:hAnsi="Arial" w:cs="Arial"/>
                <w:color w:val="000000"/>
                <w:sz w:val="16"/>
                <w:szCs w:val="16"/>
              </w:rPr>
              <w:t>Постановление Администрации города Бородино</w:t>
            </w:r>
            <w:r>
              <w:rPr>
                <w:rFonts w:ascii="Arial" w:hAnsi="Arial" w:cs="Arial"/>
                <w:color w:val="000000"/>
                <w:sz w:val="16"/>
                <w:szCs w:val="16"/>
              </w:rPr>
              <w:t xml:space="preserve"> </w:t>
            </w:r>
            <w:r w:rsidRPr="009B7FFD">
              <w:rPr>
                <w:rFonts w:ascii="Arial" w:hAnsi="Arial" w:cs="Arial"/>
                <w:color w:val="000000"/>
                <w:sz w:val="16"/>
                <w:szCs w:val="16"/>
              </w:rPr>
              <w:t>от 15.12.2022</w:t>
            </w:r>
            <w:r>
              <w:rPr>
                <w:rFonts w:ascii="Arial" w:hAnsi="Arial" w:cs="Arial"/>
                <w:color w:val="000000"/>
                <w:sz w:val="16"/>
                <w:szCs w:val="16"/>
              </w:rPr>
              <w:t xml:space="preserve"> г.</w:t>
            </w:r>
            <w:r w:rsidRPr="009B7FFD">
              <w:rPr>
                <w:rFonts w:ascii="Arial" w:hAnsi="Arial" w:cs="Arial"/>
                <w:color w:val="000000"/>
                <w:sz w:val="16"/>
                <w:szCs w:val="16"/>
              </w:rPr>
              <w:t xml:space="preserve"> </w:t>
            </w:r>
            <w:r>
              <w:rPr>
                <w:rFonts w:ascii="Arial" w:hAnsi="Arial" w:cs="Arial"/>
                <w:color w:val="000000"/>
                <w:sz w:val="16"/>
                <w:szCs w:val="16"/>
              </w:rPr>
              <w:t xml:space="preserve">           </w:t>
            </w:r>
            <w:r w:rsidRPr="009B7FFD">
              <w:rPr>
                <w:rFonts w:ascii="Arial" w:hAnsi="Arial" w:cs="Arial"/>
                <w:color w:val="000000"/>
                <w:sz w:val="16"/>
                <w:szCs w:val="16"/>
              </w:rPr>
              <w:t xml:space="preserve">№ 779 </w:t>
            </w:r>
            <w:r w:rsidRPr="009B7FFD">
              <w:rPr>
                <w:rFonts w:ascii="Arial" w:hAnsi="Arial" w:cs="Arial"/>
                <w:sz w:val="16"/>
                <w:szCs w:val="16"/>
              </w:rPr>
              <w:t>«Об утверждении административного регламента по предоставлению муниципальной услуги «</w:t>
            </w:r>
            <w:r w:rsidRPr="009B7FFD">
              <w:rPr>
                <w:rFonts w:ascii="Arial" w:hAnsi="Arial" w:cs="Arial"/>
                <w:color w:val="000000"/>
                <w:sz w:val="16"/>
                <w:szCs w:val="16"/>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w:t>
            </w:r>
            <w:r w:rsidRPr="009B7FFD">
              <w:rPr>
                <w:rFonts w:ascii="Arial" w:hAnsi="Arial" w:cs="Arial"/>
                <w:color w:val="000000"/>
                <w:sz w:val="16"/>
                <w:szCs w:val="16"/>
              </w:rPr>
              <w:lastRenderedPageBreak/>
              <w:t>капитала</w:t>
            </w:r>
            <w:r w:rsidRPr="009B7FFD">
              <w:rPr>
                <w:rFonts w:ascii="Arial" w:hAnsi="Arial" w:cs="Arial"/>
                <w:sz w:val="16"/>
                <w:szCs w:val="16"/>
              </w:rPr>
              <w:t>»</w:t>
            </w:r>
          </w:p>
        </w:tc>
        <w:tc>
          <w:tcPr>
            <w:tcW w:w="1560"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lastRenderedPageBreak/>
              <w:t>Физические лица</w:t>
            </w:r>
          </w:p>
        </w:tc>
        <w:tc>
          <w:tcPr>
            <w:tcW w:w="1275"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10 дней</w:t>
            </w:r>
          </w:p>
        </w:tc>
        <w:tc>
          <w:tcPr>
            <w:tcW w:w="1559"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Администрация города Бородино</w:t>
            </w:r>
          </w:p>
        </w:tc>
        <w:tc>
          <w:tcPr>
            <w:tcW w:w="1560" w:type="dxa"/>
            <w:tcBorders>
              <w:top w:val="single" w:sz="4" w:space="0" w:color="auto"/>
              <w:left w:val="single" w:sz="4" w:space="0" w:color="000000"/>
              <w:bottom w:val="single" w:sz="4" w:space="0" w:color="000000"/>
            </w:tcBorders>
          </w:tcPr>
          <w:p w:rsidR="00CB4E1E" w:rsidRPr="009B7FFD" w:rsidRDefault="00CB4E1E" w:rsidP="00CB4E1E">
            <w:pPr>
              <w:widowControl w:val="0"/>
              <w:autoSpaceDE w:val="0"/>
              <w:rPr>
                <w:rFonts w:ascii="Arial" w:hAnsi="Arial" w:cs="Arial"/>
                <w:sz w:val="16"/>
                <w:szCs w:val="16"/>
              </w:rPr>
            </w:pPr>
            <w:r w:rsidRPr="009B7FFD">
              <w:rPr>
                <w:rFonts w:ascii="Arial" w:hAnsi="Arial" w:cs="Arial"/>
                <w:sz w:val="16"/>
                <w:szCs w:val="16"/>
              </w:rPr>
              <w:t xml:space="preserve">г.  Бородино, улица Горького, 5, </w:t>
            </w:r>
            <w:proofErr w:type="spellStart"/>
            <w:r w:rsidRPr="009B7FFD">
              <w:rPr>
                <w:rFonts w:ascii="Arial" w:hAnsi="Arial" w:cs="Arial"/>
                <w:sz w:val="16"/>
                <w:szCs w:val="16"/>
              </w:rPr>
              <w:t>каб</w:t>
            </w:r>
            <w:proofErr w:type="spellEnd"/>
            <w:r w:rsidRPr="009B7FFD">
              <w:rPr>
                <w:rFonts w:ascii="Arial" w:hAnsi="Arial" w:cs="Arial"/>
                <w:sz w:val="16"/>
                <w:szCs w:val="16"/>
              </w:rPr>
              <w:t>. № 2, тел. 8(39168) 4</w:t>
            </w:r>
            <w:r>
              <w:rPr>
                <w:rFonts w:ascii="Arial" w:hAnsi="Arial" w:cs="Arial"/>
                <w:sz w:val="16"/>
                <w:szCs w:val="16"/>
              </w:rPr>
              <w:t>-</w:t>
            </w:r>
            <w:r w:rsidRPr="009B7FFD">
              <w:rPr>
                <w:rFonts w:ascii="Arial" w:hAnsi="Arial" w:cs="Arial"/>
                <w:sz w:val="16"/>
                <w:szCs w:val="16"/>
              </w:rPr>
              <w:t xml:space="preserve">53-31, </w:t>
            </w:r>
            <w:r>
              <w:rPr>
                <w:rFonts w:ascii="Arial" w:hAnsi="Arial" w:cs="Arial"/>
                <w:sz w:val="16"/>
                <w:szCs w:val="16"/>
              </w:rPr>
              <w:t>arhitekturabor@mail.ru</w:t>
            </w:r>
          </w:p>
        </w:tc>
        <w:tc>
          <w:tcPr>
            <w:tcW w:w="850"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да</w:t>
            </w:r>
          </w:p>
        </w:tc>
        <w:tc>
          <w:tcPr>
            <w:tcW w:w="851"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да</w:t>
            </w:r>
          </w:p>
        </w:tc>
        <w:tc>
          <w:tcPr>
            <w:tcW w:w="1276" w:type="dxa"/>
            <w:tcBorders>
              <w:top w:val="single" w:sz="4" w:space="0" w:color="auto"/>
              <w:left w:val="single" w:sz="4" w:space="0" w:color="000000"/>
              <w:bottom w:val="single" w:sz="4" w:space="0" w:color="000000"/>
              <w:right w:val="single" w:sz="4" w:space="0" w:color="auto"/>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нет</w:t>
            </w:r>
          </w:p>
        </w:tc>
        <w:tc>
          <w:tcPr>
            <w:tcW w:w="850" w:type="dxa"/>
            <w:tcBorders>
              <w:top w:val="single" w:sz="4" w:space="0" w:color="auto"/>
              <w:left w:val="single" w:sz="4" w:space="0" w:color="auto"/>
              <w:bottom w:val="single" w:sz="4" w:space="0" w:color="auto"/>
              <w:right w:val="single" w:sz="4" w:space="0" w:color="auto"/>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нет</w:t>
            </w:r>
          </w:p>
        </w:tc>
        <w:tc>
          <w:tcPr>
            <w:tcW w:w="851" w:type="dxa"/>
            <w:tcBorders>
              <w:top w:val="single" w:sz="4" w:space="0" w:color="auto"/>
              <w:left w:val="single" w:sz="4" w:space="0" w:color="auto"/>
              <w:bottom w:val="single" w:sz="4" w:space="0" w:color="auto"/>
              <w:right w:val="single" w:sz="4" w:space="0" w:color="auto"/>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нет</w:t>
            </w:r>
          </w:p>
        </w:tc>
      </w:tr>
      <w:tr w:rsidR="00CB4E1E" w:rsidRPr="009B7FFD" w:rsidTr="00FE1649">
        <w:trPr>
          <w:gridAfter w:val="1"/>
          <w:wAfter w:w="1134" w:type="dxa"/>
          <w:trHeight w:val="570"/>
        </w:trPr>
        <w:tc>
          <w:tcPr>
            <w:tcW w:w="539"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snapToGrid w:val="0"/>
              <w:rPr>
                <w:rFonts w:ascii="Arial" w:hAnsi="Arial" w:cs="Arial"/>
                <w:sz w:val="16"/>
                <w:szCs w:val="16"/>
              </w:rPr>
            </w:pPr>
            <w:r>
              <w:rPr>
                <w:rFonts w:ascii="Arial" w:hAnsi="Arial" w:cs="Arial"/>
                <w:sz w:val="16"/>
                <w:szCs w:val="16"/>
              </w:rPr>
              <w:lastRenderedPageBreak/>
              <w:t>42</w:t>
            </w:r>
          </w:p>
        </w:tc>
        <w:tc>
          <w:tcPr>
            <w:tcW w:w="1842"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tc>
        <w:tc>
          <w:tcPr>
            <w:tcW w:w="2268" w:type="dxa"/>
            <w:tcBorders>
              <w:top w:val="single" w:sz="4" w:space="0" w:color="auto"/>
              <w:left w:val="single" w:sz="4" w:space="0" w:color="000000"/>
              <w:bottom w:val="single" w:sz="4" w:space="0" w:color="000000"/>
            </w:tcBorders>
          </w:tcPr>
          <w:p w:rsidR="00CB4E1E" w:rsidRPr="009B7FFD" w:rsidRDefault="00CB4E1E" w:rsidP="006F3A98">
            <w:pPr>
              <w:widowControl w:val="0"/>
              <w:autoSpaceDE w:val="0"/>
              <w:rPr>
                <w:rFonts w:ascii="Arial" w:hAnsi="Arial" w:cs="Arial"/>
                <w:color w:val="000000"/>
                <w:sz w:val="16"/>
                <w:szCs w:val="16"/>
              </w:rPr>
            </w:pPr>
            <w:r w:rsidRPr="009B7FFD">
              <w:rPr>
                <w:rFonts w:ascii="Arial" w:hAnsi="Arial" w:cs="Arial"/>
                <w:color w:val="000000"/>
                <w:sz w:val="16"/>
                <w:szCs w:val="16"/>
              </w:rPr>
              <w:t>Постановление Администрации города Бородино от 02.11.2020</w:t>
            </w:r>
            <w:r>
              <w:rPr>
                <w:rFonts w:ascii="Arial" w:hAnsi="Arial" w:cs="Arial"/>
                <w:color w:val="000000"/>
                <w:sz w:val="16"/>
                <w:szCs w:val="16"/>
              </w:rPr>
              <w:t xml:space="preserve"> г.</w:t>
            </w:r>
            <w:r w:rsidRPr="009B7FFD">
              <w:rPr>
                <w:rFonts w:ascii="Arial" w:hAnsi="Arial" w:cs="Arial"/>
                <w:color w:val="000000"/>
                <w:sz w:val="16"/>
                <w:szCs w:val="16"/>
              </w:rPr>
              <w:t xml:space="preserve"> </w:t>
            </w:r>
            <w:r>
              <w:rPr>
                <w:rFonts w:ascii="Arial" w:hAnsi="Arial" w:cs="Arial"/>
                <w:color w:val="000000"/>
                <w:sz w:val="16"/>
                <w:szCs w:val="16"/>
              </w:rPr>
              <w:t xml:space="preserve">               </w:t>
            </w:r>
            <w:r w:rsidRPr="009B7FFD">
              <w:rPr>
                <w:rFonts w:ascii="Arial" w:hAnsi="Arial" w:cs="Arial"/>
                <w:color w:val="000000"/>
                <w:sz w:val="16"/>
                <w:szCs w:val="16"/>
              </w:rPr>
              <w:t xml:space="preserve">№ 719 </w:t>
            </w:r>
            <w:r w:rsidRPr="009B7FFD">
              <w:rPr>
                <w:rFonts w:ascii="Arial" w:hAnsi="Arial" w:cs="Arial"/>
                <w:sz w:val="16"/>
                <w:szCs w:val="16"/>
              </w:rPr>
              <w:t>«Об утверждении административного регламента по предоставлению муниципальной услуги «</w:t>
            </w:r>
            <w:r w:rsidRPr="009B7FFD">
              <w:rPr>
                <w:rFonts w:ascii="Arial" w:hAnsi="Arial" w:cs="Arial"/>
                <w:color w:val="000000"/>
                <w:sz w:val="16"/>
                <w:szCs w:val="16"/>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9B7FFD">
              <w:rPr>
                <w:rFonts w:ascii="Arial" w:hAnsi="Arial" w:cs="Arial"/>
                <w:sz w:val="16"/>
                <w:szCs w:val="16"/>
              </w:rPr>
              <w:t>»</w:t>
            </w:r>
          </w:p>
        </w:tc>
        <w:tc>
          <w:tcPr>
            <w:tcW w:w="1560"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Физические и юридические лица (индивидуальные предприниматели)</w:t>
            </w:r>
          </w:p>
        </w:tc>
        <w:tc>
          <w:tcPr>
            <w:tcW w:w="1275"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10 дней</w:t>
            </w:r>
          </w:p>
        </w:tc>
        <w:tc>
          <w:tcPr>
            <w:tcW w:w="1559"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Администрация города Бородино</w:t>
            </w:r>
          </w:p>
        </w:tc>
        <w:tc>
          <w:tcPr>
            <w:tcW w:w="1560" w:type="dxa"/>
            <w:tcBorders>
              <w:top w:val="single" w:sz="4" w:space="0" w:color="auto"/>
              <w:left w:val="single" w:sz="4" w:space="0" w:color="000000"/>
              <w:bottom w:val="single" w:sz="4" w:space="0" w:color="000000"/>
            </w:tcBorders>
          </w:tcPr>
          <w:p w:rsidR="00CB4E1E" w:rsidRPr="009B7FFD" w:rsidRDefault="00CB4E1E" w:rsidP="00CB4E1E">
            <w:pPr>
              <w:widowControl w:val="0"/>
              <w:autoSpaceDE w:val="0"/>
              <w:rPr>
                <w:rFonts w:ascii="Arial" w:hAnsi="Arial" w:cs="Arial"/>
                <w:sz w:val="16"/>
                <w:szCs w:val="16"/>
              </w:rPr>
            </w:pPr>
            <w:r w:rsidRPr="009B7FFD">
              <w:rPr>
                <w:rFonts w:ascii="Arial" w:hAnsi="Arial" w:cs="Arial"/>
                <w:sz w:val="16"/>
                <w:szCs w:val="16"/>
              </w:rPr>
              <w:t xml:space="preserve">г.  Бородино, улица Горького, 5, </w:t>
            </w:r>
            <w:proofErr w:type="spellStart"/>
            <w:r w:rsidRPr="009B7FFD">
              <w:rPr>
                <w:rFonts w:ascii="Arial" w:hAnsi="Arial" w:cs="Arial"/>
                <w:sz w:val="16"/>
                <w:szCs w:val="16"/>
              </w:rPr>
              <w:t>каб</w:t>
            </w:r>
            <w:proofErr w:type="spellEnd"/>
            <w:r w:rsidRPr="009B7FFD">
              <w:rPr>
                <w:rFonts w:ascii="Arial" w:hAnsi="Arial" w:cs="Arial"/>
                <w:sz w:val="16"/>
                <w:szCs w:val="16"/>
              </w:rPr>
              <w:t>. № 2, тел. 8(39168) 4</w:t>
            </w:r>
            <w:r>
              <w:rPr>
                <w:rFonts w:ascii="Arial" w:hAnsi="Arial" w:cs="Arial"/>
                <w:sz w:val="16"/>
                <w:szCs w:val="16"/>
              </w:rPr>
              <w:t>-</w:t>
            </w:r>
            <w:r w:rsidRPr="009B7FFD">
              <w:rPr>
                <w:rFonts w:ascii="Arial" w:hAnsi="Arial" w:cs="Arial"/>
                <w:sz w:val="16"/>
                <w:szCs w:val="16"/>
              </w:rPr>
              <w:t xml:space="preserve">53-31, </w:t>
            </w:r>
            <w:r>
              <w:rPr>
                <w:rFonts w:ascii="Arial" w:hAnsi="Arial" w:cs="Arial"/>
                <w:sz w:val="16"/>
                <w:szCs w:val="16"/>
              </w:rPr>
              <w:t>arhitekturabor@mail.ru</w:t>
            </w:r>
          </w:p>
        </w:tc>
        <w:tc>
          <w:tcPr>
            <w:tcW w:w="850"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да</w:t>
            </w:r>
          </w:p>
        </w:tc>
        <w:tc>
          <w:tcPr>
            <w:tcW w:w="851"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нет</w:t>
            </w:r>
          </w:p>
        </w:tc>
        <w:tc>
          <w:tcPr>
            <w:tcW w:w="1276" w:type="dxa"/>
            <w:tcBorders>
              <w:top w:val="single" w:sz="4" w:space="0" w:color="auto"/>
              <w:left w:val="single" w:sz="4" w:space="0" w:color="000000"/>
              <w:bottom w:val="single" w:sz="4" w:space="0" w:color="000000"/>
              <w:right w:val="single" w:sz="4" w:space="0" w:color="auto"/>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нет</w:t>
            </w:r>
          </w:p>
        </w:tc>
        <w:tc>
          <w:tcPr>
            <w:tcW w:w="850" w:type="dxa"/>
            <w:tcBorders>
              <w:top w:val="single" w:sz="4" w:space="0" w:color="auto"/>
              <w:left w:val="single" w:sz="4" w:space="0" w:color="auto"/>
              <w:bottom w:val="single" w:sz="4" w:space="0" w:color="auto"/>
              <w:right w:val="single" w:sz="4" w:space="0" w:color="auto"/>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нет</w:t>
            </w:r>
          </w:p>
        </w:tc>
        <w:tc>
          <w:tcPr>
            <w:tcW w:w="851" w:type="dxa"/>
            <w:tcBorders>
              <w:top w:val="single" w:sz="4" w:space="0" w:color="auto"/>
              <w:left w:val="single" w:sz="4" w:space="0" w:color="auto"/>
              <w:bottom w:val="single" w:sz="4" w:space="0" w:color="auto"/>
              <w:right w:val="single" w:sz="4" w:space="0" w:color="auto"/>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нет</w:t>
            </w:r>
          </w:p>
        </w:tc>
      </w:tr>
      <w:tr w:rsidR="00CB4E1E" w:rsidRPr="009B7FFD" w:rsidTr="00FE1649">
        <w:trPr>
          <w:gridAfter w:val="1"/>
          <w:wAfter w:w="1134" w:type="dxa"/>
          <w:trHeight w:val="570"/>
        </w:trPr>
        <w:tc>
          <w:tcPr>
            <w:tcW w:w="539"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snapToGrid w:val="0"/>
              <w:rPr>
                <w:rFonts w:ascii="Arial" w:hAnsi="Arial" w:cs="Arial"/>
                <w:sz w:val="16"/>
                <w:szCs w:val="16"/>
              </w:rPr>
            </w:pPr>
            <w:r>
              <w:rPr>
                <w:rFonts w:ascii="Arial" w:hAnsi="Arial" w:cs="Arial"/>
                <w:sz w:val="16"/>
                <w:szCs w:val="16"/>
              </w:rPr>
              <w:t>43</w:t>
            </w:r>
          </w:p>
        </w:tc>
        <w:tc>
          <w:tcPr>
            <w:tcW w:w="1842"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Согласование проведения переустройства и (или) перепланировки помещения в многоквартирном доме</w:t>
            </w:r>
          </w:p>
        </w:tc>
        <w:tc>
          <w:tcPr>
            <w:tcW w:w="2268" w:type="dxa"/>
            <w:tcBorders>
              <w:top w:val="single" w:sz="4" w:space="0" w:color="auto"/>
              <w:left w:val="single" w:sz="4" w:space="0" w:color="000000"/>
              <w:bottom w:val="single" w:sz="4" w:space="0" w:color="000000"/>
            </w:tcBorders>
          </w:tcPr>
          <w:p w:rsidR="00CB4E1E" w:rsidRPr="009B7FFD" w:rsidRDefault="00CB4E1E" w:rsidP="006F3A98">
            <w:pPr>
              <w:widowControl w:val="0"/>
              <w:autoSpaceDE w:val="0"/>
              <w:rPr>
                <w:rFonts w:ascii="Arial" w:hAnsi="Arial" w:cs="Arial"/>
                <w:color w:val="000000"/>
                <w:sz w:val="16"/>
                <w:szCs w:val="16"/>
              </w:rPr>
            </w:pPr>
            <w:r w:rsidRPr="009B7FFD">
              <w:rPr>
                <w:rFonts w:ascii="Arial" w:hAnsi="Arial" w:cs="Arial"/>
                <w:color w:val="000000"/>
                <w:sz w:val="16"/>
                <w:szCs w:val="16"/>
              </w:rPr>
              <w:t>Постановление Администрации города Бородино от 27.12.2022</w:t>
            </w:r>
            <w:r>
              <w:rPr>
                <w:rFonts w:ascii="Arial" w:hAnsi="Arial" w:cs="Arial"/>
                <w:color w:val="000000"/>
                <w:sz w:val="16"/>
                <w:szCs w:val="16"/>
              </w:rPr>
              <w:t xml:space="preserve"> г.</w:t>
            </w:r>
            <w:r w:rsidRPr="009B7FFD">
              <w:rPr>
                <w:rFonts w:ascii="Arial" w:hAnsi="Arial" w:cs="Arial"/>
                <w:color w:val="000000"/>
                <w:sz w:val="16"/>
                <w:szCs w:val="16"/>
              </w:rPr>
              <w:t xml:space="preserve"> </w:t>
            </w:r>
            <w:r>
              <w:rPr>
                <w:rFonts w:ascii="Arial" w:hAnsi="Arial" w:cs="Arial"/>
                <w:color w:val="000000"/>
                <w:sz w:val="16"/>
                <w:szCs w:val="16"/>
              </w:rPr>
              <w:t xml:space="preserve">            </w:t>
            </w:r>
            <w:r w:rsidRPr="009B7FFD">
              <w:rPr>
                <w:rFonts w:ascii="Arial" w:hAnsi="Arial" w:cs="Arial"/>
                <w:color w:val="000000"/>
                <w:sz w:val="16"/>
                <w:szCs w:val="16"/>
              </w:rPr>
              <w:t xml:space="preserve">№ 857 </w:t>
            </w:r>
            <w:r w:rsidRPr="009B7FFD">
              <w:rPr>
                <w:rFonts w:ascii="Arial" w:hAnsi="Arial" w:cs="Arial"/>
                <w:sz w:val="16"/>
                <w:szCs w:val="16"/>
              </w:rPr>
              <w:t>«Об утверждении административного регламента по предоставлению муниципальной услуги «</w:t>
            </w:r>
            <w:r w:rsidRPr="009B7FFD">
              <w:rPr>
                <w:rFonts w:ascii="Arial" w:hAnsi="Arial" w:cs="Arial"/>
                <w:color w:val="000000"/>
                <w:sz w:val="16"/>
                <w:szCs w:val="16"/>
              </w:rPr>
              <w:t>Согласование проведения переустройства и (или) перепланировки помещения в многоквартирном доме</w:t>
            </w:r>
            <w:r w:rsidRPr="009B7FFD">
              <w:rPr>
                <w:rFonts w:ascii="Arial" w:hAnsi="Arial" w:cs="Arial"/>
                <w:sz w:val="16"/>
                <w:szCs w:val="16"/>
              </w:rPr>
              <w:t>»</w:t>
            </w:r>
          </w:p>
        </w:tc>
        <w:tc>
          <w:tcPr>
            <w:tcW w:w="1560"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Физические и юридические лица (индивидуальные предприниматели)</w:t>
            </w:r>
          </w:p>
        </w:tc>
        <w:tc>
          <w:tcPr>
            <w:tcW w:w="1275"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45 дней</w:t>
            </w:r>
          </w:p>
        </w:tc>
        <w:tc>
          <w:tcPr>
            <w:tcW w:w="1559"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Администрация города Бородино</w:t>
            </w:r>
          </w:p>
        </w:tc>
        <w:tc>
          <w:tcPr>
            <w:tcW w:w="1560" w:type="dxa"/>
            <w:tcBorders>
              <w:top w:val="single" w:sz="4" w:space="0" w:color="auto"/>
              <w:left w:val="single" w:sz="4" w:space="0" w:color="000000"/>
              <w:bottom w:val="single" w:sz="4" w:space="0" w:color="000000"/>
            </w:tcBorders>
          </w:tcPr>
          <w:p w:rsidR="00CB4E1E" w:rsidRPr="009B7FFD" w:rsidRDefault="00CB4E1E" w:rsidP="00CB4E1E">
            <w:pPr>
              <w:widowControl w:val="0"/>
              <w:autoSpaceDE w:val="0"/>
              <w:rPr>
                <w:rFonts w:ascii="Arial" w:hAnsi="Arial" w:cs="Arial"/>
                <w:sz w:val="16"/>
                <w:szCs w:val="16"/>
              </w:rPr>
            </w:pPr>
            <w:r w:rsidRPr="009B7FFD">
              <w:rPr>
                <w:rFonts w:ascii="Arial" w:hAnsi="Arial" w:cs="Arial"/>
                <w:sz w:val="16"/>
                <w:szCs w:val="16"/>
              </w:rPr>
              <w:t xml:space="preserve">г.  Бородино, улица Горького, 5, </w:t>
            </w:r>
            <w:proofErr w:type="spellStart"/>
            <w:r w:rsidRPr="009B7FFD">
              <w:rPr>
                <w:rFonts w:ascii="Arial" w:hAnsi="Arial" w:cs="Arial"/>
                <w:sz w:val="16"/>
                <w:szCs w:val="16"/>
              </w:rPr>
              <w:t>каб</w:t>
            </w:r>
            <w:proofErr w:type="spellEnd"/>
            <w:r w:rsidRPr="009B7FFD">
              <w:rPr>
                <w:rFonts w:ascii="Arial" w:hAnsi="Arial" w:cs="Arial"/>
                <w:sz w:val="16"/>
                <w:szCs w:val="16"/>
              </w:rPr>
              <w:t>. № 2, тел. 8(39168) 4</w:t>
            </w:r>
            <w:r>
              <w:rPr>
                <w:rFonts w:ascii="Arial" w:hAnsi="Arial" w:cs="Arial"/>
                <w:sz w:val="16"/>
                <w:szCs w:val="16"/>
              </w:rPr>
              <w:t>-</w:t>
            </w:r>
            <w:r w:rsidRPr="009B7FFD">
              <w:rPr>
                <w:rFonts w:ascii="Arial" w:hAnsi="Arial" w:cs="Arial"/>
                <w:sz w:val="16"/>
                <w:szCs w:val="16"/>
              </w:rPr>
              <w:t xml:space="preserve">53-31, </w:t>
            </w:r>
            <w:r>
              <w:rPr>
                <w:rFonts w:ascii="Arial" w:hAnsi="Arial" w:cs="Arial"/>
                <w:sz w:val="16"/>
                <w:szCs w:val="16"/>
              </w:rPr>
              <w:t>arhitekturabor@mail.ru</w:t>
            </w:r>
          </w:p>
        </w:tc>
        <w:tc>
          <w:tcPr>
            <w:tcW w:w="850"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да</w:t>
            </w:r>
          </w:p>
        </w:tc>
        <w:tc>
          <w:tcPr>
            <w:tcW w:w="851"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да</w:t>
            </w:r>
          </w:p>
        </w:tc>
        <w:tc>
          <w:tcPr>
            <w:tcW w:w="1276" w:type="dxa"/>
            <w:tcBorders>
              <w:top w:val="single" w:sz="4" w:space="0" w:color="auto"/>
              <w:left w:val="single" w:sz="4" w:space="0" w:color="000000"/>
              <w:bottom w:val="single" w:sz="4" w:space="0" w:color="000000"/>
              <w:right w:val="single" w:sz="4" w:space="0" w:color="auto"/>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нет</w:t>
            </w:r>
          </w:p>
        </w:tc>
        <w:tc>
          <w:tcPr>
            <w:tcW w:w="850" w:type="dxa"/>
            <w:tcBorders>
              <w:top w:val="single" w:sz="4" w:space="0" w:color="auto"/>
              <w:left w:val="single" w:sz="4" w:space="0" w:color="auto"/>
              <w:bottom w:val="single" w:sz="4" w:space="0" w:color="auto"/>
              <w:right w:val="single" w:sz="4" w:space="0" w:color="auto"/>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нет</w:t>
            </w:r>
          </w:p>
        </w:tc>
        <w:tc>
          <w:tcPr>
            <w:tcW w:w="851" w:type="dxa"/>
            <w:tcBorders>
              <w:top w:val="single" w:sz="4" w:space="0" w:color="auto"/>
              <w:left w:val="single" w:sz="4" w:space="0" w:color="auto"/>
              <w:bottom w:val="single" w:sz="4" w:space="0" w:color="auto"/>
              <w:right w:val="single" w:sz="4" w:space="0" w:color="auto"/>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нет</w:t>
            </w:r>
          </w:p>
        </w:tc>
      </w:tr>
      <w:tr w:rsidR="00CB4E1E" w:rsidRPr="009B7FFD" w:rsidTr="00FE1649">
        <w:trPr>
          <w:gridAfter w:val="1"/>
          <w:wAfter w:w="1134" w:type="dxa"/>
          <w:trHeight w:val="570"/>
        </w:trPr>
        <w:tc>
          <w:tcPr>
            <w:tcW w:w="539"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snapToGrid w:val="0"/>
              <w:rPr>
                <w:rFonts w:ascii="Arial" w:hAnsi="Arial" w:cs="Arial"/>
                <w:sz w:val="16"/>
                <w:szCs w:val="16"/>
              </w:rPr>
            </w:pPr>
            <w:r>
              <w:rPr>
                <w:rFonts w:ascii="Arial" w:hAnsi="Arial" w:cs="Arial"/>
                <w:sz w:val="16"/>
                <w:szCs w:val="16"/>
              </w:rPr>
              <w:t>44</w:t>
            </w:r>
          </w:p>
        </w:tc>
        <w:tc>
          <w:tcPr>
            <w:tcW w:w="1842"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tc>
        <w:tc>
          <w:tcPr>
            <w:tcW w:w="2268" w:type="dxa"/>
            <w:tcBorders>
              <w:top w:val="single" w:sz="4" w:space="0" w:color="auto"/>
              <w:left w:val="single" w:sz="4" w:space="0" w:color="000000"/>
              <w:bottom w:val="single" w:sz="4" w:space="0" w:color="000000"/>
            </w:tcBorders>
          </w:tcPr>
          <w:p w:rsidR="00CB4E1E" w:rsidRPr="009B7FFD" w:rsidRDefault="00CB4E1E" w:rsidP="006F3A98">
            <w:pPr>
              <w:widowControl w:val="0"/>
              <w:autoSpaceDE w:val="0"/>
              <w:rPr>
                <w:rFonts w:ascii="Arial" w:hAnsi="Arial" w:cs="Arial"/>
                <w:color w:val="000000"/>
                <w:sz w:val="16"/>
                <w:szCs w:val="16"/>
              </w:rPr>
            </w:pPr>
            <w:r w:rsidRPr="009B7FFD">
              <w:rPr>
                <w:rFonts w:ascii="Arial" w:hAnsi="Arial" w:cs="Arial"/>
                <w:color w:val="000000"/>
                <w:sz w:val="16"/>
                <w:szCs w:val="16"/>
              </w:rPr>
              <w:t xml:space="preserve">Постановление Администрации города Бородино от 15.06.2023 </w:t>
            </w:r>
            <w:r>
              <w:rPr>
                <w:rFonts w:ascii="Arial" w:hAnsi="Arial" w:cs="Arial"/>
                <w:color w:val="000000"/>
                <w:sz w:val="16"/>
                <w:szCs w:val="16"/>
              </w:rPr>
              <w:t xml:space="preserve">г.           </w:t>
            </w:r>
            <w:r w:rsidRPr="009B7FFD">
              <w:rPr>
                <w:rFonts w:ascii="Arial" w:hAnsi="Arial" w:cs="Arial"/>
                <w:color w:val="000000"/>
                <w:sz w:val="16"/>
                <w:szCs w:val="16"/>
              </w:rPr>
              <w:t xml:space="preserve">№ 325 </w:t>
            </w:r>
            <w:r w:rsidRPr="009B7FFD">
              <w:rPr>
                <w:rFonts w:ascii="Arial" w:hAnsi="Arial" w:cs="Arial"/>
                <w:sz w:val="16"/>
                <w:szCs w:val="16"/>
              </w:rPr>
              <w:t>«Об утверждении административного регламента по предоставлению муниципальной услуги «</w:t>
            </w:r>
            <w:r w:rsidRPr="009B7FFD">
              <w:rPr>
                <w:rFonts w:ascii="Arial" w:hAnsi="Arial" w:cs="Arial"/>
                <w:color w:val="000000"/>
                <w:sz w:val="16"/>
                <w:szCs w:val="16"/>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9B7FFD">
              <w:rPr>
                <w:rFonts w:ascii="Arial" w:hAnsi="Arial" w:cs="Arial"/>
                <w:sz w:val="16"/>
                <w:szCs w:val="16"/>
              </w:rPr>
              <w:t>»</w:t>
            </w:r>
          </w:p>
        </w:tc>
        <w:tc>
          <w:tcPr>
            <w:tcW w:w="1560"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Физические и юридические лица (индивидуальные предприниматели)</w:t>
            </w:r>
          </w:p>
        </w:tc>
        <w:tc>
          <w:tcPr>
            <w:tcW w:w="1275"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60 дней</w:t>
            </w:r>
          </w:p>
        </w:tc>
        <w:tc>
          <w:tcPr>
            <w:tcW w:w="1559"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Администрация города Бородино</w:t>
            </w:r>
          </w:p>
        </w:tc>
        <w:tc>
          <w:tcPr>
            <w:tcW w:w="1560" w:type="dxa"/>
            <w:tcBorders>
              <w:top w:val="single" w:sz="4" w:space="0" w:color="auto"/>
              <w:left w:val="single" w:sz="4" w:space="0" w:color="000000"/>
              <w:bottom w:val="single" w:sz="4" w:space="0" w:color="000000"/>
            </w:tcBorders>
          </w:tcPr>
          <w:p w:rsidR="00CB4E1E" w:rsidRPr="009B7FFD" w:rsidRDefault="00CB4E1E" w:rsidP="00CB4E1E">
            <w:pPr>
              <w:widowControl w:val="0"/>
              <w:autoSpaceDE w:val="0"/>
              <w:rPr>
                <w:rFonts w:ascii="Arial" w:hAnsi="Arial" w:cs="Arial"/>
                <w:sz w:val="16"/>
                <w:szCs w:val="16"/>
              </w:rPr>
            </w:pPr>
            <w:r w:rsidRPr="009B7FFD">
              <w:rPr>
                <w:rFonts w:ascii="Arial" w:hAnsi="Arial" w:cs="Arial"/>
                <w:sz w:val="16"/>
                <w:szCs w:val="16"/>
              </w:rPr>
              <w:t xml:space="preserve">г.  Бородино, улица Горького, 5, </w:t>
            </w:r>
            <w:proofErr w:type="spellStart"/>
            <w:r w:rsidRPr="009B7FFD">
              <w:rPr>
                <w:rFonts w:ascii="Arial" w:hAnsi="Arial" w:cs="Arial"/>
                <w:sz w:val="16"/>
                <w:szCs w:val="16"/>
              </w:rPr>
              <w:t>каб</w:t>
            </w:r>
            <w:proofErr w:type="spellEnd"/>
            <w:r w:rsidRPr="009B7FFD">
              <w:rPr>
                <w:rFonts w:ascii="Arial" w:hAnsi="Arial" w:cs="Arial"/>
                <w:sz w:val="16"/>
                <w:szCs w:val="16"/>
              </w:rPr>
              <w:t>. № 2, тел. 8(39168) 4</w:t>
            </w:r>
            <w:r>
              <w:rPr>
                <w:rFonts w:ascii="Arial" w:hAnsi="Arial" w:cs="Arial"/>
                <w:sz w:val="16"/>
                <w:szCs w:val="16"/>
              </w:rPr>
              <w:t>-</w:t>
            </w:r>
            <w:r w:rsidRPr="009B7FFD">
              <w:rPr>
                <w:rFonts w:ascii="Arial" w:hAnsi="Arial" w:cs="Arial"/>
                <w:sz w:val="16"/>
                <w:szCs w:val="16"/>
              </w:rPr>
              <w:t xml:space="preserve">53-31, </w:t>
            </w:r>
            <w:r>
              <w:rPr>
                <w:rFonts w:ascii="Arial" w:hAnsi="Arial" w:cs="Arial"/>
                <w:sz w:val="16"/>
                <w:szCs w:val="16"/>
              </w:rPr>
              <w:t>arhitekturabor@mail.ru</w:t>
            </w:r>
          </w:p>
        </w:tc>
        <w:tc>
          <w:tcPr>
            <w:tcW w:w="850"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да</w:t>
            </w:r>
          </w:p>
        </w:tc>
        <w:tc>
          <w:tcPr>
            <w:tcW w:w="851"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нет</w:t>
            </w:r>
          </w:p>
        </w:tc>
        <w:tc>
          <w:tcPr>
            <w:tcW w:w="1276" w:type="dxa"/>
            <w:tcBorders>
              <w:top w:val="single" w:sz="4" w:space="0" w:color="auto"/>
              <w:left w:val="single" w:sz="4" w:space="0" w:color="000000"/>
              <w:bottom w:val="single" w:sz="4" w:space="0" w:color="000000"/>
              <w:right w:val="single" w:sz="4" w:space="0" w:color="auto"/>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нет</w:t>
            </w:r>
          </w:p>
        </w:tc>
        <w:tc>
          <w:tcPr>
            <w:tcW w:w="850" w:type="dxa"/>
            <w:tcBorders>
              <w:top w:val="single" w:sz="4" w:space="0" w:color="auto"/>
              <w:left w:val="single" w:sz="4" w:space="0" w:color="auto"/>
              <w:bottom w:val="single" w:sz="4" w:space="0" w:color="auto"/>
              <w:right w:val="single" w:sz="4" w:space="0" w:color="auto"/>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нет</w:t>
            </w:r>
          </w:p>
        </w:tc>
        <w:tc>
          <w:tcPr>
            <w:tcW w:w="851" w:type="dxa"/>
            <w:tcBorders>
              <w:top w:val="single" w:sz="4" w:space="0" w:color="auto"/>
              <w:left w:val="single" w:sz="4" w:space="0" w:color="auto"/>
              <w:bottom w:val="single" w:sz="4" w:space="0" w:color="auto"/>
              <w:right w:val="single" w:sz="4" w:space="0" w:color="auto"/>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нет</w:t>
            </w:r>
          </w:p>
        </w:tc>
      </w:tr>
      <w:tr w:rsidR="00CB4E1E" w:rsidRPr="009B7FFD" w:rsidTr="00FE1649">
        <w:trPr>
          <w:gridAfter w:val="1"/>
          <w:wAfter w:w="1134" w:type="dxa"/>
          <w:trHeight w:val="570"/>
        </w:trPr>
        <w:tc>
          <w:tcPr>
            <w:tcW w:w="539"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snapToGrid w:val="0"/>
              <w:rPr>
                <w:rFonts w:ascii="Arial" w:hAnsi="Arial" w:cs="Arial"/>
                <w:sz w:val="16"/>
                <w:szCs w:val="16"/>
              </w:rPr>
            </w:pPr>
            <w:r>
              <w:rPr>
                <w:rFonts w:ascii="Arial" w:hAnsi="Arial" w:cs="Arial"/>
                <w:sz w:val="16"/>
                <w:szCs w:val="16"/>
              </w:rPr>
              <w:lastRenderedPageBreak/>
              <w:t>45</w:t>
            </w:r>
          </w:p>
        </w:tc>
        <w:tc>
          <w:tcPr>
            <w:tcW w:w="1842"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Признание садового дома жилым домом и жилого дома садовым домом</w:t>
            </w:r>
          </w:p>
        </w:tc>
        <w:tc>
          <w:tcPr>
            <w:tcW w:w="2268" w:type="dxa"/>
            <w:tcBorders>
              <w:top w:val="single" w:sz="4" w:space="0" w:color="auto"/>
              <w:left w:val="single" w:sz="4" w:space="0" w:color="000000"/>
              <w:bottom w:val="single" w:sz="4" w:space="0" w:color="000000"/>
            </w:tcBorders>
          </w:tcPr>
          <w:p w:rsidR="00CB4E1E" w:rsidRPr="009B7FFD" w:rsidRDefault="00CB4E1E" w:rsidP="006F3A98">
            <w:pPr>
              <w:widowControl w:val="0"/>
              <w:autoSpaceDE w:val="0"/>
              <w:rPr>
                <w:rFonts w:ascii="Arial" w:hAnsi="Arial" w:cs="Arial"/>
                <w:color w:val="000000"/>
                <w:sz w:val="16"/>
                <w:szCs w:val="16"/>
              </w:rPr>
            </w:pPr>
            <w:r w:rsidRPr="009B7FFD">
              <w:rPr>
                <w:rFonts w:ascii="Arial" w:hAnsi="Arial" w:cs="Arial"/>
                <w:color w:val="000000"/>
                <w:sz w:val="16"/>
                <w:szCs w:val="16"/>
              </w:rPr>
              <w:t>Постановление Администрации города Бородино от 16.03.2022</w:t>
            </w:r>
            <w:r>
              <w:rPr>
                <w:rFonts w:ascii="Arial" w:hAnsi="Arial" w:cs="Arial"/>
                <w:color w:val="000000"/>
                <w:sz w:val="16"/>
                <w:szCs w:val="16"/>
              </w:rPr>
              <w:t xml:space="preserve"> г.</w:t>
            </w:r>
            <w:r w:rsidRPr="009B7FFD">
              <w:rPr>
                <w:rFonts w:ascii="Arial" w:hAnsi="Arial" w:cs="Arial"/>
                <w:color w:val="000000"/>
                <w:sz w:val="16"/>
                <w:szCs w:val="16"/>
              </w:rPr>
              <w:t xml:space="preserve"> </w:t>
            </w:r>
            <w:r>
              <w:rPr>
                <w:rFonts w:ascii="Arial" w:hAnsi="Arial" w:cs="Arial"/>
                <w:color w:val="000000"/>
                <w:sz w:val="16"/>
                <w:szCs w:val="16"/>
              </w:rPr>
              <w:t xml:space="preserve">             </w:t>
            </w:r>
            <w:r w:rsidRPr="009B7FFD">
              <w:rPr>
                <w:rFonts w:ascii="Arial" w:hAnsi="Arial" w:cs="Arial"/>
                <w:color w:val="000000"/>
                <w:sz w:val="16"/>
                <w:szCs w:val="16"/>
              </w:rPr>
              <w:t xml:space="preserve">№ 89 </w:t>
            </w:r>
            <w:r w:rsidRPr="009B7FFD">
              <w:rPr>
                <w:rFonts w:ascii="Arial" w:hAnsi="Arial" w:cs="Arial"/>
                <w:sz w:val="16"/>
                <w:szCs w:val="16"/>
              </w:rPr>
              <w:t>«Об утверждении административного регламента по предоставлению муниципальной услуги «</w:t>
            </w:r>
            <w:r w:rsidRPr="009B7FFD">
              <w:rPr>
                <w:rFonts w:ascii="Arial" w:hAnsi="Arial" w:cs="Arial"/>
                <w:color w:val="000000"/>
                <w:sz w:val="16"/>
                <w:szCs w:val="16"/>
              </w:rPr>
              <w:t>Признание садового дома жилым домом и жилого дома садовым домом</w:t>
            </w:r>
            <w:r w:rsidRPr="009B7FFD">
              <w:rPr>
                <w:rFonts w:ascii="Arial" w:hAnsi="Arial" w:cs="Arial"/>
                <w:sz w:val="16"/>
                <w:szCs w:val="16"/>
              </w:rPr>
              <w:t>»</w:t>
            </w:r>
          </w:p>
        </w:tc>
        <w:tc>
          <w:tcPr>
            <w:tcW w:w="1560"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Физические и юридические лица (индивидуальные предприниматели)</w:t>
            </w:r>
          </w:p>
        </w:tc>
        <w:tc>
          <w:tcPr>
            <w:tcW w:w="1275"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45 дней</w:t>
            </w:r>
          </w:p>
        </w:tc>
        <w:tc>
          <w:tcPr>
            <w:tcW w:w="1559"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Администрация города Бородино</w:t>
            </w:r>
          </w:p>
        </w:tc>
        <w:tc>
          <w:tcPr>
            <w:tcW w:w="1560" w:type="dxa"/>
            <w:tcBorders>
              <w:top w:val="single" w:sz="4" w:space="0" w:color="auto"/>
              <w:left w:val="single" w:sz="4" w:space="0" w:color="000000"/>
              <w:bottom w:val="single" w:sz="4" w:space="0" w:color="000000"/>
            </w:tcBorders>
          </w:tcPr>
          <w:p w:rsidR="00CB4E1E" w:rsidRPr="009B7FFD" w:rsidRDefault="00CB4E1E" w:rsidP="00CB4E1E">
            <w:pPr>
              <w:widowControl w:val="0"/>
              <w:autoSpaceDE w:val="0"/>
              <w:rPr>
                <w:rFonts w:ascii="Arial" w:hAnsi="Arial" w:cs="Arial"/>
                <w:sz w:val="16"/>
                <w:szCs w:val="16"/>
              </w:rPr>
            </w:pPr>
            <w:r w:rsidRPr="009B7FFD">
              <w:rPr>
                <w:rFonts w:ascii="Arial" w:hAnsi="Arial" w:cs="Arial"/>
                <w:sz w:val="16"/>
                <w:szCs w:val="16"/>
              </w:rPr>
              <w:t xml:space="preserve">г.  Бородино, улица Горького, 5, </w:t>
            </w:r>
            <w:proofErr w:type="spellStart"/>
            <w:r w:rsidRPr="009B7FFD">
              <w:rPr>
                <w:rFonts w:ascii="Arial" w:hAnsi="Arial" w:cs="Arial"/>
                <w:sz w:val="16"/>
                <w:szCs w:val="16"/>
              </w:rPr>
              <w:t>каб</w:t>
            </w:r>
            <w:proofErr w:type="spellEnd"/>
            <w:r w:rsidRPr="009B7FFD">
              <w:rPr>
                <w:rFonts w:ascii="Arial" w:hAnsi="Arial" w:cs="Arial"/>
                <w:sz w:val="16"/>
                <w:szCs w:val="16"/>
              </w:rPr>
              <w:t>. № 2, тел. 8(39168) 4</w:t>
            </w:r>
            <w:r>
              <w:rPr>
                <w:rFonts w:ascii="Arial" w:hAnsi="Arial" w:cs="Arial"/>
                <w:sz w:val="16"/>
                <w:szCs w:val="16"/>
              </w:rPr>
              <w:t>-</w:t>
            </w:r>
            <w:r w:rsidRPr="009B7FFD">
              <w:rPr>
                <w:rFonts w:ascii="Arial" w:hAnsi="Arial" w:cs="Arial"/>
                <w:sz w:val="16"/>
                <w:szCs w:val="16"/>
              </w:rPr>
              <w:t xml:space="preserve">53-31, </w:t>
            </w:r>
            <w:r>
              <w:rPr>
                <w:rFonts w:ascii="Arial" w:hAnsi="Arial" w:cs="Arial"/>
                <w:sz w:val="16"/>
                <w:szCs w:val="16"/>
              </w:rPr>
              <w:t>arhitekturabor@mail.ru</w:t>
            </w:r>
          </w:p>
        </w:tc>
        <w:tc>
          <w:tcPr>
            <w:tcW w:w="850"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да</w:t>
            </w:r>
          </w:p>
        </w:tc>
        <w:tc>
          <w:tcPr>
            <w:tcW w:w="851"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нет</w:t>
            </w:r>
          </w:p>
        </w:tc>
        <w:tc>
          <w:tcPr>
            <w:tcW w:w="1276" w:type="dxa"/>
            <w:tcBorders>
              <w:top w:val="single" w:sz="4" w:space="0" w:color="auto"/>
              <w:left w:val="single" w:sz="4" w:space="0" w:color="000000"/>
              <w:bottom w:val="single" w:sz="4" w:space="0" w:color="000000"/>
              <w:right w:val="single" w:sz="4" w:space="0" w:color="auto"/>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нет</w:t>
            </w:r>
          </w:p>
        </w:tc>
        <w:tc>
          <w:tcPr>
            <w:tcW w:w="850" w:type="dxa"/>
            <w:tcBorders>
              <w:top w:val="single" w:sz="4" w:space="0" w:color="auto"/>
              <w:left w:val="single" w:sz="4" w:space="0" w:color="auto"/>
              <w:bottom w:val="single" w:sz="4" w:space="0" w:color="auto"/>
              <w:right w:val="single" w:sz="4" w:space="0" w:color="auto"/>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нет</w:t>
            </w:r>
          </w:p>
        </w:tc>
        <w:tc>
          <w:tcPr>
            <w:tcW w:w="851" w:type="dxa"/>
            <w:tcBorders>
              <w:top w:val="single" w:sz="4" w:space="0" w:color="auto"/>
              <w:left w:val="single" w:sz="4" w:space="0" w:color="auto"/>
              <w:bottom w:val="single" w:sz="4" w:space="0" w:color="auto"/>
              <w:right w:val="single" w:sz="4" w:space="0" w:color="auto"/>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нет</w:t>
            </w:r>
          </w:p>
        </w:tc>
      </w:tr>
      <w:tr w:rsidR="00CB4E1E" w:rsidRPr="009B7FFD" w:rsidTr="00FE1649">
        <w:trPr>
          <w:gridAfter w:val="1"/>
          <w:wAfter w:w="1134" w:type="dxa"/>
          <w:trHeight w:val="570"/>
        </w:trPr>
        <w:tc>
          <w:tcPr>
            <w:tcW w:w="539"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snapToGrid w:val="0"/>
              <w:rPr>
                <w:rFonts w:ascii="Arial" w:hAnsi="Arial" w:cs="Arial"/>
                <w:sz w:val="16"/>
                <w:szCs w:val="16"/>
              </w:rPr>
            </w:pPr>
            <w:r>
              <w:rPr>
                <w:rFonts w:ascii="Arial" w:hAnsi="Arial" w:cs="Arial"/>
                <w:sz w:val="16"/>
                <w:szCs w:val="16"/>
              </w:rPr>
              <w:t>46</w:t>
            </w:r>
          </w:p>
        </w:tc>
        <w:tc>
          <w:tcPr>
            <w:tcW w:w="1842"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Перевод жилого помещения в нежилое помещение и нежилого помещения в жилое помещение</w:t>
            </w:r>
          </w:p>
        </w:tc>
        <w:tc>
          <w:tcPr>
            <w:tcW w:w="2268" w:type="dxa"/>
            <w:tcBorders>
              <w:top w:val="single" w:sz="4" w:space="0" w:color="auto"/>
              <w:left w:val="single" w:sz="4" w:space="0" w:color="000000"/>
              <w:bottom w:val="single" w:sz="4" w:space="0" w:color="000000"/>
            </w:tcBorders>
          </w:tcPr>
          <w:p w:rsidR="00CB4E1E" w:rsidRPr="009B7FFD" w:rsidRDefault="00CB4E1E" w:rsidP="006F3A98">
            <w:pPr>
              <w:widowControl w:val="0"/>
              <w:autoSpaceDE w:val="0"/>
              <w:rPr>
                <w:rFonts w:ascii="Arial" w:hAnsi="Arial" w:cs="Arial"/>
                <w:color w:val="000000"/>
                <w:sz w:val="16"/>
                <w:szCs w:val="16"/>
              </w:rPr>
            </w:pPr>
            <w:r w:rsidRPr="009B7FFD">
              <w:rPr>
                <w:rFonts w:ascii="Arial" w:hAnsi="Arial" w:cs="Arial"/>
                <w:color w:val="000000"/>
                <w:sz w:val="16"/>
                <w:szCs w:val="16"/>
              </w:rPr>
              <w:t>Постановление Администрации города Бородино</w:t>
            </w:r>
            <w:r>
              <w:rPr>
                <w:rFonts w:ascii="Arial" w:hAnsi="Arial" w:cs="Arial"/>
                <w:color w:val="000000"/>
                <w:sz w:val="16"/>
                <w:szCs w:val="16"/>
              </w:rPr>
              <w:t xml:space="preserve"> </w:t>
            </w:r>
            <w:r w:rsidRPr="009B7FFD">
              <w:rPr>
                <w:rFonts w:ascii="Arial" w:hAnsi="Arial" w:cs="Arial"/>
                <w:color w:val="000000"/>
                <w:sz w:val="16"/>
                <w:szCs w:val="16"/>
              </w:rPr>
              <w:t>от 07.12.2022</w:t>
            </w:r>
            <w:r>
              <w:rPr>
                <w:rFonts w:ascii="Arial" w:hAnsi="Arial" w:cs="Arial"/>
                <w:color w:val="000000"/>
                <w:sz w:val="16"/>
                <w:szCs w:val="16"/>
              </w:rPr>
              <w:t xml:space="preserve"> г.</w:t>
            </w:r>
            <w:r w:rsidRPr="009B7FFD">
              <w:rPr>
                <w:rFonts w:ascii="Arial" w:hAnsi="Arial" w:cs="Arial"/>
                <w:color w:val="000000"/>
                <w:sz w:val="16"/>
                <w:szCs w:val="16"/>
              </w:rPr>
              <w:t xml:space="preserve"> </w:t>
            </w:r>
            <w:r>
              <w:rPr>
                <w:rFonts w:ascii="Arial" w:hAnsi="Arial" w:cs="Arial"/>
                <w:color w:val="000000"/>
                <w:sz w:val="16"/>
                <w:szCs w:val="16"/>
              </w:rPr>
              <w:t xml:space="preserve">           </w:t>
            </w:r>
            <w:r w:rsidRPr="009B7FFD">
              <w:rPr>
                <w:rFonts w:ascii="Arial" w:hAnsi="Arial" w:cs="Arial"/>
                <w:color w:val="000000"/>
                <w:sz w:val="16"/>
                <w:szCs w:val="16"/>
              </w:rPr>
              <w:t xml:space="preserve">№ 744 </w:t>
            </w:r>
            <w:r w:rsidRPr="009B7FFD">
              <w:rPr>
                <w:rFonts w:ascii="Arial" w:hAnsi="Arial" w:cs="Arial"/>
                <w:sz w:val="16"/>
                <w:szCs w:val="16"/>
              </w:rPr>
              <w:t>«Об утверждении административного регламента по предоставлению муниципальной услуги «</w:t>
            </w:r>
            <w:r w:rsidRPr="009B7FFD">
              <w:rPr>
                <w:rFonts w:ascii="Arial" w:hAnsi="Arial" w:cs="Arial"/>
                <w:color w:val="000000"/>
                <w:sz w:val="16"/>
                <w:szCs w:val="16"/>
              </w:rPr>
              <w:t>Перевод жилого помещения в нежилое помещение и нежилого помещения в жилое помещение</w:t>
            </w:r>
            <w:r w:rsidRPr="009B7FFD">
              <w:rPr>
                <w:rFonts w:ascii="Arial" w:hAnsi="Arial" w:cs="Arial"/>
                <w:sz w:val="16"/>
                <w:szCs w:val="16"/>
              </w:rPr>
              <w:t>»</w:t>
            </w:r>
            <w:r w:rsidRPr="009B7FFD">
              <w:rPr>
                <w:rFonts w:ascii="Arial" w:hAnsi="Arial" w:cs="Arial"/>
                <w:color w:val="000000"/>
                <w:sz w:val="16"/>
                <w:szCs w:val="16"/>
              </w:rPr>
              <w:t xml:space="preserve"> </w:t>
            </w:r>
          </w:p>
        </w:tc>
        <w:tc>
          <w:tcPr>
            <w:tcW w:w="1560"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Физические и юридические лица (индивидуальные предприниматели)</w:t>
            </w:r>
          </w:p>
        </w:tc>
        <w:tc>
          <w:tcPr>
            <w:tcW w:w="1275"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45 дней</w:t>
            </w:r>
          </w:p>
        </w:tc>
        <w:tc>
          <w:tcPr>
            <w:tcW w:w="1559"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Администрация города Бородино</w:t>
            </w:r>
          </w:p>
        </w:tc>
        <w:tc>
          <w:tcPr>
            <w:tcW w:w="1560" w:type="dxa"/>
            <w:tcBorders>
              <w:top w:val="single" w:sz="4" w:space="0" w:color="auto"/>
              <w:left w:val="single" w:sz="4" w:space="0" w:color="000000"/>
              <w:bottom w:val="single" w:sz="4" w:space="0" w:color="000000"/>
            </w:tcBorders>
          </w:tcPr>
          <w:p w:rsidR="00CB4E1E" w:rsidRPr="009B7FFD" w:rsidRDefault="00CB4E1E" w:rsidP="00CB4E1E">
            <w:pPr>
              <w:widowControl w:val="0"/>
              <w:autoSpaceDE w:val="0"/>
              <w:rPr>
                <w:rFonts w:ascii="Arial" w:hAnsi="Arial" w:cs="Arial"/>
                <w:sz w:val="16"/>
                <w:szCs w:val="16"/>
              </w:rPr>
            </w:pPr>
            <w:r w:rsidRPr="009B7FFD">
              <w:rPr>
                <w:rFonts w:ascii="Arial" w:hAnsi="Arial" w:cs="Arial"/>
                <w:sz w:val="16"/>
                <w:szCs w:val="16"/>
              </w:rPr>
              <w:t xml:space="preserve">г.  Бородино, улица Горького, 5, </w:t>
            </w:r>
            <w:proofErr w:type="spellStart"/>
            <w:r w:rsidRPr="009B7FFD">
              <w:rPr>
                <w:rFonts w:ascii="Arial" w:hAnsi="Arial" w:cs="Arial"/>
                <w:sz w:val="16"/>
                <w:szCs w:val="16"/>
              </w:rPr>
              <w:t>каб</w:t>
            </w:r>
            <w:proofErr w:type="spellEnd"/>
            <w:r w:rsidRPr="009B7FFD">
              <w:rPr>
                <w:rFonts w:ascii="Arial" w:hAnsi="Arial" w:cs="Arial"/>
                <w:sz w:val="16"/>
                <w:szCs w:val="16"/>
              </w:rPr>
              <w:t>. № 2, тел. 8(39168) 4</w:t>
            </w:r>
            <w:r>
              <w:rPr>
                <w:rFonts w:ascii="Arial" w:hAnsi="Arial" w:cs="Arial"/>
                <w:sz w:val="16"/>
                <w:szCs w:val="16"/>
              </w:rPr>
              <w:t>-</w:t>
            </w:r>
            <w:r w:rsidRPr="009B7FFD">
              <w:rPr>
                <w:rFonts w:ascii="Arial" w:hAnsi="Arial" w:cs="Arial"/>
                <w:sz w:val="16"/>
                <w:szCs w:val="16"/>
              </w:rPr>
              <w:t xml:space="preserve">53-31, </w:t>
            </w:r>
            <w:r>
              <w:rPr>
                <w:rFonts w:ascii="Arial" w:hAnsi="Arial" w:cs="Arial"/>
                <w:sz w:val="16"/>
                <w:szCs w:val="16"/>
              </w:rPr>
              <w:t>arhitekturabor@mail.ru</w:t>
            </w:r>
          </w:p>
        </w:tc>
        <w:tc>
          <w:tcPr>
            <w:tcW w:w="850"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да</w:t>
            </w:r>
          </w:p>
        </w:tc>
        <w:tc>
          <w:tcPr>
            <w:tcW w:w="851"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да</w:t>
            </w:r>
          </w:p>
        </w:tc>
        <w:tc>
          <w:tcPr>
            <w:tcW w:w="1276" w:type="dxa"/>
            <w:tcBorders>
              <w:top w:val="single" w:sz="4" w:space="0" w:color="auto"/>
              <w:left w:val="single" w:sz="4" w:space="0" w:color="000000"/>
              <w:bottom w:val="single" w:sz="4" w:space="0" w:color="000000"/>
              <w:right w:val="single" w:sz="4" w:space="0" w:color="auto"/>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нет</w:t>
            </w:r>
          </w:p>
        </w:tc>
        <w:tc>
          <w:tcPr>
            <w:tcW w:w="850" w:type="dxa"/>
            <w:tcBorders>
              <w:top w:val="single" w:sz="4" w:space="0" w:color="auto"/>
              <w:left w:val="single" w:sz="4" w:space="0" w:color="auto"/>
              <w:bottom w:val="single" w:sz="4" w:space="0" w:color="auto"/>
              <w:right w:val="single" w:sz="4" w:space="0" w:color="auto"/>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нет</w:t>
            </w:r>
          </w:p>
        </w:tc>
        <w:tc>
          <w:tcPr>
            <w:tcW w:w="851" w:type="dxa"/>
            <w:tcBorders>
              <w:top w:val="single" w:sz="4" w:space="0" w:color="auto"/>
              <w:left w:val="single" w:sz="4" w:space="0" w:color="auto"/>
              <w:bottom w:val="single" w:sz="4" w:space="0" w:color="auto"/>
              <w:right w:val="single" w:sz="4" w:space="0" w:color="auto"/>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нет</w:t>
            </w:r>
          </w:p>
        </w:tc>
      </w:tr>
      <w:tr w:rsidR="00CB4E1E" w:rsidRPr="009B7FFD" w:rsidTr="00FE1649">
        <w:trPr>
          <w:gridAfter w:val="1"/>
          <w:wAfter w:w="1134" w:type="dxa"/>
          <w:trHeight w:val="570"/>
        </w:trPr>
        <w:tc>
          <w:tcPr>
            <w:tcW w:w="539"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snapToGrid w:val="0"/>
              <w:jc w:val="center"/>
              <w:rPr>
                <w:rFonts w:ascii="Arial" w:hAnsi="Arial" w:cs="Arial"/>
                <w:sz w:val="16"/>
                <w:szCs w:val="16"/>
              </w:rPr>
            </w:pPr>
            <w:r>
              <w:rPr>
                <w:rFonts w:ascii="Arial" w:hAnsi="Arial" w:cs="Arial"/>
                <w:sz w:val="16"/>
                <w:szCs w:val="16"/>
              </w:rPr>
              <w:t>47</w:t>
            </w:r>
          </w:p>
        </w:tc>
        <w:tc>
          <w:tcPr>
            <w:tcW w:w="1842"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Выдача разрешения на установку и эксплуатацию рекламных конструкций на соответствующей территории, аннулирование такого разрешения</w:t>
            </w:r>
          </w:p>
        </w:tc>
        <w:tc>
          <w:tcPr>
            <w:tcW w:w="2268" w:type="dxa"/>
            <w:tcBorders>
              <w:top w:val="single" w:sz="4" w:space="0" w:color="auto"/>
              <w:left w:val="single" w:sz="4" w:space="0" w:color="000000"/>
              <w:bottom w:val="single" w:sz="4" w:space="0" w:color="000000"/>
            </w:tcBorders>
          </w:tcPr>
          <w:p w:rsidR="00CB4E1E" w:rsidRPr="009B7FFD" w:rsidRDefault="00CB4E1E" w:rsidP="006F3A98">
            <w:pPr>
              <w:widowControl w:val="0"/>
              <w:autoSpaceDE w:val="0"/>
              <w:rPr>
                <w:rFonts w:ascii="Arial" w:hAnsi="Arial" w:cs="Arial"/>
                <w:color w:val="000000"/>
                <w:sz w:val="16"/>
                <w:szCs w:val="16"/>
              </w:rPr>
            </w:pPr>
            <w:r w:rsidRPr="009B7FFD">
              <w:rPr>
                <w:rFonts w:ascii="Arial" w:hAnsi="Arial" w:cs="Arial"/>
                <w:color w:val="000000"/>
                <w:sz w:val="16"/>
                <w:szCs w:val="16"/>
              </w:rPr>
              <w:t>Постановление Администрации города Бородино от 16.03.2022</w:t>
            </w:r>
            <w:r>
              <w:rPr>
                <w:rFonts w:ascii="Arial" w:hAnsi="Arial" w:cs="Arial"/>
                <w:color w:val="000000"/>
                <w:sz w:val="16"/>
                <w:szCs w:val="16"/>
              </w:rPr>
              <w:t xml:space="preserve"> г.</w:t>
            </w:r>
            <w:r w:rsidRPr="009B7FFD">
              <w:rPr>
                <w:rFonts w:ascii="Arial" w:hAnsi="Arial" w:cs="Arial"/>
                <w:color w:val="000000"/>
                <w:sz w:val="16"/>
                <w:szCs w:val="16"/>
              </w:rPr>
              <w:t xml:space="preserve"> </w:t>
            </w:r>
            <w:r>
              <w:rPr>
                <w:rFonts w:ascii="Arial" w:hAnsi="Arial" w:cs="Arial"/>
                <w:color w:val="000000"/>
                <w:sz w:val="16"/>
                <w:szCs w:val="16"/>
              </w:rPr>
              <w:t xml:space="preserve">           </w:t>
            </w:r>
            <w:r w:rsidRPr="009B7FFD">
              <w:rPr>
                <w:rFonts w:ascii="Arial" w:hAnsi="Arial" w:cs="Arial"/>
                <w:color w:val="000000"/>
                <w:sz w:val="16"/>
                <w:szCs w:val="16"/>
              </w:rPr>
              <w:t xml:space="preserve">№ 90 </w:t>
            </w:r>
            <w:r>
              <w:rPr>
                <w:rFonts w:ascii="Arial" w:hAnsi="Arial" w:cs="Arial"/>
                <w:color w:val="000000"/>
                <w:sz w:val="16"/>
                <w:szCs w:val="16"/>
              </w:rPr>
              <w:t xml:space="preserve"> </w:t>
            </w:r>
            <w:r w:rsidRPr="009B7FFD">
              <w:rPr>
                <w:rFonts w:ascii="Arial" w:hAnsi="Arial" w:cs="Arial"/>
                <w:sz w:val="16"/>
                <w:szCs w:val="16"/>
              </w:rPr>
              <w:t>«Об утверждении административного регламента по предоставлению муниципальной услуги «</w:t>
            </w:r>
            <w:r w:rsidRPr="009B7FFD">
              <w:rPr>
                <w:rFonts w:ascii="Arial" w:hAnsi="Arial" w:cs="Arial"/>
                <w:color w:val="000000"/>
                <w:sz w:val="16"/>
                <w:szCs w:val="16"/>
              </w:rPr>
              <w:t>Выдача разрешения на установку и эксплуатацию рекламных конструкций на соответствующей территории, аннулирование такого разрешения</w:t>
            </w:r>
            <w:r w:rsidRPr="009B7FFD">
              <w:rPr>
                <w:rFonts w:ascii="Arial" w:hAnsi="Arial" w:cs="Arial"/>
                <w:sz w:val="16"/>
                <w:szCs w:val="16"/>
              </w:rPr>
              <w:t>»</w:t>
            </w:r>
          </w:p>
        </w:tc>
        <w:tc>
          <w:tcPr>
            <w:tcW w:w="1560"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Физические и юридические лица (индивидуальные предприниматели)</w:t>
            </w:r>
          </w:p>
        </w:tc>
        <w:tc>
          <w:tcPr>
            <w:tcW w:w="1275"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60 дней</w:t>
            </w:r>
          </w:p>
        </w:tc>
        <w:tc>
          <w:tcPr>
            <w:tcW w:w="1559"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Администрация города Бородино</w:t>
            </w:r>
          </w:p>
        </w:tc>
        <w:tc>
          <w:tcPr>
            <w:tcW w:w="1560" w:type="dxa"/>
            <w:tcBorders>
              <w:top w:val="single" w:sz="4" w:space="0" w:color="auto"/>
              <w:left w:val="single" w:sz="4" w:space="0" w:color="000000"/>
              <w:bottom w:val="single" w:sz="4" w:space="0" w:color="000000"/>
            </w:tcBorders>
          </w:tcPr>
          <w:p w:rsidR="00CB4E1E" w:rsidRPr="009B7FFD" w:rsidRDefault="00CB4E1E" w:rsidP="00CB4E1E">
            <w:pPr>
              <w:widowControl w:val="0"/>
              <w:autoSpaceDE w:val="0"/>
              <w:rPr>
                <w:rFonts w:ascii="Arial" w:hAnsi="Arial" w:cs="Arial"/>
                <w:sz w:val="16"/>
                <w:szCs w:val="16"/>
              </w:rPr>
            </w:pPr>
            <w:r w:rsidRPr="009B7FFD">
              <w:rPr>
                <w:rFonts w:ascii="Arial" w:hAnsi="Arial" w:cs="Arial"/>
                <w:sz w:val="16"/>
                <w:szCs w:val="16"/>
              </w:rPr>
              <w:t xml:space="preserve">г.  Бородино, улица Горького, 5, </w:t>
            </w:r>
            <w:proofErr w:type="spellStart"/>
            <w:r w:rsidRPr="009B7FFD">
              <w:rPr>
                <w:rFonts w:ascii="Arial" w:hAnsi="Arial" w:cs="Arial"/>
                <w:sz w:val="16"/>
                <w:szCs w:val="16"/>
              </w:rPr>
              <w:t>каб</w:t>
            </w:r>
            <w:proofErr w:type="spellEnd"/>
            <w:r w:rsidRPr="009B7FFD">
              <w:rPr>
                <w:rFonts w:ascii="Arial" w:hAnsi="Arial" w:cs="Arial"/>
                <w:sz w:val="16"/>
                <w:szCs w:val="16"/>
              </w:rPr>
              <w:t>. № 2, тел. 8(39168) 4</w:t>
            </w:r>
            <w:r>
              <w:rPr>
                <w:rFonts w:ascii="Arial" w:hAnsi="Arial" w:cs="Arial"/>
                <w:sz w:val="16"/>
                <w:szCs w:val="16"/>
              </w:rPr>
              <w:t>-</w:t>
            </w:r>
            <w:r w:rsidRPr="009B7FFD">
              <w:rPr>
                <w:rFonts w:ascii="Arial" w:hAnsi="Arial" w:cs="Arial"/>
                <w:sz w:val="16"/>
                <w:szCs w:val="16"/>
              </w:rPr>
              <w:t xml:space="preserve">53-31, </w:t>
            </w:r>
            <w:r>
              <w:rPr>
                <w:rFonts w:ascii="Arial" w:hAnsi="Arial" w:cs="Arial"/>
                <w:sz w:val="16"/>
                <w:szCs w:val="16"/>
              </w:rPr>
              <w:t>arhitekturabor@mail.ru</w:t>
            </w:r>
          </w:p>
        </w:tc>
        <w:tc>
          <w:tcPr>
            <w:tcW w:w="850"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да</w:t>
            </w:r>
          </w:p>
        </w:tc>
        <w:tc>
          <w:tcPr>
            <w:tcW w:w="851"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да</w:t>
            </w:r>
          </w:p>
        </w:tc>
        <w:tc>
          <w:tcPr>
            <w:tcW w:w="1276" w:type="dxa"/>
            <w:tcBorders>
              <w:top w:val="single" w:sz="4" w:space="0" w:color="auto"/>
              <w:left w:val="single" w:sz="4" w:space="0" w:color="000000"/>
              <w:bottom w:val="single" w:sz="4" w:space="0" w:color="000000"/>
              <w:right w:val="single" w:sz="4" w:space="0" w:color="auto"/>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нет</w:t>
            </w:r>
          </w:p>
        </w:tc>
        <w:tc>
          <w:tcPr>
            <w:tcW w:w="850" w:type="dxa"/>
            <w:tcBorders>
              <w:top w:val="single" w:sz="4" w:space="0" w:color="auto"/>
              <w:left w:val="single" w:sz="4" w:space="0" w:color="auto"/>
              <w:bottom w:val="single" w:sz="4" w:space="0" w:color="auto"/>
              <w:right w:val="single" w:sz="4" w:space="0" w:color="auto"/>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нет</w:t>
            </w:r>
          </w:p>
        </w:tc>
        <w:tc>
          <w:tcPr>
            <w:tcW w:w="851" w:type="dxa"/>
            <w:tcBorders>
              <w:top w:val="single" w:sz="4" w:space="0" w:color="auto"/>
              <w:left w:val="single" w:sz="4" w:space="0" w:color="auto"/>
              <w:bottom w:val="single" w:sz="4" w:space="0" w:color="auto"/>
              <w:right w:val="single" w:sz="4" w:space="0" w:color="auto"/>
            </w:tcBorders>
          </w:tcPr>
          <w:p w:rsidR="00CB4E1E" w:rsidRPr="009B7FFD" w:rsidRDefault="00CB4E1E" w:rsidP="009B7FFD">
            <w:pPr>
              <w:widowControl w:val="0"/>
              <w:autoSpaceDE w:val="0"/>
              <w:rPr>
                <w:rFonts w:ascii="Arial" w:hAnsi="Arial" w:cs="Arial"/>
                <w:sz w:val="16"/>
                <w:szCs w:val="16"/>
              </w:rPr>
            </w:pPr>
            <w:r>
              <w:rPr>
                <w:rFonts w:ascii="Arial" w:hAnsi="Arial" w:cs="Arial"/>
                <w:sz w:val="16"/>
                <w:szCs w:val="16"/>
              </w:rPr>
              <w:t>да</w:t>
            </w:r>
          </w:p>
        </w:tc>
      </w:tr>
      <w:tr w:rsidR="00CB4E1E" w:rsidRPr="009B7FFD" w:rsidTr="00FE1649">
        <w:trPr>
          <w:gridAfter w:val="1"/>
          <w:wAfter w:w="1134" w:type="dxa"/>
          <w:trHeight w:val="570"/>
        </w:trPr>
        <w:tc>
          <w:tcPr>
            <w:tcW w:w="539"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snapToGrid w:val="0"/>
              <w:jc w:val="center"/>
              <w:rPr>
                <w:rFonts w:ascii="Arial" w:hAnsi="Arial" w:cs="Arial"/>
                <w:sz w:val="16"/>
                <w:szCs w:val="16"/>
              </w:rPr>
            </w:pPr>
            <w:r>
              <w:rPr>
                <w:rFonts w:ascii="Arial" w:hAnsi="Arial" w:cs="Arial"/>
                <w:sz w:val="16"/>
                <w:szCs w:val="16"/>
              </w:rPr>
              <w:t>48</w:t>
            </w:r>
          </w:p>
        </w:tc>
        <w:tc>
          <w:tcPr>
            <w:tcW w:w="1842"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Предоставление разрешения на осуществление земляных работ</w:t>
            </w:r>
          </w:p>
        </w:tc>
        <w:tc>
          <w:tcPr>
            <w:tcW w:w="2268" w:type="dxa"/>
            <w:tcBorders>
              <w:top w:val="single" w:sz="4" w:space="0" w:color="auto"/>
              <w:left w:val="single" w:sz="4" w:space="0" w:color="000000"/>
              <w:bottom w:val="single" w:sz="4" w:space="0" w:color="000000"/>
            </w:tcBorders>
          </w:tcPr>
          <w:p w:rsidR="00CB4E1E" w:rsidRPr="009B7FFD" w:rsidRDefault="00CB4E1E" w:rsidP="00A5288D">
            <w:pPr>
              <w:widowControl w:val="0"/>
              <w:autoSpaceDE w:val="0"/>
              <w:rPr>
                <w:rFonts w:ascii="Arial" w:hAnsi="Arial" w:cs="Arial"/>
                <w:color w:val="000000"/>
                <w:sz w:val="16"/>
                <w:szCs w:val="16"/>
              </w:rPr>
            </w:pPr>
            <w:r w:rsidRPr="009B7FFD">
              <w:rPr>
                <w:rFonts w:ascii="Arial" w:hAnsi="Arial" w:cs="Arial"/>
                <w:color w:val="000000"/>
                <w:sz w:val="16"/>
                <w:szCs w:val="16"/>
              </w:rPr>
              <w:t>Постановление Администрации города Бородино</w:t>
            </w:r>
            <w:r>
              <w:rPr>
                <w:rFonts w:ascii="Arial" w:hAnsi="Arial" w:cs="Arial"/>
                <w:color w:val="000000"/>
                <w:sz w:val="16"/>
                <w:szCs w:val="16"/>
              </w:rPr>
              <w:t xml:space="preserve"> </w:t>
            </w:r>
            <w:r w:rsidRPr="009B7FFD">
              <w:rPr>
                <w:rFonts w:ascii="Arial" w:hAnsi="Arial" w:cs="Arial"/>
                <w:color w:val="000000"/>
                <w:sz w:val="16"/>
                <w:szCs w:val="16"/>
              </w:rPr>
              <w:t>от 02.09.2022</w:t>
            </w:r>
            <w:r>
              <w:rPr>
                <w:rFonts w:ascii="Arial" w:hAnsi="Arial" w:cs="Arial"/>
                <w:color w:val="000000"/>
                <w:sz w:val="16"/>
                <w:szCs w:val="16"/>
              </w:rPr>
              <w:t xml:space="preserve"> г.</w:t>
            </w:r>
            <w:r w:rsidRPr="009B7FFD">
              <w:rPr>
                <w:rFonts w:ascii="Arial" w:hAnsi="Arial" w:cs="Arial"/>
                <w:color w:val="000000"/>
                <w:sz w:val="16"/>
                <w:szCs w:val="16"/>
              </w:rPr>
              <w:t xml:space="preserve"> № 432 </w:t>
            </w:r>
            <w:r w:rsidRPr="009B7FFD">
              <w:rPr>
                <w:rFonts w:ascii="Arial" w:hAnsi="Arial" w:cs="Arial"/>
                <w:sz w:val="16"/>
                <w:szCs w:val="16"/>
              </w:rPr>
              <w:t>«Об утверждении административного регламента по предоставлению муниципальной услуги «</w:t>
            </w:r>
            <w:r w:rsidRPr="009B7FFD">
              <w:rPr>
                <w:rFonts w:ascii="Arial" w:hAnsi="Arial" w:cs="Arial"/>
                <w:color w:val="000000"/>
                <w:sz w:val="16"/>
                <w:szCs w:val="16"/>
              </w:rPr>
              <w:t xml:space="preserve">Предоставление разрешения на осуществление земляных </w:t>
            </w:r>
            <w:r w:rsidRPr="009B7FFD">
              <w:rPr>
                <w:rFonts w:ascii="Arial" w:hAnsi="Arial" w:cs="Arial"/>
                <w:color w:val="000000"/>
                <w:sz w:val="16"/>
                <w:szCs w:val="16"/>
              </w:rPr>
              <w:lastRenderedPageBreak/>
              <w:t>работ</w:t>
            </w:r>
            <w:r w:rsidRPr="009B7FFD">
              <w:rPr>
                <w:rFonts w:ascii="Arial" w:hAnsi="Arial" w:cs="Arial"/>
                <w:sz w:val="16"/>
                <w:szCs w:val="16"/>
              </w:rPr>
              <w:t>»</w:t>
            </w:r>
          </w:p>
        </w:tc>
        <w:tc>
          <w:tcPr>
            <w:tcW w:w="1560"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lastRenderedPageBreak/>
              <w:t>Физические и юридические лица (индивидуальные предприниматели)</w:t>
            </w:r>
          </w:p>
        </w:tc>
        <w:tc>
          <w:tcPr>
            <w:tcW w:w="1275"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10 дней</w:t>
            </w:r>
          </w:p>
        </w:tc>
        <w:tc>
          <w:tcPr>
            <w:tcW w:w="1559"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Администрация города Бородино</w:t>
            </w:r>
          </w:p>
        </w:tc>
        <w:tc>
          <w:tcPr>
            <w:tcW w:w="1560" w:type="dxa"/>
            <w:tcBorders>
              <w:top w:val="single" w:sz="4" w:space="0" w:color="auto"/>
              <w:left w:val="single" w:sz="4" w:space="0" w:color="000000"/>
              <w:bottom w:val="single" w:sz="4" w:space="0" w:color="000000"/>
            </w:tcBorders>
          </w:tcPr>
          <w:p w:rsidR="00CB4E1E" w:rsidRPr="009B7FFD" w:rsidRDefault="00CB4E1E" w:rsidP="00CB4E1E">
            <w:pPr>
              <w:widowControl w:val="0"/>
              <w:autoSpaceDE w:val="0"/>
              <w:rPr>
                <w:rFonts w:ascii="Arial" w:hAnsi="Arial" w:cs="Arial"/>
                <w:sz w:val="16"/>
                <w:szCs w:val="16"/>
              </w:rPr>
            </w:pPr>
            <w:r w:rsidRPr="009B7FFD">
              <w:rPr>
                <w:rFonts w:ascii="Arial" w:hAnsi="Arial" w:cs="Arial"/>
                <w:sz w:val="16"/>
                <w:szCs w:val="16"/>
              </w:rPr>
              <w:t xml:space="preserve">г.  Бородино, улица Горького, 5, </w:t>
            </w:r>
            <w:proofErr w:type="spellStart"/>
            <w:r w:rsidRPr="009B7FFD">
              <w:rPr>
                <w:rFonts w:ascii="Arial" w:hAnsi="Arial" w:cs="Arial"/>
                <w:sz w:val="16"/>
                <w:szCs w:val="16"/>
              </w:rPr>
              <w:t>каб</w:t>
            </w:r>
            <w:proofErr w:type="spellEnd"/>
            <w:r w:rsidRPr="009B7FFD">
              <w:rPr>
                <w:rFonts w:ascii="Arial" w:hAnsi="Arial" w:cs="Arial"/>
                <w:sz w:val="16"/>
                <w:szCs w:val="16"/>
              </w:rPr>
              <w:t>. № 2, тел. 8(39168) 4</w:t>
            </w:r>
            <w:r>
              <w:rPr>
                <w:rFonts w:ascii="Arial" w:hAnsi="Arial" w:cs="Arial"/>
                <w:sz w:val="16"/>
                <w:szCs w:val="16"/>
              </w:rPr>
              <w:t>-</w:t>
            </w:r>
            <w:r w:rsidRPr="009B7FFD">
              <w:rPr>
                <w:rFonts w:ascii="Arial" w:hAnsi="Arial" w:cs="Arial"/>
                <w:sz w:val="16"/>
                <w:szCs w:val="16"/>
              </w:rPr>
              <w:t xml:space="preserve">53-31, </w:t>
            </w:r>
            <w:r>
              <w:rPr>
                <w:rFonts w:ascii="Arial" w:hAnsi="Arial" w:cs="Arial"/>
                <w:sz w:val="16"/>
                <w:szCs w:val="16"/>
              </w:rPr>
              <w:t>arhitekturabor@mail.ru</w:t>
            </w:r>
          </w:p>
        </w:tc>
        <w:tc>
          <w:tcPr>
            <w:tcW w:w="850"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да</w:t>
            </w:r>
          </w:p>
        </w:tc>
        <w:tc>
          <w:tcPr>
            <w:tcW w:w="851"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да</w:t>
            </w:r>
          </w:p>
        </w:tc>
        <w:tc>
          <w:tcPr>
            <w:tcW w:w="1276" w:type="dxa"/>
            <w:tcBorders>
              <w:top w:val="single" w:sz="4" w:space="0" w:color="auto"/>
              <w:left w:val="single" w:sz="4" w:space="0" w:color="000000"/>
              <w:bottom w:val="single" w:sz="4" w:space="0" w:color="000000"/>
              <w:right w:val="single" w:sz="4" w:space="0" w:color="auto"/>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нет</w:t>
            </w:r>
          </w:p>
        </w:tc>
        <w:tc>
          <w:tcPr>
            <w:tcW w:w="850" w:type="dxa"/>
            <w:tcBorders>
              <w:top w:val="single" w:sz="4" w:space="0" w:color="auto"/>
              <w:left w:val="single" w:sz="4" w:space="0" w:color="auto"/>
              <w:bottom w:val="single" w:sz="4" w:space="0" w:color="auto"/>
              <w:right w:val="single" w:sz="4" w:space="0" w:color="auto"/>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нет</w:t>
            </w:r>
          </w:p>
        </w:tc>
        <w:tc>
          <w:tcPr>
            <w:tcW w:w="851" w:type="dxa"/>
            <w:tcBorders>
              <w:top w:val="single" w:sz="4" w:space="0" w:color="auto"/>
              <w:left w:val="single" w:sz="4" w:space="0" w:color="auto"/>
              <w:bottom w:val="single" w:sz="4" w:space="0" w:color="auto"/>
              <w:right w:val="single" w:sz="4" w:space="0" w:color="auto"/>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нет</w:t>
            </w:r>
          </w:p>
        </w:tc>
      </w:tr>
      <w:tr w:rsidR="00CB4E1E" w:rsidRPr="009B7FFD" w:rsidTr="00FE1649">
        <w:trPr>
          <w:gridAfter w:val="1"/>
          <w:wAfter w:w="1134" w:type="dxa"/>
          <w:trHeight w:val="570"/>
        </w:trPr>
        <w:tc>
          <w:tcPr>
            <w:tcW w:w="539"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snapToGrid w:val="0"/>
              <w:jc w:val="center"/>
              <w:rPr>
                <w:rFonts w:ascii="Arial" w:hAnsi="Arial" w:cs="Arial"/>
                <w:sz w:val="16"/>
                <w:szCs w:val="16"/>
              </w:rPr>
            </w:pPr>
            <w:r>
              <w:rPr>
                <w:rFonts w:ascii="Arial" w:hAnsi="Arial" w:cs="Arial"/>
                <w:sz w:val="16"/>
                <w:szCs w:val="16"/>
              </w:rPr>
              <w:lastRenderedPageBreak/>
              <w:t>49</w:t>
            </w:r>
          </w:p>
        </w:tc>
        <w:tc>
          <w:tcPr>
            <w:tcW w:w="1842"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 xml:space="preserve">Установка информационной вывески, согласование </w:t>
            </w:r>
            <w:proofErr w:type="gramStart"/>
            <w:r w:rsidRPr="009B7FFD">
              <w:rPr>
                <w:rFonts w:ascii="Arial" w:hAnsi="Arial" w:cs="Arial"/>
                <w:color w:val="000000"/>
                <w:sz w:val="16"/>
                <w:szCs w:val="16"/>
              </w:rPr>
              <w:t>дизайн-проекта</w:t>
            </w:r>
            <w:proofErr w:type="gramEnd"/>
            <w:r w:rsidRPr="009B7FFD">
              <w:rPr>
                <w:rFonts w:ascii="Arial" w:hAnsi="Arial" w:cs="Arial"/>
                <w:color w:val="000000"/>
                <w:sz w:val="16"/>
                <w:szCs w:val="16"/>
              </w:rPr>
              <w:t xml:space="preserve"> размещения вывески</w:t>
            </w:r>
          </w:p>
        </w:tc>
        <w:tc>
          <w:tcPr>
            <w:tcW w:w="2268" w:type="dxa"/>
            <w:tcBorders>
              <w:top w:val="single" w:sz="4" w:space="0" w:color="auto"/>
              <w:left w:val="single" w:sz="4" w:space="0" w:color="000000"/>
              <w:bottom w:val="single" w:sz="4" w:space="0" w:color="000000"/>
            </w:tcBorders>
          </w:tcPr>
          <w:p w:rsidR="00CB4E1E" w:rsidRPr="009B7FFD" w:rsidRDefault="00CB4E1E" w:rsidP="00A5288D">
            <w:pPr>
              <w:widowControl w:val="0"/>
              <w:autoSpaceDE w:val="0"/>
              <w:rPr>
                <w:rFonts w:ascii="Arial" w:hAnsi="Arial" w:cs="Arial"/>
                <w:color w:val="000000"/>
                <w:sz w:val="16"/>
                <w:szCs w:val="16"/>
              </w:rPr>
            </w:pPr>
            <w:r w:rsidRPr="009B7FFD">
              <w:rPr>
                <w:rFonts w:ascii="Arial" w:hAnsi="Arial" w:cs="Arial"/>
                <w:color w:val="000000"/>
                <w:sz w:val="16"/>
                <w:szCs w:val="16"/>
              </w:rPr>
              <w:t xml:space="preserve">Постановление Администрации города Бородино от 26.12.2022 </w:t>
            </w:r>
            <w:r>
              <w:rPr>
                <w:rFonts w:ascii="Arial" w:hAnsi="Arial" w:cs="Arial"/>
                <w:color w:val="000000"/>
                <w:sz w:val="16"/>
                <w:szCs w:val="16"/>
              </w:rPr>
              <w:t xml:space="preserve">г. </w:t>
            </w:r>
            <w:r w:rsidRPr="009B7FFD">
              <w:rPr>
                <w:rFonts w:ascii="Arial" w:hAnsi="Arial" w:cs="Arial"/>
                <w:color w:val="000000"/>
                <w:sz w:val="16"/>
                <w:szCs w:val="16"/>
              </w:rPr>
              <w:t xml:space="preserve">№ 845 </w:t>
            </w:r>
            <w:r w:rsidRPr="009B7FFD">
              <w:rPr>
                <w:rFonts w:ascii="Arial" w:hAnsi="Arial" w:cs="Arial"/>
                <w:sz w:val="16"/>
                <w:szCs w:val="16"/>
              </w:rPr>
              <w:t>«Об утверждении административного регламента по предоставлению муниципальной услуги «</w:t>
            </w:r>
            <w:r w:rsidRPr="009B7FFD">
              <w:rPr>
                <w:rFonts w:ascii="Arial" w:hAnsi="Arial" w:cs="Arial"/>
                <w:color w:val="000000"/>
                <w:sz w:val="16"/>
                <w:szCs w:val="16"/>
              </w:rPr>
              <w:t xml:space="preserve">Установка информационной вывески, согласование </w:t>
            </w:r>
            <w:proofErr w:type="gramStart"/>
            <w:r w:rsidRPr="009B7FFD">
              <w:rPr>
                <w:rFonts w:ascii="Arial" w:hAnsi="Arial" w:cs="Arial"/>
                <w:color w:val="000000"/>
                <w:sz w:val="16"/>
                <w:szCs w:val="16"/>
              </w:rPr>
              <w:t>дизайн-проекта</w:t>
            </w:r>
            <w:proofErr w:type="gramEnd"/>
            <w:r w:rsidRPr="009B7FFD">
              <w:rPr>
                <w:rFonts w:ascii="Arial" w:hAnsi="Arial" w:cs="Arial"/>
                <w:color w:val="000000"/>
                <w:sz w:val="16"/>
                <w:szCs w:val="16"/>
              </w:rPr>
              <w:t xml:space="preserve"> размещения вывески</w:t>
            </w:r>
            <w:r w:rsidRPr="009B7FFD">
              <w:rPr>
                <w:rFonts w:ascii="Arial" w:hAnsi="Arial" w:cs="Arial"/>
                <w:sz w:val="16"/>
                <w:szCs w:val="16"/>
              </w:rPr>
              <w:t>»</w:t>
            </w:r>
          </w:p>
        </w:tc>
        <w:tc>
          <w:tcPr>
            <w:tcW w:w="1560"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Юридические лица (индивидуальные предприниматели)</w:t>
            </w:r>
          </w:p>
        </w:tc>
        <w:tc>
          <w:tcPr>
            <w:tcW w:w="1275"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10 дней</w:t>
            </w:r>
          </w:p>
        </w:tc>
        <w:tc>
          <w:tcPr>
            <w:tcW w:w="1559"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Администрация города Бородино</w:t>
            </w:r>
          </w:p>
        </w:tc>
        <w:tc>
          <w:tcPr>
            <w:tcW w:w="1560" w:type="dxa"/>
            <w:tcBorders>
              <w:top w:val="single" w:sz="4" w:space="0" w:color="auto"/>
              <w:left w:val="single" w:sz="4" w:space="0" w:color="000000"/>
              <w:bottom w:val="single" w:sz="4" w:space="0" w:color="000000"/>
            </w:tcBorders>
          </w:tcPr>
          <w:p w:rsidR="00CB4E1E" w:rsidRPr="009B7FFD" w:rsidRDefault="00CB4E1E" w:rsidP="00CB4E1E">
            <w:pPr>
              <w:widowControl w:val="0"/>
              <w:autoSpaceDE w:val="0"/>
              <w:rPr>
                <w:rFonts w:ascii="Arial" w:hAnsi="Arial" w:cs="Arial"/>
                <w:sz w:val="16"/>
                <w:szCs w:val="16"/>
              </w:rPr>
            </w:pPr>
            <w:r w:rsidRPr="009B7FFD">
              <w:rPr>
                <w:rFonts w:ascii="Arial" w:hAnsi="Arial" w:cs="Arial"/>
                <w:sz w:val="16"/>
                <w:szCs w:val="16"/>
              </w:rPr>
              <w:t xml:space="preserve">г.  Бородино, улица Горького, 5, </w:t>
            </w:r>
            <w:proofErr w:type="spellStart"/>
            <w:r w:rsidRPr="009B7FFD">
              <w:rPr>
                <w:rFonts w:ascii="Arial" w:hAnsi="Arial" w:cs="Arial"/>
                <w:sz w:val="16"/>
                <w:szCs w:val="16"/>
              </w:rPr>
              <w:t>каб</w:t>
            </w:r>
            <w:proofErr w:type="spellEnd"/>
            <w:r w:rsidRPr="009B7FFD">
              <w:rPr>
                <w:rFonts w:ascii="Arial" w:hAnsi="Arial" w:cs="Arial"/>
                <w:sz w:val="16"/>
                <w:szCs w:val="16"/>
              </w:rPr>
              <w:t>. № 2, тел. 8(39168) 4</w:t>
            </w:r>
            <w:r>
              <w:rPr>
                <w:rFonts w:ascii="Arial" w:hAnsi="Arial" w:cs="Arial"/>
                <w:sz w:val="16"/>
                <w:szCs w:val="16"/>
              </w:rPr>
              <w:t>-</w:t>
            </w:r>
            <w:r w:rsidRPr="009B7FFD">
              <w:rPr>
                <w:rFonts w:ascii="Arial" w:hAnsi="Arial" w:cs="Arial"/>
                <w:sz w:val="16"/>
                <w:szCs w:val="16"/>
              </w:rPr>
              <w:t xml:space="preserve">53-31, </w:t>
            </w:r>
            <w:r>
              <w:rPr>
                <w:rFonts w:ascii="Arial" w:hAnsi="Arial" w:cs="Arial"/>
                <w:sz w:val="16"/>
                <w:szCs w:val="16"/>
              </w:rPr>
              <w:t>arhitekturabor@mail.ru</w:t>
            </w:r>
          </w:p>
        </w:tc>
        <w:tc>
          <w:tcPr>
            <w:tcW w:w="850"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да</w:t>
            </w:r>
          </w:p>
        </w:tc>
        <w:tc>
          <w:tcPr>
            <w:tcW w:w="851"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нет</w:t>
            </w:r>
          </w:p>
        </w:tc>
        <w:tc>
          <w:tcPr>
            <w:tcW w:w="1276" w:type="dxa"/>
            <w:tcBorders>
              <w:top w:val="single" w:sz="4" w:space="0" w:color="auto"/>
              <w:left w:val="single" w:sz="4" w:space="0" w:color="000000"/>
              <w:bottom w:val="single" w:sz="4" w:space="0" w:color="000000"/>
              <w:right w:val="single" w:sz="4" w:space="0" w:color="auto"/>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нет</w:t>
            </w:r>
          </w:p>
        </w:tc>
        <w:tc>
          <w:tcPr>
            <w:tcW w:w="850" w:type="dxa"/>
            <w:tcBorders>
              <w:top w:val="single" w:sz="4" w:space="0" w:color="auto"/>
              <w:left w:val="single" w:sz="4" w:space="0" w:color="auto"/>
              <w:bottom w:val="single" w:sz="4" w:space="0" w:color="auto"/>
              <w:right w:val="single" w:sz="4" w:space="0" w:color="auto"/>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нет</w:t>
            </w:r>
          </w:p>
        </w:tc>
        <w:tc>
          <w:tcPr>
            <w:tcW w:w="851" w:type="dxa"/>
            <w:tcBorders>
              <w:top w:val="single" w:sz="4" w:space="0" w:color="auto"/>
              <w:left w:val="single" w:sz="4" w:space="0" w:color="auto"/>
              <w:bottom w:val="single" w:sz="4" w:space="0" w:color="auto"/>
              <w:right w:val="single" w:sz="4" w:space="0" w:color="auto"/>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нет</w:t>
            </w:r>
          </w:p>
        </w:tc>
      </w:tr>
      <w:tr w:rsidR="00CB4E1E" w:rsidRPr="009B7FFD" w:rsidTr="00FE1649">
        <w:trPr>
          <w:gridAfter w:val="1"/>
          <w:wAfter w:w="1134" w:type="dxa"/>
          <w:trHeight w:val="570"/>
        </w:trPr>
        <w:tc>
          <w:tcPr>
            <w:tcW w:w="539"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snapToGrid w:val="0"/>
              <w:jc w:val="center"/>
              <w:rPr>
                <w:rFonts w:ascii="Arial" w:hAnsi="Arial" w:cs="Arial"/>
                <w:sz w:val="16"/>
                <w:szCs w:val="16"/>
              </w:rPr>
            </w:pPr>
            <w:r>
              <w:rPr>
                <w:rFonts w:ascii="Arial" w:hAnsi="Arial" w:cs="Arial"/>
                <w:sz w:val="16"/>
                <w:szCs w:val="16"/>
              </w:rPr>
              <w:t>50</w:t>
            </w:r>
          </w:p>
        </w:tc>
        <w:tc>
          <w:tcPr>
            <w:tcW w:w="1842"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Выдача архитектурно-планировочного задания</w:t>
            </w:r>
          </w:p>
        </w:tc>
        <w:tc>
          <w:tcPr>
            <w:tcW w:w="2268" w:type="dxa"/>
            <w:tcBorders>
              <w:top w:val="single" w:sz="4" w:space="0" w:color="auto"/>
              <w:left w:val="single" w:sz="4" w:space="0" w:color="000000"/>
              <w:bottom w:val="single" w:sz="4" w:space="0" w:color="000000"/>
            </w:tcBorders>
          </w:tcPr>
          <w:p w:rsidR="00CB4E1E" w:rsidRPr="009B7FFD" w:rsidRDefault="00CB4E1E" w:rsidP="00A5288D">
            <w:pPr>
              <w:widowControl w:val="0"/>
              <w:autoSpaceDE w:val="0"/>
              <w:rPr>
                <w:rFonts w:ascii="Arial" w:hAnsi="Arial" w:cs="Arial"/>
                <w:color w:val="000000"/>
                <w:sz w:val="16"/>
                <w:szCs w:val="16"/>
              </w:rPr>
            </w:pPr>
            <w:r w:rsidRPr="009B7FFD">
              <w:rPr>
                <w:rFonts w:ascii="Arial" w:hAnsi="Arial" w:cs="Arial"/>
                <w:color w:val="000000"/>
                <w:sz w:val="16"/>
                <w:szCs w:val="16"/>
              </w:rPr>
              <w:t xml:space="preserve">Постановление Администрации города Бородино от 18.05.2023 </w:t>
            </w:r>
            <w:r>
              <w:rPr>
                <w:rFonts w:ascii="Arial" w:hAnsi="Arial" w:cs="Arial"/>
                <w:color w:val="000000"/>
                <w:sz w:val="16"/>
                <w:szCs w:val="16"/>
              </w:rPr>
              <w:t xml:space="preserve">г. </w:t>
            </w:r>
            <w:r w:rsidRPr="009B7FFD">
              <w:rPr>
                <w:rFonts w:ascii="Arial" w:hAnsi="Arial" w:cs="Arial"/>
                <w:color w:val="000000"/>
                <w:sz w:val="16"/>
                <w:szCs w:val="16"/>
              </w:rPr>
              <w:t>№</w:t>
            </w:r>
            <w:r>
              <w:rPr>
                <w:rFonts w:ascii="Arial" w:hAnsi="Arial" w:cs="Arial"/>
                <w:color w:val="000000"/>
                <w:sz w:val="16"/>
                <w:szCs w:val="16"/>
              </w:rPr>
              <w:t xml:space="preserve"> </w:t>
            </w:r>
            <w:r w:rsidRPr="009B7FFD">
              <w:rPr>
                <w:rFonts w:ascii="Arial" w:hAnsi="Arial" w:cs="Arial"/>
                <w:color w:val="000000"/>
                <w:sz w:val="16"/>
                <w:szCs w:val="16"/>
              </w:rPr>
              <w:t xml:space="preserve">253 </w:t>
            </w:r>
            <w:r w:rsidRPr="009B7FFD">
              <w:rPr>
                <w:rFonts w:ascii="Arial" w:hAnsi="Arial" w:cs="Arial"/>
                <w:sz w:val="16"/>
                <w:szCs w:val="16"/>
              </w:rPr>
              <w:t>«Об утверждении административного регламента по предоставлению муниципальной услуги «</w:t>
            </w:r>
            <w:r w:rsidRPr="009B7FFD">
              <w:rPr>
                <w:rFonts w:ascii="Arial" w:hAnsi="Arial" w:cs="Arial"/>
                <w:color w:val="000000"/>
                <w:sz w:val="16"/>
                <w:szCs w:val="16"/>
              </w:rPr>
              <w:t>Выдача архитектурно-планировочного задания</w:t>
            </w:r>
            <w:r w:rsidRPr="009B7FFD">
              <w:rPr>
                <w:rFonts w:ascii="Arial" w:hAnsi="Arial" w:cs="Arial"/>
                <w:sz w:val="16"/>
                <w:szCs w:val="16"/>
              </w:rPr>
              <w:t>»</w:t>
            </w:r>
          </w:p>
        </w:tc>
        <w:tc>
          <w:tcPr>
            <w:tcW w:w="1560"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Физические и юридические лица (индивидуальные предприниматели)</w:t>
            </w:r>
          </w:p>
        </w:tc>
        <w:tc>
          <w:tcPr>
            <w:tcW w:w="1275"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30 дней</w:t>
            </w:r>
          </w:p>
        </w:tc>
        <w:tc>
          <w:tcPr>
            <w:tcW w:w="1559"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Администрация города Бородино</w:t>
            </w:r>
          </w:p>
        </w:tc>
        <w:tc>
          <w:tcPr>
            <w:tcW w:w="1560" w:type="dxa"/>
            <w:tcBorders>
              <w:top w:val="single" w:sz="4" w:space="0" w:color="auto"/>
              <w:left w:val="single" w:sz="4" w:space="0" w:color="000000"/>
              <w:bottom w:val="single" w:sz="4" w:space="0" w:color="000000"/>
            </w:tcBorders>
          </w:tcPr>
          <w:p w:rsidR="00CB4E1E" w:rsidRPr="009B7FFD" w:rsidRDefault="00CB4E1E" w:rsidP="00CB4E1E">
            <w:pPr>
              <w:widowControl w:val="0"/>
              <w:autoSpaceDE w:val="0"/>
              <w:rPr>
                <w:rFonts w:ascii="Arial" w:hAnsi="Arial" w:cs="Arial"/>
                <w:sz w:val="16"/>
                <w:szCs w:val="16"/>
              </w:rPr>
            </w:pPr>
            <w:r w:rsidRPr="009B7FFD">
              <w:rPr>
                <w:rFonts w:ascii="Arial" w:hAnsi="Arial" w:cs="Arial"/>
                <w:sz w:val="16"/>
                <w:szCs w:val="16"/>
              </w:rPr>
              <w:t xml:space="preserve">г.  Бородино, улица Горького, 5, </w:t>
            </w:r>
            <w:proofErr w:type="spellStart"/>
            <w:r w:rsidRPr="009B7FFD">
              <w:rPr>
                <w:rFonts w:ascii="Arial" w:hAnsi="Arial" w:cs="Arial"/>
                <w:sz w:val="16"/>
                <w:szCs w:val="16"/>
              </w:rPr>
              <w:t>каб</w:t>
            </w:r>
            <w:proofErr w:type="spellEnd"/>
            <w:r w:rsidRPr="009B7FFD">
              <w:rPr>
                <w:rFonts w:ascii="Arial" w:hAnsi="Arial" w:cs="Arial"/>
                <w:sz w:val="16"/>
                <w:szCs w:val="16"/>
              </w:rPr>
              <w:t>. № 2, тел. 8(39168) 4</w:t>
            </w:r>
            <w:r>
              <w:rPr>
                <w:rFonts w:ascii="Arial" w:hAnsi="Arial" w:cs="Arial"/>
                <w:sz w:val="16"/>
                <w:szCs w:val="16"/>
              </w:rPr>
              <w:t>-</w:t>
            </w:r>
            <w:r w:rsidRPr="009B7FFD">
              <w:rPr>
                <w:rFonts w:ascii="Arial" w:hAnsi="Arial" w:cs="Arial"/>
                <w:sz w:val="16"/>
                <w:szCs w:val="16"/>
              </w:rPr>
              <w:t xml:space="preserve">53-31, </w:t>
            </w:r>
            <w:r>
              <w:rPr>
                <w:rFonts w:ascii="Arial" w:hAnsi="Arial" w:cs="Arial"/>
                <w:sz w:val="16"/>
                <w:szCs w:val="16"/>
              </w:rPr>
              <w:t>arhitekturabor@mail.ru</w:t>
            </w:r>
          </w:p>
        </w:tc>
        <w:tc>
          <w:tcPr>
            <w:tcW w:w="850"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да</w:t>
            </w:r>
          </w:p>
        </w:tc>
        <w:tc>
          <w:tcPr>
            <w:tcW w:w="851"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hAnsi="Arial" w:cs="Arial"/>
                <w:color w:val="000000"/>
                <w:sz w:val="16"/>
                <w:szCs w:val="16"/>
              </w:rPr>
            </w:pPr>
            <w:r w:rsidRPr="009B7FFD">
              <w:rPr>
                <w:rFonts w:ascii="Arial" w:hAnsi="Arial" w:cs="Arial"/>
                <w:color w:val="000000"/>
                <w:sz w:val="16"/>
                <w:szCs w:val="16"/>
              </w:rPr>
              <w:t>нет</w:t>
            </w:r>
          </w:p>
        </w:tc>
        <w:tc>
          <w:tcPr>
            <w:tcW w:w="1276" w:type="dxa"/>
            <w:tcBorders>
              <w:top w:val="single" w:sz="4" w:space="0" w:color="auto"/>
              <w:left w:val="single" w:sz="4" w:space="0" w:color="000000"/>
              <w:bottom w:val="single" w:sz="4" w:space="0" w:color="000000"/>
              <w:right w:val="single" w:sz="4" w:space="0" w:color="auto"/>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нет</w:t>
            </w:r>
          </w:p>
        </w:tc>
        <w:tc>
          <w:tcPr>
            <w:tcW w:w="850" w:type="dxa"/>
            <w:tcBorders>
              <w:top w:val="single" w:sz="4" w:space="0" w:color="auto"/>
              <w:left w:val="single" w:sz="4" w:space="0" w:color="auto"/>
              <w:bottom w:val="single" w:sz="4" w:space="0" w:color="auto"/>
              <w:right w:val="single" w:sz="4" w:space="0" w:color="auto"/>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нет</w:t>
            </w:r>
          </w:p>
        </w:tc>
        <w:tc>
          <w:tcPr>
            <w:tcW w:w="851" w:type="dxa"/>
            <w:tcBorders>
              <w:top w:val="single" w:sz="4" w:space="0" w:color="auto"/>
              <w:left w:val="single" w:sz="4" w:space="0" w:color="auto"/>
              <w:bottom w:val="single" w:sz="4" w:space="0" w:color="auto"/>
              <w:right w:val="single" w:sz="4" w:space="0" w:color="auto"/>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нет</w:t>
            </w:r>
          </w:p>
        </w:tc>
      </w:tr>
      <w:tr w:rsidR="00CB4E1E" w:rsidRPr="009B7FFD" w:rsidTr="00CB4E1E">
        <w:trPr>
          <w:gridAfter w:val="1"/>
          <w:wAfter w:w="1134" w:type="dxa"/>
          <w:trHeight w:val="570"/>
        </w:trPr>
        <w:tc>
          <w:tcPr>
            <w:tcW w:w="539" w:type="dxa"/>
            <w:tcBorders>
              <w:top w:val="single" w:sz="4" w:space="0" w:color="auto"/>
              <w:left w:val="single" w:sz="4" w:space="0" w:color="000000"/>
              <w:bottom w:val="single" w:sz="4" w:space="0" w:color="000000"/>
            </w:tcBorders>
          </w:tcPr>
          <w:p w:rsidR="00CB4E1E" w:rsidRPr="005C106A" w:rsidRDefault="00CB4E1E" w:rsidP="009B7FFD">
            <w:pPr>
              <w:widowControl w:val="0"/>
              <w:autoSpaceDE w:val="0"/>
              <w:snapToGrid w:val="0"/>
              <w:jc w:val="center"/>
              <w:rPr>
                <w:rFonts w:ascii="Arial" w:hAnsi="Arial" w:cs="Arial"/>
                <w:sz w:val="16"/>
                <w:szCs w:val="16"/>
                <w:lang w:val="en-US"/>
              </w:rPr>
            </w:pPr>
            <w:r>
              <w:rPr>
                <w:rFonts w:ascii="Arial" w:hAnsi="Arial" w:cs="Arial"/>
                <w:sz w:val="16"/>
                <w:szCs w:val="16"/>
                <w:lang w:val="en-US"/>
              </w:rPr>
              <w:t>51</w:t>
            </w:r>
          </w:p>
        </w:tc>
        <w:tc>
          <w:tcPr>
            <w:tcW w:w="1842" w:type="dxa"/>
            <w:tcBorders>
              <w:top w:val="single" w:sz="4" w:space="0" w:color="auto"/>
              <w:left w:val="single" w:sz="4" w:space="0" w:color="000000"/>
              <w:bottom w:val="single" w:sz="4" w:space="0" w:color="000000"/>
            </w:tcBorders>
          </w:tcPr>
          <w:p w:rsidR="00CB4E1E" w:rsidRPr="00CB4E1E" w:rsidRDefault="00CB4E1E" w:rsidP="00CB4E1E">
            <w:pPr>
              <w:snapToGrid w:val="0"/>
              <w:rPr>
                <w:rFonts w:ascii="Arial" w:hAnsi="Arial" w:cs="Arial"/>
                <w:sz w:val="16"/>
                <w:szCs w:val="14"/>
              </w:rPr>
            </w:pPr>
            <w:proofErr w:type="gramStart"/>
            <w:r w:rsidRPr="00CB4E1E">
              <w:rPr>
                <w:rFonts w:ascii="Arial" w:hAnsi="Arial" w:cs="Arial"/>
                <w:sz w:val="16"/>
                <w:szCs w:val="14"/>
              </w:rPr>
              <w:t xml:space="preserve">Выдача разрешения на размещение объектов, виды которых утверждены постановлением Правительства Российской Федерации, размещение которых может осуществляться на землях или земельных участках, находящихся в муниципальной собственности и государственная собственность которых не разграничена, за исключением размещения автомобильных дорог регионального </w:t>
            </w:r>
            <w:r w:rsidRPr="00CB4E1E">
              <w:rPr>
                <w:rFonts w:ascii="Arial" w:hAnsi="Arial" w:cs="Arial"/>
                <w:sz w:val="16"/>
                <w:szCs w:val="14"/>
              </w:rPr>
              <w:lastRenderedPageBreak/>
              <w:t>или межмуниципального значения, без предоставления земельных участков и установления сервитутов</w:t>
            </w:r>
            <w:proofErr w:type="gramEnd"/>
          </w:p>
        </w:tc>
        <w:tc>
          <w:tcPr>
            <w:tcW w:w="2268" w:type="dxa"/>
            <w:tcBorders>
              <w:top w:val="single" w:sz="4" w:space="0" w:color="auto"/>
              <w:left w:val="single" w:sz="4" w:space="0" w:color="000000"/>
              <w:bottom w:val="single" w:sz="4" w:space="0" w:color="000000"/>
            </w:tcBorders>
          </w:tcPr>
          <w:p w:rsidR="00CB4E1E" w:rsidRPr="00CB4E1E" w:rsidRDefault="00CB4E1E" w:rsidP="00CB4E1E">
            <w:pPr>
              <w:rPr>
                <w:rFonts w:ascii="Arial" w:hAnsi="Arial" w:cs="Arial"/>
                <w:sz w:val="16"/>
                <w:szCs w:val="14"/>
              </w:rPr>
            </w:pPr>
            <w:proofErr w:type="gramStart"/>
            <w:r>
              <w:rPr>
                <w:rFonts w:ascii="Arial" w:hAnsi="Arial" w:cs="Arial"/>
                <w:sz w:val="16"/>
                <w:szCs w:val="14"/>
              </w:rPr>
              <w:lastRenderedPageBreak/>
              <w:t xml:space="preserve">Постановление Администрации города Бородино </w:t>
            </w:r>
            <w:r w:rsidRPr="00CB4E1E">
              <w:rPr>
                <w:rFonts w:ascii="Arial" w:hAnsi="Arial" w:cs="Arial"/>
                <w:sz w:val="16"/>
                <w:szCs w:val="14"/>
              </w:rPr>
              <w:t>от 23.01.2025 №43</w:t>
            </w:r>
            <w:r>
              <w:rPr>
                <w:rFonts w:ascii="Arial" w:hAnsi="Arial" w:cs="Arial"/>
                <w:sz w:val="16"/>
                <w:szCs w:val="14"/>
              </w:rPr>
              <w:t xml:space="preserve"> «</w:t>
            </w:r>
            <w:r w:rsidRPr="00CB4E1E">
              <w:rPr>
                <w:rFonts w:ascii="Arial" w:hAnsi="Arial" w:cs="Arial"/>
                <w:sz w:val="16"/>
                <w:szCs w:val="14"/>
              </w:rPr>
              <w:t xml:space="preserve">Об утверждении административного регламента по предоставлению муниципальной услуги «Выдача разрешения на размещение объектов, виды которых утверждены постановлением Правительства Российской Федерации, размещение которых может осуществляться на землях или земельных участках, находящихся в муниципальной собственности и государственная собственность которых не разграничена, за исключением размещения </w:t>
            </w:r>
            <w:r w:rsidRPr="00CB4E1E">
              <w:rPr>
                <w:rFonts w:ascii="Arial" w:hAnsi="Arial" w:cs="Arial"/>
                <w:sz w:val="16"/>
                <w:szCs w:val="14"/>
              </w:rPr>
              <w:lastRenderedPageBreak/>
              <w:t>автомобильных дорог регионального или межмуниципального значения, без предоставления земельных участков и</w:t>
            </w:r>
            <w:proofErr w:type="gramEnd"/>
            <w:r w:rsidRPr="00CB4E1E">
              <w:rPr>
                <w:rFonts w:ascii="Arial" w:hAnsi="Arial" w:cs="Arial"/>
                <w:sz w:val="16"/>
                <w:szCs w:val="14"/>
              </w:rPr>
              <w:t xml:space="preserve"> установления сервитутов» </w:t>
            </w:r>
          </w:p>
          <w:p w:rsidR="00CB4E1E" w:rsidRPr="00CB4E1E" w:rsidRDefault="00CB4E1E" w:rsidP="00CB4E1E">
            <w:pPr>
              <w:snapToGrid w:val="0"/>
              <w:rPr>
                <w:rFonts w:ascii="Arial" w:hAnsi="Arial" w:cs="Arial"/>
                <w:sz w:val="16"/>
                <w:szCs w:val="14"/>
              </w:rPr>
            </w:pPr>
          </w:p>
        </w:tc>
        <w:tc>
          <w:tcPr>
            <w:tcW w:w="1560" w:type="dxa"/>
            <w:tcBorders>
              <w:top w:val="single" w:sz="4" w:space="0" w:color="auto"/>
              <w:left w:val="single" w:sz="4" w:space="0" w:color="000000"/>
              <w:bottom w:val="single" w:sz="4" w:space="0" w:color="000000"/>
            </w:tcBorders>
          </w:tcPr>
          <w:p w:rsidR="00CB4E1E" w:rsidRPr="00CB4E1E" w:rsidRDefault="00CB4E1E" w:rsidP="00CB4E1E">
            <w:pPr>
              <w:snapToGrid w:val="0"/>
              <w:rPr>
                <w:rFonts w:ascii="Arial" w:hAnsi="Arial" w:cs="Arial"/>
                <w:sz w:val="16"/>
                <w:szCs w:val="14"/>
              </w:rPr>
            </w:pPr>
            <w:r w:rsidRPr="00CB4E1E">
              <w:rPr>
                <w:rFonts w:ascii="Arial" w:hAnsi="Arial" w:cs="Arial"/>
                <w:sz w:val="16"/>
                <w:szCs w:val="14"/>
              </w:rPr>
              <w:lastRenderedPageBreak/>
              <w:t>физические, юридические лица индивидуальные предприниматели</w:t>
            </w:r>
          </w:p>
        </w:tc>
        <w:tc>
          <w:tcPr>
            <w:tcW w:w="1275" w:type="dxa"/>
            <w:tcBorders>
              <w:top w:val="single" w:sz="4" w:space="0" w:color="auto"/>
              <w:left w:val="single" w:sz="4" w:space="0" w:color="000000"/>
              <w:bottom w:val="single" w:sz="4" w:space="0" w:color="000000"/>
            </w:tcBorders>
          </w:tcPr>
          <w:p w:rsidR="00CB4E1E" w:rsidRPr="00CB4E1E" w:rsidRDefault="00CB4E1E" w:rsidP="00CB4E1E">
            <w:pPr>
              <w:snapToGrid w:val="0"/>
              <w:rPr>
                <w:rFonts w:ascii="Arial" w:hAnsi="Arial" w:cs="Arial"/>
                <w:sz w:val="16"/>
                <w:szCs w:val="14"/>
              </w:rPr>
            </w:pPr>
            <w:r w:rsidRPr="00CB4E1E">
              <w:rPr>
                <w:rFonts w:ascii="Arial" w:hAnsi="Arial" w:cs="Arial"/>
                <w:sz w:val="16"/>
                <w:szCs w:val="14"/>
              </w:rPr>
              <w:t>30  рабочих дней</w:t>
            </w:r>
          </w:p>
        </w:tc>
        <w:tc>
          <w:tcPr>
            <w:tcW w:w="1559" w:type="dxa"/>
            <w:tcBorders>
              <w:top w:val="single" w:sz="4" w:space="0" w:color="auto"/>
              <w:left w:val="single" w:sz="4" w:space="0" w:color="000000"/>
              <w:bottom w:val="single" w:sz="4" w:space="0" w:color="000000"/>
            </w:tcBorders>
          </w:tcPr>
          <w:p w:rsidR="00CB4E1E" w:rsidRPr="009B7FFD" w:rsidRDefault="00CB4E1E" w:rsidP="00CB4E1E">
            <w:pPr>
              <w:widowControl w:val="0"/>
              <w:autoSpaceDE w:val="0"/>
              <w:rPr>
                <w:rFonts w:ascii="Arial" w:hAnsi="Arial" w:cs="Arial"/>
                <w:sz w:val="16"/>
                <w:szCs w:val="16"/>
              </w:rPr>
            </w:pPr>
            <w:r w:rsidRPr="009B7FFD">
              <w:rPr>
                <w:rFonts w:ascii="Arial" w:hAnsi="Arial" w:cs="Arial"/>
                <w:sz w:val="16"/>
                <w:szCs w:val="16"/>
              </w:rPr>
              <w:t>Администрация города Бородино</w:t>
            </w:r>
          </w:p>
        </w:tc>
        <w:tc>
          <w:tcPr>
            <w:tcW w:w="1560" w:type="dxa"/>
            <w:tcBorders>
              <w:top w:val="single" w:sz="4" w:space="0" w:color="auto"/>
              <w:left w:val="single" w:sz="4" w:space="0" w:color="000000"/>
              <w:bottom w:val="single" w:sz="4" w:space="0" w:color="000000"/>
            </w:tcBorders>
          </w:tcPr>
          <w:p w:rsidR="00CB4E1E" w:rsidRPr="009B7FFD" w:rsidRDefault="00CB4E1E" w:rsidP="00CB4E1E">
            <w:pPr>
              <w:widowControl w:val="0"/>
              <w:autoSpaceDE w:val="0"/>
              <w:rPr>
                <w:rFonts w:ascii="Arial" w:hAnsi="Arial" w:cs="Arial"/>
                <w:sz w:val="16"/>
                <w:szCs w:val="16"/>
              </w:rPr>
            </w:pPr>
            <w:r w:rsidRPr="009B7FFD">
              <w:rPr>
                <w:rFonts w:ascii="Arial" w:hAnsi="Arial" w:cs="Arial"/>
                <w:sz w:val="16"/>
                <w:szCs w:val="16"/>
              </w:rPr>
              <w:t xml:space="preserve">г.  Бородино, улица Горького, 5, </w:t>
            </w:r>
            <w:proofErr w:type="spellStart"/>
            <w:r w:rsidRPr="009B7FFD">
              <w:rPr>
                <w:rFonts w:ascii="Arial" w:hAnsi="Arial" w:cs="Arial"/>
                <w:sz w:val="16"/>
                <w:szCs w:val="16"/>
              </w:rPr>
              <w:t>каб</w:t>
            </w:r>
            <w:proofErr w:type="spellEnd"/>
            <w:r w:rsidRPr="009B7FFD">
              <w:rPr>
                <w:rFonts w:ascii="Arial" w:hAnsi="Arial" w:cs="Arial"/>
                <w:sz w:val="16"/>
                <w:szCs w:val="16"/>
              </w:rPr>
              <w:t>. № 2, тел. 8(39168) 4</w:t>
            </w:r>
            <w:r>
              <w:rPr>
                <w:rFonts w:ascii="Arial" w:hAnsi="Arial" w:cs="Arial"/>
                <w:sz w:val="16"/>
                <w:szCs w:val="16"/>
              </w:rPr>
              <w:t>-</w:t>
            </w:r>
            <w:r w:rsidRPr="009B7FFD">
              <w:rPr>
                <w:rFonts w:ascii="Arial" w:hAnsi="Arial" w:cs="Arial"/>
                <w:sz w:val="16"/>
                <w:szCs w:val="16"/>
              </w:rPr>
              <w:t xml:space="preserve">53-31, </w:t>
            </w:r>
            <w:r>
              <w:rPr>
                <w:rFonts w:ascii="Arial" w:hAnsi="Arial" w:cs="Arial"/>
                <w:sz w:val="16"/>
                <w:szCs w:val="16"/>
              </w:rPr>
              <w:t>arhitekturabor@mail.ru</w:t>
            </w:r>
          </w:p>
        </w:tc>
        <w:tc>
          <w:tcPr>
            <w:tcW w:w="850" w:type="dxa"/>
            <w:tcBorders>
              <w:top w:val="single" w:sz="4" w:space="0" w:color="auto"/>
              <w:left w:val="single" w:sz="4" w:space="0" w:color="000000"/>
              <w:bottom w:val="single" w:sz="4" w:space="0" w:color="000000"/>
            </w:tcBorders>
          </w:tcPr>
          <w:p w:rsidR="00CB4E1E" w:rsidRPr="00CB4E1E" w:rsidRDefault="00CB4E1E" w:rsidP="00CB4E1E">
            <w:pPr>
              <w:snapToGrid w:val="0"/>
              <w:rPr>
                <w:rFonts w:ascii="Arial" w:hAnsi="Arial" w:cs="Arial"/>
                <w:sz w:val="16"/>
                <w:szCs w:val="14"/>
              </w:rPr>
            </w:pPr>
            <w:r w:rsidRPr="00CB4E1E">
              <w:rPr>
                <w:rFonts w:ascii="Arial" w:hAnsi="Arial" w:cs="Arial"/>
                <w:sz w:val="16"/>
                <w:szCs w:val="14"/>
              </w:rPr>
              <w:t>да</w:t>
            </w:r>
          </w:p>
        </w:tc>
        <w:tc>
          <w:tcPr>
            <w:tcW w:w="851" w:type="dxa"/>
            <w:tcBorders>
              <w:top w:val="single" w:sz="4" w:space="0" w:color="auto"/>
              <w:left w:val="single" w:sz="4" w:space="0" w:color="000000"/>
              <w:bottom w:val="single" w:sz="4" w:space="0" w:color="000000"/>
            </w:tcBorders>
          </w:tcPr>
          <w:p w:rsidR="00CB4E1E" w:rsidRPr="00CB4E1E" w:rsidRDefault="00CB4E1E" w:rsidP="00CB4E1E">
            <w:pPr>
              <w:snapToGrid w:val="0"/>
              <w:rPr>
                <w:rFonts w:ascii="Arial" w:hAnsi="Arial" w:cs="Arial"/>
                <w:sz w:val="16"/>
                <w:szCs w:val="14"/>
              </w:rPr>
            </w:pPr>
            <w:r w:rsidRPr="00CB4E1E">
              <w:rPr>
                <w:rFonts w:ascii="Arial" w:hAnsi="Arial" w:cs="Arial"/>
                <w:sz w:val="16"/>
                <w:szCs w:val="14"/>
              </w:rPr>
              <w:t>нет</w:t>
            </w:r>
          </w:p>
        </w:tc>
        <w:tc>
          <w:tcPr>
            <w:tcW w:w="1276" w:type="dxa"/>
            <w:tcBorders>
              <w:top w:val="single" w:sz="4" w:space="0" w:color="auto"/>
              <w:left w:val="single" w:sz="4" w:space="0" w:color="000000"/>
              <w:bottom w:val="single" w:sz="4" w:space="0" w:color="000000"/>
              <w:right w:val="single" w:sz="4" w:space="0" w:color="auto"/>
            </w:tcBorders>
          </w:tcPr>
          <w:p w:rsidR="00CB4E1E" w:rsidRPr="00CB4E1E" w:rsidRDefault="00CB4E1E" w:rsidP="00CB4E1E">
            <w:pPr>
              <w:snapToGrid w:val="0"/>
              <w:ind w:right="-76"/>
              <w:rPr>
                <w:rFonts w:ascii="Arial" w:hAnsi="Arial" w:cs="Arial"/>
                <w:sz w:val="16"/>
                <w:szCs w:val="14"/>
              </w:rPr>
            </w:pPr>
            <w:r w:rsidRPr="00CB4E1E">
              <w:rPr>
                <w:rFonts w:ascii="Arial" w:hAnsi="Arial" w:cs="Arial"/>
                <w:sz w:val="16"/>
                <w:szCs w:val="14"/>
              </w:rPr>
              <w:t>нет</w:t>
            </w:r>
          </w:p>
        </w:tc>
        <w:tc>
          <w:tcPr>
            <w:tcW w:w="850" w:type="dxa"/>
            <w:tcBorders>
              <w:top w:val="single" w:sz="4" w:space="0" w:color="auto"/>
              <w:left w:val="single" w:sz="4" w:space="0" w:color="auto"/>
              <w:bottom w:val="single" w:sz="4" w:space="0" w:color="auto"/>
              <w:right w:val="single" w:sz="4" w:space="0" w:color="auto"/>
            </w:tcBorders>
          </w:tcPr>
          <w:p w:rsidR="00CB4E1E" w:rsidRPr="00CB4E1E" w:rsidRDefault="00CB4E1E" w:rsidP="00CB4E1E">
            <w:pPr>
              <w:snapToGrid w:val="0"/>
              <w:ind w:right="-76"/>
              <w:rPr>
                <w:rFonts w:ascii="Arial" w:hAnsi="Arial" w:cs="Arial"/>
                <w:sz w:val="16"/>
                <w:szCs w:val="14"/>
              </w:rPr>
            </w:pPr>
            <w:r w:rsidRPr="00CB4E1E">
              <w:rPr>
                <w:rFonts w:ascii="Arial" w:hAnsi="Arial" w:cs="Arial"/>
                <w:sz w:val="16"/>
                <w:szCs w:val="14"/>
              </w:rPr>
              <w:t>нет</w:t>
            </w:r>
          </w:p>
        </w:tc>
        <w:tc>
          <w:tcPr>
            <w:tcW w:w="851" w:type="dxa"/>
            <w:tcBorders>
              <w:top w:val="single" w:sz="4" w:space="0" w:color="auto"/>
              <w:left w:val="single" w:sz="4" w:space="0" w:color="auto"/>
              <w:bottom w:val="single" w:sz="4" w:space="0" w:color="auto"/>
              <w:right w:val="single" w:sz="4" w:space="0" w:color="auto"/>
            </w:tcBorders>
          </w:tcPr>
          <w:p w:rsidR="00CB4E1E" w:rsidRPr="00CB4E1E" w:rsidRDefault="00CB4E1E" w:rsidP="00CB4E1E">
            <w:pPr>
              <w:snapToGrid w:val="0"/>
              <w:ind w:right="-76"/>
              <w:rPr>
                <w:rFonts w:ascii="Arial" w:hAnsi="Arial" w:cs="Arial"/>
                <w:sz w:val="16"/>
                <w:szCs w:val="14"/>
              </w:rPr>
            </w:pPr>
            <w:r w:rsidRPr="00CB4E1E">
              <w:rPr>
                <w:rFonts w:ascii="Arial" w:hAnsi="Arial" w:cs="Arial"/>
                <w:sz w:val="16"/>
                <w:szCs w:val="14"/>
              </w:rPr>
              <w:t>нет</w:t>
            </w:r>
          </w:p>
        </w:tc>
      </w:tr>
      <w:tr w:rsidR="00CB4E1E" w:rsidRPr="009B7FFD" w:rsidTr="00CB4E1E">
        <w:trPr>
          <w:gridAfter w:val="1"/>
          <w:wAfter w:w="1134" w:type="dxa"/>
          <w:trHeight w:val="570"/>
        </w:trPr>
        <w:tc>
          <w:tcPr>
            <w:tcW w:w="539" w:type="dxa"/>
            <w:tcBorders>
              <w:top w:val="single" w:sz="4" w:space="0" w:color="auto"/>
              <w:left w:val="single" w:sz="4" w:space="0" w:color="000000"/>
              <w:bottom w:val="single" w:sz="4" w:space="0" w:color="000000"/>
            </w:tcBorders>
          </w:tcPr>
          <w:p w:rsidR="00CB4E1E" w:rsidRPr="00CB4E1E" w:rsidRDefault="00CB4E1E" w:rsidP="009B7FFD">
            <w:pPr>
              <w:widowControl w:val="0"/>
              <w:autoSpaceDE w:val="0"/>
              <w:snapToGrid w:val="0"/>
              <w:jc w:val="center"/>
              <w:rPr>
                <w:rFonts w:ascii="Arial" w:hAnsi="Arial" w:cs="Arial"/>
                <w:sz w:val="16"/>
                <w:szCs w:val="16"/>
              </w:rPr>
            </w:pPr>
            <w:r>
              <w:rPr>
                <w:rFonts w:ascii="Arial" w:hAnsi="Arial" w:cs="Arial"/>
                <w:sz w:val="16"/>
                <w:szCs w:val="16"/>
              </w:rPr>
              <w:lastRenderedPageBreak/>
              <w:t>52</w:t>
            </w:r>
          </w:p>
        </w:tc>
        <w:tc>
          <w:tcPr>
            <w:tcW w:w="1842" w:type="dxa"/>
            <w:tcBorders>
              <w:top w:val="single" w:sz="4" w:space="0" w:color="auto"/>
              <w:left w:val="single" w:sz="4" w:space="0" w:color="000000"/>
              <w:bottom w:val="single" w:sz="4" w:space="0" w:color="000000"/>
            </w:tcBorders>
          </w:tcPr>
          <w:p w:rsidR="00CB4E1E" w:rsidRPr="00CB4E1E" w:rsidRDefault="00CB4E1E" w:rsidP="00CB4E1E">
            <w:pPr>
              <w:spacing w:line="276" w:lineRule="auto"/>
              <w:rPr>
                <w:rFonts w:ascii="Arial" w:hAnsi="Arial" w:cs="Arial"/>
                <w:color w:val="000000"/>
                <w:sz w:val="16"/>
                <w:szCs w:val="14"/>
              </w:rPr>
            </w:pPr>
            <w:r w:rsidRPr="00CB4E1E">
              <w:rPr>
                <w:rFonts w:ascii="Arial" w:hAnsi="Arial" w:cs="Arial"/>
                <w:sz w:val="16"/>
                <w:szCs w:val="14"/>
                <w:lang w:eastAsia="ru-RU"/>
              </w:rPr>
              <w:t>Постановка граждан на учет в качестве лиц, имеющих право на предоставление земельных участков в собственность бесплатно</w:t>
            </w:r>
          </w:p>
        </w:tc>
        <w:tc>
          <w:tcPr>
            <w:tcW w:w="2268" w:type="dxa"/>
            <w:tcBorders>
              <w:top w:val="single" w:sz="4" w:space="0" w:color="auto"/>
              <w:left w:val="single" w:sz="4" w:space="0" w:color="000000"/>
              <w:bottom w:val="single" w:sz="4" w:space="0" w:color="000000"/>
            </w:tcBorders>
          </w:tcPr>
          <w:p w:rsidR="00CB4E1E" w:rsidRPr="00CB4E1E" w:rsidRDefault="00CB4E1E" w:rsidP="00CB4E1E">
            <w:pPr>
              <w:spacing w:line="276" w:lineRule="auto"/>
              <w:rPr>
                <w:rFonts w:ascii="Arial" w:hAnsi="Arial" w:cs="Arial"/>
                <w:color w:val="000000"/>
                <w:sz w:val="16"/>
                <w:szCs w:val="14"/>
              </w:rPr>
            </w:pPr>
            <w:r w:rsidRPr="00CB4E1E">
              <w:rPr>
                <w:rFonts w:ascii="Arial" w:hAnsi="Arial" w:cs="Arial"/>
                <w:color w:val="000000"/>
                <w:sz w:val="16"/>
                <w:szCs w:val="14"/>
              </w:rPr>
              <w:t xml:space="preserve">Постановление Администрации города Бородино от 23.01.2025 № 44  </w:t>
            </w:r>
            <w:r>
              <w:rPr>
                <w:rFonts w:ascii="Arial" w:hAnsi="Arial" w:cs="Arial"/>
                <w:color w:val="000000"/>
                <w:sz w:val="16"/>
                <w:szCs w:val="14"/>
              </w:rPr>
              <w:t xml:space="preserve">«Об утверждении административного регламента предоставления муниципальной услуги </w:t>
            </w:r>
            <w:r w:rsidRPr="00CB4E1E">
              <w:rPr>
                <w:rFonts w:ascii="Arial" w:hAnsi="Arial" w:cs="Arial"/>
                <w:sz w:val="16"/>
                <w:szCs w:val="14"/>
              </w:rPr>
              <w:t>«</w:t>
            </w:r>
            <w:r w:rsidRPr="00CB4E1E">
              <w:rPr>
                <w:rFonts w:ascii="Arial" w:hAnsi="Arial" w:cs="Arial"/>
                <w:sz w:val="16"/>
                <w:szCs w:val="14"/>
                <w:lang w:eastAsia="ru-RU"/>
              </w:rPr>
              <w:t>Постановка граждан на учет в качестве лиц, имеющих право на предоставление земельных участков в собственность бесплатно</w:t>
            </w:r>
            <w:r w:rsidRPr="00CB4E1E">
              <w:rPr>
                <w:rFonts w:ascii="Arial" w:hAnsi="Arial" w:cs="Arial"/>
                <w:sz w:val="16"/>
                <w:szCs w:val="14"/>
              </w:rPr>
              <w:t>»</w:t>
            </w:r>
            <w:r w:rsidRPr="00CB4E1E">
              <w:rPr>
                <w:rFonts w:ascii="Arial" w:hAnsi="Arial" w:cs="Arial"/>
                <w:color w:val="000000"/>
                <w:sz w:val="16"/>
                <w:szCs w:val="14"/>
              </w:rPr>
              <w:t xml:space="preserve"> </w:t>
            </w:r>
          </w:p>
        </w:tc>
        <w:tc>
          <w:tcPr>
            <w:tcW w:w="1560" w:type="dxa"/>
            <w:tcBorders>
              <w:top w:val="single" w:sz="4" w:space="0" w:color="auto"/>
              <w:left w:val="single" w:sz="4" w:space="0" w:color="000000"/>
              <w:bottom w:val="single" w:sz="4" w:space="0" w:color="000000"/>
            </w:tcBorders>
          </w:tcPr>
          <w:p w:rsidR="00CB4E1E" w:rsidRPr="00CB4E1E" w:rsidRDefault="00CB4E1E" w:rsidP="00CB4E1E">
            <w:pPr>
              <w:spacing w:line="276" w:lineRule="auto"/>
              <w:rPr>
                <w:rFonts w:ascii="Arial" w:hAnsi="Arial" w:cs="Arial"/>
                <w:color w:val="000000"/>
                <w:sz w:val="16"/>
                <w:szCs w:val="14"/>
              </w:rPr>
            </w:pPr>
            <w:r w:rsidRPr="00CB4E1E">
              <w:rPr>
                <w:rFonts w:ascii="Arial" w:hAnsi="Arial" w:cs="Arial"/>
                <w:color w:val="000000"/>
                <w:sz w:val="16"/>
                <w:szCs w:val="14"/>
              </w:rPr>
              <w:t xml:space="preserve">Физические лица </w:t>
            </w:r>
          </w:p>
        </w:tc>
        <w:tc>
          <w:tcPr>
            <w:tcW w:w="1275" w:type="dxa"/>
            <w:tcBorders>
              <w:top w:val="single" w:sz="4" w:space="0" w:color="auto"/>
              <w:left w:val="single" w:sz="4" w:space="0" w:color="000000"/>
              <w:bottom w:val="single" w:sz="4" w:space="0" w:color="000000"/>
            </w:tcBorders>
          </w:tcPr>
          <w:p w:rsidR="00CB4E1E" w:rsidRPr="00CB4E1E" w:rsidRDefault="00CB4E1E" w:rsidP="00CB4E1E">
            <w:pPr>
              <w:spacing w:line="276" w:lineRule="auto"/>
              <w:rPr>
                <w:rFonts w:ascii="Arial" w:hAnsi="Arial" w:cs="Arial"/>
                <w:color w:val="000000"/>
                <w:sz w:val="16"/>
                <w:szCs w:val="14"/>
              </w:rPr>
            </w:pPr>
            <w:r w:rsidRPr="00CB4E1E">
              <w:rPr>
                <w:rFonts w:ascii="Arial" w:hAnsi="Arial" w:cs="Arial"/>
                <w:color w:val="000000"/>
                <w:sz w:val="16"/>
                <w:szCs w:val="14"/>
              </w:rPr>
              <w:t>15 дней</w:t>
            </w:r>
          </w:p>
        </w:tc>
        <w:tc>
          <w:tcPr>
            <w:tcW w:w="1559" w:type="dxa"/>
            <w:tcBorders>
              <w:top w:val="single" w:sz="4" w:space="0" w:color="auto"/>
              <w:left w:val="single" w:sz="4" w:space="0" w:color="000000"/>
              <w:bottom w:val="single" w:sz="4" w:space="0" w:color="000000"/>
            </w:tcBorders>
          </w:tcPr>
          <w:p w:rsidR="00CB4E1E" w:rsidRPr="009B7FFD" w:rsidRDefault="00CB4E1E" w:rsidP="00CB4E1E">
            <w:pPr>
              <w:widowControl w:val="0"/>
              <w:autoSpaceDE w:val="0"/>
              <w:rPr>
                <w:rFonts w:ascii="Arial" w:hAnsi="Arial" w:cs="Arial"/>
                <w:sz w:val="16"/>
                <w:szCs w:val="16"/>
              </w:rPr>
            </w:pPr>
            <w:r w:rsidRPr="009B7FFD">
              <w:rPr>
                <w:rFonts w:ascii="Arial" w:hAnsi="Arial" w:cs="Arial"/>
                <w:sz w:val="16"/>
                <w:szCs w:val="16"/>
              </w:rPr>
              <w:t>Администрация города Бородино</w:t>
            </w:r>
          </w:p>
        </w:tc>
        <w:tc>
          <w:tcPr>
            <w:tcW w:w="1560" w:type="dxa"/>
            <w:tcBorders>
              <w:top w:val="single" w:sz="4" w:space="0" w:color="auto"/>
              <w:left w:val="single" w:sz="4" w:space="0" w:color="000000"/>
              <w:bottom w:val="single" w:sz="4" w:space="0" w:color="000000"/>
            </w:tcBorders>
          </w:tcPr>
          <w:p w:rsidR="00CB4E1E" w:rsidRPr="009B7FFD" w:rsidRDefault="00CB4E1E" w:rsidP="00CB4E1E">
            <w:pPr>
              <w:widowControl w:val="0"/>
              <w:autoSpaceDE w:val="0"/>
              <w:rPr>
                <w:rFonts w:ascii="Arial" w:hAnsi="Arial" w:cs="Arial"/>
                <w:sz w:val="16"/>
                <w:szCs w:val="16"/>
              </w:rPr>
            </w:pPr>
            <w:r w:rsidRPr="009B7FFD">
              <w:rPr>
                <w:rFonts w:ascii="Arial" w:hAnsi="Arial" w:cs="Arial"/>
                <w:sz w:val="16"/>
                <w:szCs w:val="16"/>
              </w:rPr>
              <w:t xml:space="preserve">г.  Бородино, улица Горького, 5, </w:t>
            </w:r>
            <w:proofErr w:type="spellStart"/>
            <w:r w:rsidRPr="009B7FFD">
              <w:rPr>
                <w:rFonts w:ascii="Arial" w:hAnsi="Arial" w:cs="Arial"/>
                <w:sz w:val="16"/>
                <w:szCs w:val="16"/>
              </w:rPr>
              <w:t>каб</w:t>
            </w:r>
            <w:proofErr w:type="spellEnd"/>
            <w:r w:rsidRPr="009B7FFD">
              <w:rPr>
                <w:rFonts w:ascii="Arial" w:hAnsi="Arial" w:cs="Arial"/>
                <w:sz w:val="16"/>
                <w:szCs w:val="16"/>
              </w:rPr>
              <w:t>. № 2, тел. 8(39168) 4</w:t>
            </w:r>
            <w:r>
              <w:rPr>
                <w:rFonts w:ascii="Arial" w:hAnsi="Arial" w:cs="Arial"/>
                <w:sz w:val="16"/>
                <w:szCs w:val="16"/>
              </w:rPr>
              <w:t>-</w:t>
            </w:r>
            <w:r w:rsidRPr="009B7FFD">
              <w:rPr>
                <w:rFonts w:ascii="Arial" w:hAnsi="Arial" w:cs="Arial"/>
                <w:sz w:val="16"/>
                <w:szCs w:val="16"/>
              </w:rPr>
              <w:t xml:space="preserve">53-31, </w:t>
            </w:r>
            <w:r>
              <w:rPr>
                <w:rFonts w:ascii="Arial" w:hAnsi="Arial" w:cs="Arial"/>
                <w:sz w:val="16"/>
                <w:szCs w:val="16"/>
              </w:rPr>
              <w:t>arhitekturabor@mail.ru</w:t>
            </w:r>
          </w:p>
        </w:tc>
        <w:tc>
          <w:tcPr>
            <w:tcW w:w="850" w:type="dxa"/>
            <w:tcBorders>
              <w:top w:val="single" w:sz="4" w:space="0" w:color="auto"/>
              <w:left w:val="single" w:sz="4" w:space="0" w:color="000000"/>
              <w:bottom w:val="single" w:sz="4" w:space="0" w:color="000000"/>
            </w:tcBorders>
          </w:tcPr>
          <w:p w:rsidR="00CB4E1E" w:rsidRPr="00CB4E1E" w:rsidRDefault="00CB4E1E" w:rsidP="00CB4E1E">
            <w:pPr>
              <w:spacing w:line="276" w:lineRule="auto"/>
              <w:rPr>
                <w:rFonts w:ascii="Arial" w:hAnsi="Arial" w:cs="Arial"/>
                <w:color w:val="000000"/>
                <w:sz w:val="16"/>
                <w:szCs w:val="14"/>
              </w:rPr>
            </w:pPr>
            <w:r w:rsidRPr="00CB4E1E">
              <w:rPr>
                <w:rFonts w:ascii="Arial" w:hAnsi="Arial" w:cs="Arial"/>
                <w:color w:val="000000"/>
                <w:sz w:val="16"/>
                <w:szCs w:val="14"/>
              </w:rPr>
              <w:t>да</w:t>
            </w:r>
          </w:p>
        </w:tc>
        <w:tc>
          <w:tcPr>
            <w:tcW w:w="851" w:type="dxa"/>
            <w:tcBorders>
              <w:top w:val="single" w:sz="4" w:space="0" w:color="auto"/>
              <w:left w:val="single" w:sz="4" w:space="0" w:color="000000"/>
              <w:bottom w:val="single" w:sz="4" w:space="0" w:color="000000"/>
            </w:tcBorders>
          </w:tcPr>
          <w:p w:rsidR="00CB4E1E" w:rsidRPr="00CB4E1E" w:rsidRDefault="00CB4E1E" w:rsidP="00CB4E1E">
            <w:pPr>
              <w:spacing w:line="276" w:lineRule="auto"/>
              <w:rPr>
                <w:rFonts w:ascii="Arial" w:hAnsi="Arial" w:cs="Arial"/>
                <w:color w:val="000000"/>
                <w:sz w:val="16"/>
                <w:szCs w:val="14"/>
              </w:rPr>
            </w:pPr>
            <w:r w:rsidRPr="00CB4E1E">
              <w:rPr>
                <w:rFonts w:ascii="Arial" w:hAnsi="Arial" w:cs="Arial"/>
                <w:color w:val="000000"/>
                <w:sz w:val="16"/>
                <w:szCs w:val="14"/>
              </w:rPr>
              <w:t>нет</w:t>
            </w:r>
          </w:p>
        </w:tc>
        <w:tc>
          <w:tcPr>
            <w:tcW w:w="1276" w:type="dxa"/>
            <w:tcBorders>
              <w:top w:val="single" w:sz="4" w:space="0" w:color="auto"/>
              <w:left w:val="single" w:sz="4" w:space="0" w:color="000000"/>
              <w:bottom w:val="single" w:sz="4" w:space="0" w:color="000000"/>
              <w:right w:val="single" w:sz="4" w:space="0" w:color="auto"/>
            </w:tcBorders>
          </w:tcPr>
          <w:p w:rsidR="00CB4E1E" w:rsidRPr="00CB4E1E" w:rsidRDefault="00CB4E1E" w:rsidP="00CB4E1E">
            <w:pPr>
              <w:spacing w:line="276" w:lineRule="auto"/>
              <w:rPr>
                <w:rFonts w:ascii="Arial" w:hAnsi="Arial" w:cs="Arial"/>
                <w:sz w:val="16"/>
                <w:szCs w:val="14"/>
              </w:rPr>
            </w:pPr>
            <w:r w:rsidRPr="00CB4E1E">
              <w:rPr>
                <w:rFonts w:ascii="Arial" w:hAnsi="Arial" w:cs="Arial"/>
                <w:sz w:val="16"/>
                <w:szCs w:val="14"/>
              </w:rPr>
              <w:t>нет</w:t>
            </w:r>
          </w:p>
        </w:tc>
        <w:tc>
          <w:tcPr>
            <w:tcW w:w="850" w:type="dxa"/>
            <w:tcBorders>
              <w:top w:val="single" w:sz="4" w:space="0" w:color="auto"/>
              <w:left w:val="single" w:sz="4" w:space="0" w:color="auto"/>
              <w:bottom w:val="single" w:sz="4" w:space="0" w:color="auto"/>
              <w:right w:val="single" w:sz="4" w:space="0" w:color="auto"/>
            </w:tcBorders>
          </w:tcPr>
          <w:p w:rsidR="00CB4E1E" w:rsidRPr="00CB4E1E" w:rsidRDefault="00CB4E1E" w:rsidP="00CB4E1E">
            <w:pPr>
              <w:spacing w:line="276" w:lineRule="auto"/>
              <w:rPr>
                <w:rFonts w:ascii="Arial" w:hAnsi="Arial" w:cs="Arial"/>
                <w:sz w:val="16"/>
                <w:szCs w:val="14"/>
              </w:rPr>
            </w:pPr>
            <w:r w:rsidRPr="00CB4E1E">
              <w:rPr>
                <w:rFonts w:ascii="Arial" w:hAnsi="Arial" w:cs="Arial"/>
                <w:sz w:val="16"/>
                <w:szCs w:val="14"/>
              </w:rPr>
              <w:t>нет</w:t>
            </w:r>
          </w:p>
        </w:tc>
        <w:tc>
          <w:tcPr>
            <w:tcW w:w="851" w:type="dxa"/>
            <w:tcBorders>
              <w:top w:val="single" w:sz="4" w:space="0" w:color="auto"/>
              <w:left w:val="single" w:sz="4" w:space="0" w:color="auto"/>
              <w:bottom w:val="single" w:sz="4" w:space="0" w:color="auto"/>
              <w:right w:val="single" w:sz="4" w:space="0" w:color="auto"/>
            </w:tcBorders>
          </w:tcPr>
          <w:p w:rsidR="00CB4E1E" w:rsidRPr="00CB4E1E" w:rsidRDefault="00CB4E1E" w:rsidP="00CB4E1E">
            <w:pPr>
              <w:spacing w:line="276" w:lineRule="auto"/>
              <w:rPr>
                <w:rFonts w:ascii="Arial" w:hAnsi="Arial" w:cs="Arial"/>
                <w:sz w:val="16"/>
                <w:szCs w:val="14"/>
              </w:rPr>
            </w:pPr>
            <w:r w:rsidRPr="00CB4E1E">
              <w:rPr>
                <w:rFonts w:ascii="Arial" w:hAnsi="Arial" w:cs="Arial"/>
                <w:sz w:val="16"/>
                <w:szCs w:val="14"/>
              </w:rPr>
              <w:t>нет</w:t>
            </w:r>
          </w:p>
        </w:tc>
      </w:tr>
      <w:tr w:rsidR="00CB4E1E" w:rsidRPr="009B7FFD" w:rsidTr="009B7FFD">
        <w:trPr>
          <w:gridAfter w:val="1"/>
          <w:wAfter w:w="1134" w:type="dxa"/>
          <w:trHeight w:val="333"/>
        </w:trPr>
        <w:tc>
          <w:tcPr>
            <w:tcW w:w="15281" w:type="dxa"/>
            <w:gridSpan w:val="12"/>
            <w:tcBorders>
              <w:top w:val="single" w:sz="4" w:space="0" w:color="auto"/>
              <w:left w:val="single" w:sz="4" w:space="0" w:color="000000"/>
              <w:bottom w:val="single" w:sz="4" w:space="0" w:color="000000"/>
              <w:right w:val="single" w:sz="4" w:space="0" w:color="auto"/>
            </w:tcBorders>
            <w:shd w:val="clear" w:color="auto" w:fill="auto"/>
          </w:tcPr>
          <w:p w:rsidR="00CB4E1E" w:rsidRPr="009B7FFD" w:rsidRDefault="00CB4E1E" w:rsidP="009B7FFD">
            <w:pPr>
              <w:widowControl w:val="0"/>
              <w:autoSpaceDE w:val="0"/>
              <w:jc w:val="center"/>
              <w:rPr>
                <w:rFonts w:ascii="Arial" w:hAnsi="Arial" w:cs="Arial"/>
                <w:szCs w:val="16"/>
              </w:rPr>
            </w:pPr>
            <w:r w:rsidRPr="009B7FFD">
              <w:rPr>
                <w:rFonts w:ascii="Arial" w:hAnsi="Arial" w:cs="Arial"/>
                <w:szCs w:val="16"/>
              </w:rPr>
              <w:t>Услуги в сфере социальной защиты населения</w:t>
            </w:r>
          </w:p>
        </w:tc>
      </w:tr>
      <w:tr w:rsidR="00CB4E1E" w:rsidRPr="009B7FFD" w:rsidTr="00FE1649">
        <w:trPr>
          <w:gridAfter w:val="1"/>
          <w:wAfter w:w="1134" w:type="dxa"/>
          <w:trHeight w:val="570"/>
        </w:trPr>
        <w:tc>
          <w:tcPr>
            <w:tcW w:w="539"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snapToGrid w:val="0"/>
              <w:jc w:val="center"/>
              <w:rPr>
                <w:rFonts w:ascii="Arial" w:hAnsi="Arial" w:cs="Arial"/>
                <w:sz w:val="16"/>
                <w:szCs w:val="16"/>
              </w:rPr>
            </w:pPr>
            <w:r>
              <w:rPr>
                <w:rFonts w:ascii="Arial" w:hAnsi="Arial" w:cs="Arial"/>
                <w:sz w:val="16"/>
                <w:szCs w:val="16"/>
              </w:rPr>
              <w:t>53</w:t>
            </w:r>
          </w:p>
        </w:tc>
        <w:tc>
          <w:tcPr>
            <w:tcW w:w="1842"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eastAsia="Lucida Sans Unicode" w:hAnsi="Arial" w:cs="Arial"/>
                <w:sz w:val="16"/>
                <w:lang w:eastAsia="en-US" w:bidi="en-US"/>
              </w:rPr>
            </w:pPr>
            <w:r w:rsidRPr="009B7FFD">
              <w:rPr>
                <w:rFonts w:ascii="Arial" w:eastAsia="Lucida Sans Unicode" w:hAnsi="Arial" w:cs="Arial"/>
                <w:sz w:val="16"/>
                <w:lang w:eastAsia="en-US" w:bidi="en-US"/>
              </w:rPr>
              <w:t>Назначение пенсии за выслугу лет муниципальным служащим</w:t>
            </w:r>
          </w:p>
        </w:tc>
        <w:tc>
          <w:tcPr>
            <w:tcW w:w="2268" w:type="dxa"/>
            <w:tcBorders>
              <w:top w:val="single" w:sz="4" w:space="0" w:color="auto"/>
              <w:left w:val="single" w:sz="4" w:space="0" w:color="000000"/>
              <w:bottom w:val="single" w:sz="4" w:space="0" w:color="000000"/>
            </w:tcBorders>
          </w:tcPr>
          <w:p w:rsidR="00CB4E1E" w:rsidRPr="009B7FFD" w:rsidRDefault="00CB4E1E" w:rsidP="009B7FFD">
            <w:pPr>
              <w:widowControl w:val="0"/>
              <w:suppressAutoHyphens w:val="0"/>
              <w:autoSpaceDE w:val="0"/>
              <w:autoSpaceDN w:val="0"/>
              <w:adjustRightInd w:val="0"/>
              <w:snapToGrid w:val="0"/>
              <w:rPr>
                <w:rFonts w:ascii="Arial" w:hAnsi="Arial" w:cs="Arial"/>
                <w:sz w:val="16"/>
                <w:lang w:eastAsia="ru-RU"/>
              </w:rPr>
            </w:pPr>
            <w:r w:rsidRPr="009B7FFD">
              <w:rPr>
                <w:rFonts w:ascii="Arial" w:hAnsi="Arial" w:cs="Arial"/>
                <w:sz w:val="16"/>
                <w:lang w:eastAsia="ru-RU"/>
              </w:rPr>
              <w:t>Постановление Администрации города Бородино от 26.05.2016</w:t>
            </w:r>
            <w:r>
              <w:rPr>
                <w:rFonts w:ascii="Arial" w:hAnsi="Arial" w:cs="Arial"/>
                <w:sz w:val="16"/>
                <w:lang w:eastAsia="ru-RU"/>
              </w:rPr>
              <w:t xml:space="preserve"> г.          </w:t>
            </w:r>
            <w:r w:rsidRPr="009B7FFD">
              <w:rPr>
                <w:rFonts w:ascii="Arial" w:hAnsi="Arial" w:cs="Arial"/>
                <w:sz w:val="16"/>
                <w:lang w:eastAsia="ru-RU"/>
              </w:rPr>
              <w:t xml:space="preserve"> №</w:t>
            </w:r>
            <w:r>
              <w:rPr>
                <w:rFonts w:ascii="Arial" w:hAnsi="Arial" w:cs="Arial"/>
                <w:sz w:val="16"/>
                <w:lang w:eastAsia="ru-RU"/>
              </w:rPr>
              <w:t xml:space="preserve"> </w:t>
            </w:r>
            <w:r w:rsidRPr="009B7FFD">
              <w:rPr>
                <w:rFonts w:ascii="Arial" w:hAnsi="Arial" w:cs="Arial"/>
                <w:sz w:val="16"/>
                <w:lang w:eastAsia="ru-RU"/>
              </w:rPr>
              <w:t>359 «Об утверждении административных регламентов предоставления муниципальных услуг»</w:t>
            </w:r>
          </w:p>
          <w:p w:rsidR="00CB4E1E" w:rsidRPr="009B7FFD" w:rsidRDefault="00CB4E1E" w:rsidP="009B7FFD">
            <w:pPr>
              <w:widowControl w:val="0"/>
              <w:suppressAutoHyphens w:val="0"/>
              <w:autoSpaceDE w:val="0"/>
              <w:autoSpaceDN w:val="0"/>
              <w:adjustRightInd w:val="0"/>
              <w:snapToGrid w:val="0"/>
              <w:rPr>
                <w:rFonts w:ascii="Arial" w:hAnsi="Arial" w:cs="Arial"/>
                <w:sz w:val="16"/>
                <w:lang w:eastAsia="ru-RU"/>
              </w:rPr>
            </w:pPr>
          </w:p>
        </w:tc>
        <w:tc>
          <w:tcPr>
            <w:tcW w:w="1560"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eastAsia="Lucida Sans Unicode" w:hAnsi="Arial" w:cs="Arial"/>
                <w:sz w:val="16"/>
                <w:lang w:eastAsia="en-US" w:bidi="en-US"/>
              </w:rPr>
            </w:pPr>
            <w:r w:rsidRPr="009B7FFD">
              <w:rPr>
                <w:rFonts w:ascii="Arial" w:eastAsia="Lucida Sans Unicode" w:hAnsi="Arial" w:cs="Arial"/>
                <w:sz w:val="16"/>
                <w:lang w:eastAsia="en-US" w:bidi="en-US"/>
              </w:rPr>
              <w:t>Лица, получающие государственную пенсию, уволенные с муниципальной службы и имеющие необходимый стаж муниципальной службы</w:t>
            </w:r>
          </w:p>
        </w:tc>
        <w:tc>
          <w:tcPr>
            <w:tcW w:w="1275" w:type="dxa"/>
            <w:tcBorders>
              <w:top w:val="single" w:sz="4" w:space="0" w:color="auto"/>
              <w:left w:val="single" w:sz="4" w:space="0" w:color="000000"/>
              <w:bottom w:val="single" w:sz="4" w:space="0" w:color="000000"/>
            </w:tcBorders>
          </w:tcPr>
          <w:p w:rsidR="00CB4E1E" w:rsidRPr="009B7FFD" w:rsidRDefault="00CB4E1E" w:rsidP="009B7FFD">
            <w:pPr>
              <w:widowControl w:val="0"/>
              <w:suppressAutoHyphens w:val="0"/>
              <w:autoSpaceDE w:val="0"/>
              <w:autoSpaceDN w:val="0"/>
              <w:adjustRightInd w:val="0"/>
              <w:rPr>
                <w:rFonts w:ascii="Arial" w:hAnsi="Arial" w:cs="Arial"/>
                <w:sz w:val="16"/>
                <w:lang w:eastAsia="ru-RU"/>
              </w:rPr>
            </w:pPr>
            <w:r w:rsidRPr="009B7FFD">
              <w:rPr>
                <w:rFonts w:ascii="Arial" w:hAnsi="Arial" w:cs="Arial"/>
                <w:sz w:val="16"/>
                <w:lang w:eastAsia="ru-RU"/>
              </w:rPr>
              <w:t>30 дней</w:t>
            </w:r>
          </w:p>
        </w:tc>
        <w:tc>
          <w:tcPr>
            <w:tcW w:w="1559" w:type="dxa"/>
            <w:tcBorders>
              <w:top w:val="single" w:sz="4" w:space="0" w:color="auto"/>
              <w:left w:val="single" w:sz="4" w:space="0" w:color="000000"/>
              <w:bottom w:val="single" w:sz="4" w:space="0" w:color="000000"/>
            </w:tcBorders>
          </w:tcPr>
          <w:p w:rsidR="00CB4E1E" w:rsidRPr="009B7FFD" w:rsidRDefault="00CB4E1E" w:rsidP="009B7FFD">
            <w:pPr>
              <w:widowControl w:val="0"/>
              <w:suppressAutoHyphens w:val="0"/>
              <w:autoSpaceDE w:val="0"/>
              <w:autoSpaceDN w:val="0"/>
              <w:adjustRightInd w:val="0"/>
              <w:rPr>
                <w:rFonts w:ascii="Arial" w:hAnsi="Arial" w:cs="Arial"/>
                <w:sz w:val="16"/>
                <w:lang w:eastAsia="ru-RU"/>
              </w:rPr>
            </w:pPr>
            <w:r w:rsidRPr="009B7FFD">
              <w:rPr>
                <w:rFonts w:ascii="Arial" w:hAnsi="Arial" w:cs="Arial"/>
                <w:sz w:val="16"/>
                <w:lang w:eastAsia="ru-RU"/>
              </w:rPr>
              <w:t>Администрация города Бородино</w:t>
            </w:r>
          </w:p>
        </w:tc>
        <w:tc>
          <w:tcPr>
            <w:tcW w:w="1560" w:type="dxa"/>
            <w:tcBorders>
              <w:top w:val="single" w:sz="4" w:space="0" w:color="auto"/>
              <w:left w:val="single" w:sz="4" w:space="0" w:color="000000"/>
              <w:bottom w:val="single" w:sz="4" w:space="0" w:color="000000"/>
            </w:tcBorders>
          </w:tcPr>
          <w:p w:rsidR="00CB4E1E" w:rsidRPr="009B7FFD" w:rsidRDefault="00CB4E1E" w:rsidP="009B7FFD">
            <w:pPr>
              <w:widowControl w:val="0"/>
              <w:suppressAutoHyphens w:val="0"/>
              <w:autoSpaceDE w:val="0"/>
              <w:autoSpaceDN w:val="0"/>
              <w:adjustRightInd w:val="0"/>
              <w:rPr>
                <w:rFonts w:ascii="Arial" w:hAnsi="Arial" w:cs="Arial"/>
                <w:sz w:val="16"/>
                <w:lang w:eastAsia="ru-RU"/>
              </w:rPr>
            </w:pPr>
            <w:r w:rsidRPr="009B7FFD">
              <w:rPr>
                <w:rFonts w:ascii="Arial" w:hAnsi="Arial" w:cs="Arial"/>
                <w:sz w:val="16"/>
                <w:lang w:eastAsia="ru-RU"/>
              </w:rPr>
              <w:t xml:space="preserve">г. Бородино, улица Горького,5 тел. 8(39168) 4-44-40, 4-56-29, 4-41-61, </w:t>
            </w:r>
            <w:hyperlink r:id="rId14" w:history="1">
              <w:r w:rsidRPr="009B7FFD">
                <w:rPr>
                  <w:rFonts w:ascii="Arial" w:hAnsi="Arial" w:cs="Arial"/>
                  <w:sz w:val="16"/>
                  <w:lang w:val="en-US" w:eastAsia="ru-RU"/>
                </w:rPr>
                <w:t>priem</w:t>
              </w:r>
              <w:r w:rsidRPr="009B7FFD">
                <w:rPr>
                  <w:rFonts w:ascii="Arial" w:hAnsi="Arial" w:cs="Arial"/>
                  <w:sz w:val="16"/>
                  <w:lang w:eastAsia="ru-RU"/>
                </w:rPr>
                <w:t>-</w:t>
              </w:r>
              <w:r w:rsidRPr="009B7FFD">
                <w:rPr>
                  <w:rFonts w:ascii="Arial" w:hAnsi="Arial" w:cs="Arial"/>
                  <w:sz w:val="16"/>
                  <w:lang w:val="en-US" w:eastAsia="ru-RU"/>
                </w:rPr>
                <w:t>borodino</w:t>
              </w:r>
              <w:r w:rsidRPr="009B7FFD">
                <w:rPr>
                  <w:rFonts w:ascii="Arial" w:hAnsi="Arial" w:cs="Arial"/>
                  <w:sz w:val="16"/>
                  <w:lang w:eastAsia="ru-RU"/>
                </w:rPr>
                <w:t>@</w:t>
              </w:r>
              <w:r w:rsidRPr="009B7FFD">
                <w:rPr>
                  <w:rFonts w:ascii="Arial" w:hAnsi="Arial" w:cs="Arial"/>
                  <w:sz w:val="16"/>
                  <w:lang w:val="en-US" w:eastAsia="ru-RU"/>
                </w:rPr>
                <w:t>yandex</w:t>
              </w:r>
              <w:r w:rsidRPr="009B7FFD">
                <w:rPr>
                  <w:rFonts w:ascii="Arial" w:hAnsi="Arial" w:cs="Arial"/>
                  <w:sz w:val="16"/>
                  <w:lang w:eastAsia="ru-RU"/>
                </w:rPr>
                <w:t>.</w:t>
              </w:r>
              <w:proofErr w:type="spellStart"/>
              <w:r w:rsidRPr="009B7FFD">
                <w:rPr>
                  <w:rFonts w:ascii="Arial" w:hAnsi="Arial" w:cs="Arial"/>
                  <w:sz w:val="16"/>
                  <w:lang w:val="en-US" w:eastAsia="ru-RU"/>
                </w:rPr>
                <w:t>ru</w:t>
              </w:r>
              <w:proofErr w:type="spellEnd"/>
            </w:hyperlink>
            <w:r w:rsidRPr="009B7FFD">
              <w:rPr>
                <w:rFonts w:ascii="Arial" w:hAnsi="Arial" w:cs="Arial"/>
                <w:sz w:val="16"/>
                <w:lang w:eastAsia="ru-RU"/>
              </w:rPr>
              <w:t xml:space="preserve"> </w:t>
            </w:r>
          </w:p>
        </w:tc>
        <w:tc>
          <w:tcPr>
            <w:tcW w:w="850"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snapToGrid w:val="0"/>
              <w:ind w:right="-76"/>
              <w:jc w:val="center"/>
              <w:rPr>
                <w:rFonts w:ascii="Arial" w:hAnsi="Arial" w:cs="Arial"/>
                <w:sz w:val="16"/>
              </w:rPr>
            </w:pPr>
            <w:r w:rsidRPr="009B7FFD">
              <w:rPr>
                <w:rFonts w:ascii="Arial" w:hAnsi="Arial" w:cs="Arial"/>
                <w:sz w:val="16"/>
              </w:rPr>
              <w:t>нет</w:t>
            </w:r>
          </w:p>
        </w:tc>
        <w:tc>
          <w:tcPr>
            <w:tcW w:w="851"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snapToGrid w:val="0"/>
              <w:ind w:right="-76"/>
              <w:jc w:val="center"/>
              <w:rPr>
                <w:rFonts w:ascii="Arial" w:hAnsi="Arial" w:cs="Arial"/>
                <w:sz w:val="16"/>
              </w:rPr>
            </w:pPr>
            <w:r w:rsidRPr="009B7FFD">
              <w:rPr>
                <w:rFonts w:ascii="Arial" w:hAnsi="Arial" w:cs="Arial"/>
                <w:sz w:val="16"/>
              </w:rPr>
              <w:t>нет</w:t>
            </w:r>
          </w:p>
        </w:tc>
        <w:tc>
          <w:tcPr>
            <w:tcW w:w="1276" w:type="dxa"/>
            <w:tcBorders>
              <w:top w:val="single" w:sz="4" w:space="0" w:color="auto"/>
              <w:left w:val="single" w:sz="4" w:space="0" w:color="000000"/>
              <w:bottom w:val="single" w:sz="4" w:space="0" w:color="000000"/>
              <w:right w:val="single" w:sz="4" w:space="0" w:color="auto"/>
            </w:tcBorders>
          </w:tcPr>
          <w:p w:rsidR="00CB4E1E" w:rsidRPr="009B7FFD" w:rsidRDefault="00CB4E1E" w:rsidP="009B7FFD">
            <w:pPr>
              <w:widowControl w:val="0"/>
              <w:autoSpaceDE w:val="0"/>
              <w:snapToGrid w:val="0"/>
              <w:ind w:right="-76"/>
              <w:rPr>
                <w:rFonts w:ascii="Arial" w:hAnsi="Arial" w:cs="Arial"/>
                <w:sz w:val="16"/>
              </w:rPr>
            </w:pPr>
            <w:r w:rsidRPr="009B7FFD">
              <w:rPr>
                <w:rFonts w:ascii="Arial" w:hAnsi="Arial" w:cs="Arial"/>
                <w:sz w:val="16"/>
              </w:rPr>
              <w:t>нет</w:t>
            </w:r>
          </w:p>
        </w:tc>
        <w:tc>
          <w:tcPr>
            <w:tcW w:w="850" w:type="dxa"/>
            <w:tcBorders>
              <w:top w:val="single" w:sz="4" w:space="0" w:color="auto"/>
              <w:left w:val="single" w:sz="4" w:space="0" w:color="auto"/>
              <w:bottom w:val="single" w:sz="4" w:space="0" w:color="auto"/>
              <w:right w:val="single" w:sz="4" w:space="0" w:color="auto"/>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нет</w:t>
            </w:r>
          </w:p>
        </w:tc>
        <w:tc>
          <w:tcPr>
            <w:tcW w:w="851" w:type="dxa"/>
            <w:tcBorders>
              <w:top w:val="single" w:sz="4" w:space="0" w:color="auto"/>
              <w:left w:val="single" w:sz="4" w:space="0" w:color="auto"/>
              <w:bottom w:val="single" w:sz="4" w:space="0" w:color="auto"/>
              <w:right w:val="single" w:sz="4" w:space="0" w:color="auto"/>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нет</w:t>
            </w:r>
          </w:p>
        </w:tc>
      </w:tr>
      <w:tr w:rsidR="00CB4E1E" w:rsidRPr="009B7FFD" w:rsidTr="00FE1649">
        <w:trPr>
          <w:gridAfter w:val="1"/>
          <w:wAfter w:w="1134" w:type="dxa"/>
          <w:trHeight w:val="570"/>
        </w:trPr>
        <w:tc>
          <w:tcPr>
            <w:tcW w:w="539"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snapToGrid w:val="0"/>
              <w:jc w:val="center"/>
              <w:rPr>
                <w:rFonts w:ascii="Arial" w:hAnsi="Arial" w:cs="Arial"/>
                <w:sz w:val="16"/>
                <w:szCs w:val="16"/>
              </w:rPr>
            </w:pPr>
            <w:r>
              <w:rPr>
                <w:rFonts w:ascii="Arial" w:hAnsi="Arial" w:cs="Arial"/>
                <w:sz w:val="16"/>
                <w:szCs w:val="16"/>
              </w:rPr>
              <w:t>54</w:t>
            </w:r>
          </w:p>
        </w:tc>
        <w:tc>
          <w:tcPr>
            <w:tcW w:w="1842"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eastAsia="Lucida Sans Unicode" w:hAnsi="Arial" w:cs="Arial"/>
                <w:sz w:val="16"/>
                <w:lang w:eastAsia="en-US" w:bidi="en-US"/>
              </w:rPr>
            </w:pPr>
            <w:r w:rsidRPr="009B7FFD">
              <w:rPr>
                <w:rFonts w:ascii="Arial" w:eastAsia="Lucida Sans Unicode" w:hAnsi="Arial" w:cs="Arial"/>
                <w:sz w:val="16"/>
                <w:lang w:eastAsia="en-US" w:bidi="en-US"/>
              </w:rPr>
              <w:t>Назначение выплат Почётным гражданам города Бородино</w:t>
            </w:r>
          </w:p>
        </w:tc>
        <w:tc>
          <w:tcPr>
            <w:tcW w:w="2268" w:type="dxa"/>
            <w:tcBorders>
              <w:top w:val="single" w:sz="4" w:space="0" w:color="auto"/>
              <w:left w:val="single" w:sz="4" w:space="0" w:color="000000"/>
              <w:bottom w:val="single" w:sz="4" w:space="0" w:color="000000"/>
            </w:tcBorders>
          </w:tcPr>
          <w:p w:rsidR="00CB4E1E" w:rsidRPr="009B7FFD" w:rsidRDefault="00CB4E1E" w:rsidP="009B7FFD">
            <w:pPr>
              <w:widowControl w:val="0"/>
              <w:suppressAutoHyphens w:val="0"/>
              <w:autoSpaceDE w:val="0"/>
              <w:autoSpaceDN w:val="0"/>
              <w:adjustRightInd w:val="0"/>
              <w:snapToGrid w:val="0"/>
              <w:rPr>
                <w:rFonts w:ascii="Arial" w:hAnsi="Arial" w:cs="Arial"/>
                <w:sz w:val="16"/>
                <w:lang w:eastAsia="ru-RU"/>
              </w:rPr>
            </w:pPr>
            <w:r w:rsidRPr="009B7FFD">
              <w:rPr>
                <w:rFonts w:ascii="Arial" w:hAnsi="Arial" w:cs="Arial"/>
                <w:sz w:val="16"/>
                <w:lang w:eastAsia="ru-RU"/>
              </w:rPr>
              <w:t>Постановление Администрации города Бородино от 26.05.2016</w:t>
            </w:r>
            <w:r>
              <w:rPr>
                <w:rFonts w:ascii="Arial" w:hAnsi="Arial" w:cs="Arial"/>
                <w:sz w:val="16"/>
                <w:lang w:eastAsia="ru-RU"/>
              </w:rPr>
              <w:t xml:space="preserve"> г.</w:t>
            </w:r>
            <w:r w:rsidRPr="009B7FFD">
              <w:rPr>
                <w:rFonts w:ascii="Arial" w:hAnsi="Arial" w:cs="Arial"/>
                <w:sz w:val="16"/>
                <w:lang w:eastAsia="ru-RU"/>
              </w:rPr>
              <w:t xml:space="preserve"> </w:t>
            </w:r>
            <w:r>
              <w:rPr>
                <w:rFonts w:ascii="Arial" w:hAnsi="Arial" w:cs="Arial"/>
                <w:sz w:val="16"/>
                <w:lang w:eastAsia="ru-RU"/>
              </w:rPr>
              <w:t xml:space="preserve">           </w:t>
            </w:r>
            <w:r w:rsidRPr="009B7FFD">
              <w:rPr>
                <w:rFonts w:ascii="Arial" w:hAnsi="Arial" w:cs="Arial"/>
                <w:sz w:val="16"/>
                <w:lang w:eastAsia="ru-RU"/>
              </w:rPr>
              <w:t>№</w:t>
            </w:r>
            <w:r>
              <w:rPr>
                <w:rFonts w:ascii="Arial" w:hAnsi="Arial" w:cs="Arial"/>
                <w:sz w:val="16"/>
                <w:lang w:eastAsia="ru-RU"/>
              </w:rPr>
              <w:t xml:space="preserve"> </w:t>
            </w:r>
            <w:r w:rsidRPr="009B7FFD">
              <w:rPr>
                <w:rFonts w:ascii="Arial" w:hAnsi="Arial" w:cs="Arial"/>
                <w:sz w:val="16"/>
                <w:lang w:eastAsia="ru-RU"/>
              </w:rPr>
              <w:t>359 «Об утверждении административных регламентов предоставления муниципальных услуг»</w:t>
            </w:r>
          </w:p>
        </w:tc>
        <w:tc>
          <w:tcPr>
            <w:tcW w:w="1560"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rPr>
                <w:rFonts w:ascii="Arial" w:eastAsia="Lucida Sans Unicode" w:hAnsi="Arial" w:cs="Arial"/>
                <w:sz w:val="16"/>
                <w:lang w:eastAsia="en-US" w:bidi="en-US"/>
              </w:rPr>
            </w:pPr>
            <w:r w:rsidRPr="009B7FFD">
              <w:rPr>
                <w:rFonts w:ascii="Arial" w:eastAsia="Lucida Sans Unicode" w:hAnsi="Arial" w:cs="Arial"/>
                <w:sz w:val="16"/>
                <w:lang w:eastAsia="en-US" w:bidi="en-US"/>
              </w:rPr>
              <w:t>Лица, которым присвоено почётное звание «Почётный гражданин города Бородино»</w:t>
            </w:r>
          </w:p>
        </w:tc>
        <w:tc>
          <w:tcPr>
            <w:tcW w:w="1275" w:type="dxa"/>
            <w:tcBorders>
              <w:top w:val="single" w:sz="4" w:space="0" w:color="auto"/>
              <w:left w:val="single" w:sz="4" w:space="0" w:color="000000"/>
              <w:bottom w:val="single" w:sz="4" w:space="0" w:color="000000"/>
            </w:tcBorders>
          </w:tcPr>
          <w:p w:rsidR="00CB4E1E" w:rsidRPr="009B7FFD" w:rsidRDefault="00CB4E1E" w:rsidP="009B7FFD">
            <w:pPr>
              <w:widowControl w:val="0"/>
              <w:suppressAutoHyphens w:val="0"/>
              <w:autoSpaceDE w:val="0"/>
              <w:autoSpaceDN w:val="0"/>
              <w:adjustRightInd w:val="0"/>
              <w:rPr>
                <w:rFonts w:ascii="Arial" w:hAnsi="Arial" w:cs="Arial"/>
                <w:sz w:val="16"/>
                <w:lang w:eastAsia="ru-RU"/>
              </w:rPr>
            </w:pPr>
            <w:r w:rsidRPr="009B7FFD">
              <w:rPr>
                <w:rFonts w:ascii="Arial" w:hAnsi="Arial" w:cs="Arial"/>
                <w:sz w:val="16"/>
                <w:lang w:eastAsia="ru-RU"/>
              </w:rPr>
              <w:t>10 дней</w:t>
            </w:r>
          </w:p>
        </w:tc>
        <w:tc>
          <w:tcPr>
            <w:tcW w:w="1559" w:type="dxa"/>
            <w:tcBorders>
              <w:top w:val="single" w:sz="4" w:space="0" w:color="auto"/>
              <w:left w:val="single" w:sz="4" w:space="0" w:color="000000"/>
              <w:bottom w:val="single" w:sz="4" w:space="0" w:color="000000"/>
            </w:tcBorders>
          </w:tcPr>
          <w:p w:rsidR="00CB4E1E" w:rsidRPr="009B7FFD" w:rsidRDefault="00CB4E1E" w:rsidP="009B7FFD">
            <w:pPr>
              <w:widowControl w:val="0"/>
              <w:suppressAutoHyphens w:val="0"/>
              <w:autoSpaceDE w:val="0"/>
              <w:autoSpaceDN w:val="0"/>
              <w:adjustRightInd w:val="0"/>
              <w:rPr>
                <w:rFonts w:ascii="Arial" w:hAnsi="Arial" w:cs="Arial"/>
                <w:sz w:val="16"/>
                <w:lang w:eastAsia="ru-RU"/>
              </w:rPr>
            </w:pPr>
            <w:r w:rsidRPr="009B7FFD">
              <w:rPr>
                <w:rFonts w:ascii="Arial" w:hAnsi="Arial" w:cs="Arial"/>
                <w:sz w:val="16"/>
                <w:lang w:eastAsia="ru-RU"/>
              </w:rPr>
              <w:t>Администрация города Бородино</w:t>
            </w:r>
          </w:p>
        </w:tc>
        <w:tc>
          <w:tcPr>
            <w:tcW w:w="1560" w:type="dxa"/>
            <w:tcBorders>
              <w:top w:val="single" w:sz="4" w:space="0" w:color="auto"/>
              <w:left w:val="single" w:sz="4" w:space="0" w:color="000000"/>
              <w:bottom w:val="single" w:sz="4" w:space="0" w:color="000000"/>
            </w:tcBorders>
          </w:tcPr>
          <w:p w:rsidR="00CB4E1E" w:rsidRPr="009B7FFD" w:rsidRDefault="00CB4E1E" w:rsidP="009B7FFD">
            <w:pPr>
              <w:widowControl w:val="0"/>
              <w:suppressAutoHyphens w:val="0"/>
              <w:autoSpaceDE w:val="0"/>
              <w:autoSpaceDN w:val="0"/>
              <w:adjustRightInd w:val="0"/>
              <w:rPr>
                <w:rFonts w:ascii="Arial" w:hAnsi="Arial" w:cs="Arial"/>
                <w:sz w:val="16"/>
                <w:lang w:eastAsia="ru-RU"/>
              </w:rPr>
            </w:pPr>
            <w:r w:rsidRPr="009B7FFD">
              <w:rPr>
                <w:rFonts w:ascii="Arial" w:hAnsi="Arial" w:cs="Arial"/>
                <w:sz w:val="16"/>
                <w:lang w:eastAsia="ru-RU"/>
              </w:rPr>
              <w:t xml:space="preserve">г. Бородино, улица Горького,5 тел. 8(39168) 4-44-40, 4-56-29, 4-41-61, </w:t>
            </w:r>
            <w:hyperlink r:id="rId15" w:history="1">
              <w:r w:rsidRPr="009B7FFD">
                <w:rPr>
                  <w:rFonts w:ascii="Arial" w:hAnsi="Arial" w:cs="Arial"/>
                  <w:sz w:val="16"/>
                  <w:lang w:val="en-US" w:eastAsia="ru-RU"/>
                </w:rPr>
                <w:t>priem</w:t>
              </w:r>
              <w:r w:rsidRPr="009B7FFD">
                <w:rPr>
                  <w:rFonts w:ascii="Arial" w:hAnsi="Arial" w:cs="Arial"/>
                  <w:sz w:val="16"/>
                  <w:lang w:eastAsia="ru-RU"/>
                </w:rPr>
                <w:t>-</w:t>
              </w:r>
              <w:r w:rsidRPr="009B7FFD">
                <w:rPr>
                  <w:rFonts w:ascii="Arial" w:hAnsi="Arial" w:cs="Arial"/>
                  <w:sz w:val="16"/>
                  <w:lang w:val="en-US" w:eastAsia="ru-RU"/>
                </w:rPr>
                <w:t>borodino</w:t>
              </w:r>
              <w:r w:rsidRPr="009B7FFD">
                <w:rPr>
                  <w:rFonts w:ascii="Arial" w:hAnsi="Arial" w:cs="Arial"/>
                  <w:sz w:val="16"/>
                  <w:lang w:eastAsia="ru-RU"/>
                </w:rPr>
                <w:t>@</w:t>
              </w:r>
              <w:r w:rsidRPr="009B7FFD">
                <w:rPr>
                  <w:rFonts w:ascii="Arial" w:hAnsi="Arial" w:cs="Arial"/>
                  <w:sz w:val="16"/>
                  <w:lang w:val="en-US" w:eastAsia="ru-RU"/>
                </w:rPr>
                <w:t>yandex</w:t>
              </w:r>
              <w:r w:rsidRPr="009B7FFD">
                <w:rPr>
                  <w:rFonts w:ascii="Arial" w:hAnsi="Arial" w:cs="Arial"/>
                  <w:sz w:val="16"/>
                  <w:lang w:eastAsia="ru-RU"/>
                </w:rPr>
                <w:t>.</w:t>
              </w:r>
              <w:proofErr w:type="spellStart"/>
              <w:r w:rsidRPr="009B7FFD">
                <w:rPr>
                  <w:rFonts w:ascii="Arial" w:hAnsi="Arial" w:cs="Arial"/>
                  <w:sz w:val="16"/>
                  <w:lang w:val="en-US" w:eastAsia="ru-RU"/>
                </w:rPr>
                <w:t>ru</w:t>
              </w:r>
              <w:proofErr w:type="spellEnd"/>
            </w:hyperlink>
            <w:r w:rsidRPr="009B7FFD">
              <w:rPr>
                <w:rFonts w:ascii="Arial" w:hAnsi="Arial" w:cs="Arial"/>
                <w:sz w:val="16"/>
                <w:lang w:eastAsia="ru-RU"/>
              </w:rPr>
              <w:t xml:space="preserve"> </w:t>
            </w:r>
          </w:p>
        </w:tc>
        <w:tc>
          <w:tcPr>
            <w:tcW w:w="850"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snapToGrid w:val="0"/>
              <w:ind w:right="-76"/>
              <w:jc w:val="center"/>
              <w:rPr>
                <w:rFonts w:ascii="Arial" w:hAnsi="Arial" w:cs="Arial"/>
                <w:sz w:val="16"/>
              </w:rPr>
            </w:pPr>
            <w:r w:rsidRPr="009B7FFD">
              <w:rPr>
                <w:rFonts w:ascii="Arial" w:hAnsi="Arial" w:cs="Arial"/>
                <w:sz w:val="16"/>
              </w:rPr>
              <w:t>нет</w:t>
            </w:r>
          </w:p>
        </w:tc>
        <w:tc>
          <w:tcPr>
            <w:tcW w:w="851"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snapToGrid w:val="0"/>
              <w:ind w:right="-76"/>
              <w:jc w:val="center"/>
              <w:rPr>
                <w:rFonts w:ascii="Arial" w:hAnsi="Arial" w:cs="Arial"/>
                <w:sz w:val="16"/>
              </w:rPr>
            </w:pPr>
            <w:r w:rsidRPr="009B7FFD">
              <w:rPr>
                <w:rFonts w:ascii="Arial" w:hAnsi="Arial" w:cs="Arial"/>
                <w:sz w:val="16"/>
              </w:rPr>
              <w:t>нет</w:t>
            </w:r>
          </w:p>
        </w:tc>
        <w:tc>
          <w:tcPr>
            <w:tcW w:w="1276" w:type="dxa"/>
            <w:tcBorders>
              <w:top w:val="single" w:sz="4" w:space="0" w:color="auto"/>
              <w:left w:val="single" w:sz="4" w:space="0" w:color="000000"/>
              <w:bottom w:val="single" w:sz="4" w:space="0" w:color="000000"/>
              <w:right w:val="single" w:sz="4" w:space="0" w:color="auto"/>
            </w:tcBorders>
          </w:tcPr>
          <w:p w:rsidR="00CB4E1E" w:rsidRPr="009B7FFD" w:rsidRDefault="00CB4E1E" w:rsidP="009B7FFD">
            <w:pPr>
              <w:widowControl w:val="0"/>
              <w:autoSpaceDE w:val="0"/>
              <w:snapToGrid w:val="0"/>
              <w:ind w:right="-76"/>
              <w:rPr>
                <w:rFonts w:ascii="Arial" w:hAnsi="Arial" w:cs="Arial"/>
                <w:sz w:val="16"/>
              </w:rPr>
            </w:pPr>
            <w:r w:rsidRPr="009B7FFD">
              <w:rPr>
                <w:rFonts w:ascii="Arial" w:hAnsi="Arial" w:cs="Arial"/>
                <w:sz w:val="16"/>
              </w:rPr>
              <w:t>нет</w:t>
            </w:r>
          </w:p>
        </w:tc>
        <w:tc>
          <w:tcPr>
            <w:tcW w:w="850" w:type="dxa"/>
            <w:tcBorders>
              <w:top w:val="single" w:sz="4" w:space="0" w:color="auto"/>
              <w:left w:val="single" w:sz="4" w:space="0" w:color="auto"/>
              <w:bottom w:val="single" w:sz="4" w:space="0" w:color="auto"/>
              <w:right w:val="single" w:sz="4" w:space="0" w:color="auto"/>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нет</w:t>
            </w:r>
          </w:p>
        </w:tc>
        <w:tc>
          <w:tcPr>
            <w:tcW w:w="851" w:type="dxa"/>
            <w:tcBorders>
              <w:top w:val="single" w:sz="4" w:space="0" w:color="auto"/>
              <w:left w:val="single" w:sz="4" w:space="0" w:color="auto"/>
              <w:bottom w:val="single" w:sz="4" w:space="0" w:color="auto"/>
              <w:right w:val="single" w:sz="4" w:space="0" w:color="auto"/>
            </w:tcBorders>
          </w:tcPr>
          <w:p w:rsidR="00CB4E1E" w:rsidRPr="009B7FFD" w:rsidRDefault="00CB4E1E" w:rsidP="009B7FFD">
            <w:pPr>
              <w:widowControl w:val="0"/>
              <w:autoSpaceDE w:val="0"/>
              <w:rPr>
                <w:rFonts w:ascii="Arial" w:hAnsi="Arial" w:cs="Arial"/>
                <w:sz w:val="16"/>
                <w:szCs w:val="16"/>
              </w:rPr>
            </w:pPr>
            <w:r w:rsidRPr="009B7FFD">
              <w:rPr>
                <w:rFonts w:ascii="Arial" w:hAnsi="Arial" w:cs="Arial"/>
                <w:sz w:val="16"/>
                <w:szCs w:val="16"/>
              </w:rPr>
              <w:t>нет</w:t>
            </w:r>
          </w:p>
        </w:tc>
      </w:tr>
      <w:tr w:rsidR="00CB4E1E" w:rsidRPr="009B7FFD" w:rsidTr="00C24C38">
        <w:trPr>
          <w:gridAfter w:val="1"/>
          <w:wAfter w:w="1134" w:type="dxa"/>
          <w:trHeight w:val="267"/>
        </w:trPr>
        <w:tc>
          <w:tcPr>
            <w:tcW w:w="15281" w:type="dxa"/>
            <w:gridSpan w:val="12"/>
            <w:tcBorders>
              <w:top w:val="single" w:sz="4" w:space="0" w:color="auto"/>
              <w:left w:val="single" w:sz="4" w:space="0" w:color="000000"/>
              <w:bottom w:val="single" w:sz="4" w:space="0" w:color="000000"/>
              <w:right w:val="single" w:sz="4" w:space="0" w:color="auto"/>
            </w:tcBorders>
          </w:tcPr>
          <w:p w:rsidR="00CB4E1E" w:rsidRPr="009B7FFD" w:rsidRDefault="00CB4E1E" w:rsidP="004C7AF8">
            <w:pPr>
              <w:widowControl w:val="0"/>
              <w:autoSpaceDE w:val="0"/>
              <w:jc w:val="center"/>
              <w:rPr>
                <w:rFonts w:ascii="Arial" w:hAnsi="Arial" w:cs="Arial"/>
                <w:sz w:val="16"/>
                <w:szCs w:val="16"/>
              </w:rPr>
            </w:pPr>
            <w:r w:rsidRPr="004C7AF8">
              <w:rPr>
                <w:rFonts w:ascii="Arial" w:hAnsi="Arial" w:cs="Arial"/>
                <w:szCs w:val="16"/>
              </w:rPr>
              <w:t>Услуги в сфере физической культуры и спорта</w:t>
            </w:r>
          </w:p>
        </w:tc>
      </w:tr>
      <w:tr w:rsidR="00CB4E1E" w:rsidRPr="004C7AF8" w:rsidTr="004C7AF8">
        <w:trPr>
          <w:gridAfter w:val="1"/>
          <w:wAfter w:w="1134" w:type="dxa"/>
          <w:trHeight w:val="570"/>
        </w:trPr>
        <w:tc>
          <w:tcPr>
            <w:tcW w:w="539"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snapToGrid w:val="0"/>
              <w:jc w:val="center"/>
              <w:rPr>
                <w:rFonts w:ascii="Arial" w:hAnsi="Arial" w:cs="Arial"/>
                <w:sz w:val="16"/>
                <w:szCs w:val="16"/>
              </w:rPr>
            </w:pPr>
            <w:r>
              <w:rPr>
                <w:rFonts w:ascii="Arial" w:hAnsi="Arial" w:cs="Arial"/>
                <w:sz w:val="16"/>
                <w:szCs w:val="16"/>
              </w:rPr>
              <w:lastRenderedPageBreak/>
              <w:t>55</w:t>
            </w:r>
          </w:p>
        </w:tc>
        <w:tc>
          <w:tcPr>
            <w:tcW w:w="1842" w:type="dxa"/>
            <w:tcBorders>
              <w:top w:val="single" w:sz="4" w:space="0" w:color="auto"/>
              <w:left w:val="single" w:sz="4" w:space="0" w:color="000000"/>
              <w:bottom w:val="single" w:sz="4" w:space="0" w:color="000000"/>
            </w:tcBorders>
          </w:tcPr>
          <w:p w:rsidR="00CB4E1E" w:rsidRPr="004C7AF8" w:rsidRDefault="00CB4E1E" w:rsidP="004C7AF8">
            <w:pPr>
              <w:widowControl w:val="0"/>
              <w:autoSpaceDE w:val="0"/>
              <w:rPr>
                <w:rFonts w:ascii="Arial" w:eastAsia="Lucida Sans Unicode" w:hAnsi="Arial" w:cs="Arial"/>
                <w:sz w:val="16"/>
                <w:szCs w:val="16"/>
                <w:lang w:eastAsia="en-US" w:bidi="en-US"/>
              </w:rPr>
            </w:pPr>
            <w:r w:rsidRPr="004C7AF8">
              <w:rPr>
                <w:rFonts w:ascii="Arial" w:hAnsi="Arial" w:cs="Arial"/>
                <w:sz w:val="16"/>
                <w:szCs w:val="16"/>
              </w:rPr>
              <w:t>Присвоение спортивных разрядов</w:t>
            </w:r>
          </w:p>
        </w:tc>
        <w:tc>
          <w:tcPr>
            <w:tcW w:w="2268" w:type="dxa"/>
            <w:tcBorders>
              <w:top w:val="single" w:sz="4" w:space="0" w:color="auto"/>
              <w:left w:val="single" w:sz="4" w:space="0" w:color="000000"/>
              <w:bottom w:val="single" w:sz="4" w:space="0" w:color="000000"/>
            </w:tcBorders>
          </w:tcPr>
          <w:p w:rsidR="00CB4E1E" w:rsidRPr="004C7AF8" w:rsidRDefault="00CB4E1E" w:rsidP="004C7AF8">
            <w:pPr>
              <w:widowControl w:val="0"/>
              <w:autoSpaceDE w:val="0"/>
              <w:snapToGrid w:val="0"/>
              <w:rPr>
                <w:rFonts w:ascii="Arial" w:hAnsi="Arial" w:cs="Arial"/>
                <w:sz w:val="16"/>
                <w:szCs w:val="16"/>
              </w:rPr>
            </w:pPr>
            <w:r w:rsidRPr="004C7AF8">
              <w:rPr>
                <w:rFonts w:ascii="Arial" w:hAnsi="Arial" w:cs="Arial"/>
                <w:sz w:val="16"/>
                <w:szCs w:val="16"/>
              </w:rPr>
              <w:t xml:space="preserve">Постановление Администрации города Бородино </w:t>
            </w:r>
          </w:p>
          <w:p w:rsidR="00CB4E1E" w:rsidRPr="004C7AF8" w:rsidRDefault="00CB4E1E" w:rsidP="004C7AF8">
            <w:pPr>
              <w:widowControl w:val="0"/>
              <w:autoSpaceDE w:val="0"/>
              <w:snapToGrid w:val="0"/>
              <w:rPr>
                <w:rFonts w:ascii="Arial" w:hAnsi="Arial" w:cs="Arial"/>
                <w:sz w:val="16"/>
                <w:szCs w:val="16"/>
              </w:rPr>
            </w:pPr>
            <w:r>
              <w:rPr>
                <w:rFonts w:ascii="Arial" w:hAnsi="Arial" w:cs="Arial"/>
                <w:sz w:val="16"/>
                <w:szCs w:val="16"/>
              </w:rPr>
              <w:t>от 11.11.2024 г.</w:t>
            </w:r>
          </w:p>
          <w:p w:rsidR="00CB4E1E" w:rsidRPr="004C7AF8" w:rsidRDefault="00CB4E1E" w:rsidP="004C7AF8">
            <w:pPr>
              <w:widowControl w:val="0"/>
              <w:suppressAutoHyphens w:val="0"/>
              <w:autoSpaceDE w:val="0"/>
              <w:autoSpaceDN w:val="0"/>
              <w:adjustRightInd w:val="0"/>
              <w:snapToGrid w:val="0"/>
              <w:rPr>
                <w:rFonts w:ascii="Arial" w:hAnsi="Arial" w:cs="Arial"/>
                <w:sz w:val="16"/>
                <w:szCs w:val="16"/>
                <w:lang w:eastAsia="ru-RU"/>
              </w:rPr>
            </w:pPr>
            <w:r w:rsidRPr="004C7AF8">
              <w:rPr>
                <w:rFonts w:ascii="Arial" w:hAnsi="Arial" w:cs="Arial"/>
                <w:sz w:val="16"/>
                <w:szCs w:val="16"/>
              </w:rPr>
              <w:t>№ 763-Пр «Об утверждении Административного регламента предоставления муниципальной услуги «Присвоение спортивных разрядов»</w:t>
            </w:r>
          </w:p>
        </w:tc>
        <w:tc>
          <w:tcPr>
            <w:tcW w:w="1560" w:type="dxa"/>
            <w:tcBorders>
              <w:top w:val="single" w:sz="4" w:space="0" w:color="auto"/>
              <w:left w:val="single" w:sz="4" w:space="0" w:color="000000"/>
              <w:bottom w:val="single" w:sz="4" w:space="0" w:color="000000"/>
            </w:tcBorders>
          </w:tcPr>
          <w:p w:rsidR="00CB4E1E" w:rsidRPr="004C7AF8" w:rsidRDefault="00CB4E1E" w:rsidP="004C7AF8">
            <w:pPr>
              <w:snapToGrid w:val="0"/>
              <w:rPr>
                <w:rFonts w:ascii="Arial" w:hAnsi="Arial" w:cs="Arial"/>
                <w:sz w:val="16"/>
                <w:szCs w:val="16"/>
              </w:rPr>
            </w:pPr>
            <w:r w:rsidRPr="004C7AF8">
              <w:rPr>
                <w:rFonts w:ascii="Arial" w:hAnsi="Arial" w:cs="Arial"/>
                <w:sz w:val="16"/>
                <w:szCs w:val="16"/>
              </w:rPr>
              <w:t>Региональные и местные спортивные федерации, организации, осуществляющие деятельность в области физической культуры и спорта, к которой принадлежит спортсмен, а также лица, обладающие соответствующими полномочиями</w:t>
            </w:r>
          </w:p>
          <w:p w:rsidR="00CB4E1E" w:rsidRPr="004C7AF8" w:rsidRDefault="00CB4E1E" w:rsidP="004C7AF8">
            <w:pPr>
              <w:snapToGrid w:val="0"/>
              <w:rPr>
                <w:rFonts w:ascii="Arial" w:hAnsi="Arial" w:cs="Arial"/>
                <w:sz w:val="16"/>
                <w:szCs w:val="16"/>
              </w:rPr>
            </w:pPr>
          </w:p>
        </w:tc>
        <w:tc>
          <w:tcPr>
            <w:tcW w:w="1275" w:type="dxa"/>
            <w:tcBorders>
              <w:top w:val="single" w:sz="4" w:space="0" w:color="auto"/>
              <w:left w:val="single" w:sz="4" w:space="0" w:color="000000"/>
              <w:bottom w:val="single" w:sz="4" w:space="0" w:color="000000"/>
            </w:tcBorders>
          </w:tcPr>
          <w:p w:rsidR="00CB4E1E" w:rsidRPr="004C7AF8" w:rsidRDefault="00CB4E1E" w:rsidP="004C7AF8">
            <w:pPr>
              <w:snapToGrid w:val="0"/>
              <w:rPr>
                <w:rFonts w:ascii="Arial" w:hAnsi="Arial" w:cs="Arial"/>
                <w:sz w:val="16"/>
                <w:szCs w:val="16"/>
              </w:rPr>
            </w:pPr>
            <w:r w:rsidRPr="004C7AF8">
              <w:rPr>
                <w:rFonts w:ascii="Arial" w:hAnsi="Arial" w:cs="Arial"/>
                <w:sz w:val="16"/>
                <w:szCs w:val="16"/>
              </w:rPr>
              <w:t xml:space="preserve">20 </w:t>
            </w:r>
          </w:p>
          <w:p w:rsidR="00CB4E1E" w:rsidRPr="004C7AF8" w:rsidRDefault="00CB4E1E" w:rsidP="004C7AF8">
            <w:pPr>
              <w:snapToGrid w:val="0"/>
              <w:rPr>
                <w:rFonts w:ascii="Arial" w:hAnsi="Arial" w:cs="Arial"/>
                <w:sz w:val="16"/>
                <w:szCs w:val="16"/>
              </w:rPr>
            </w:pPr>
            <w:r w:rsidRPr="004C7AF8">
              <w:rPr>
                <w:rFonts w:ascii="Arial" w:hAnsi="Arial" w:cs="Arial"/>
                <w:sz w:val="16"/>
                <w:szCs w:val="16"/>
              </w:rPr>
              <w:t>рабочих дней</w:t>
            </w:r>
          </w:p>
        </w:tc>
        <w:tc>
          <w:tcPr>
            <w:tcW w:w="1559" w:type="dxa"/>
            <w:tcBorders>
              <w:top w:val="single" w:sz="4" w:space="0" w:color="auto"/>
              <w:left w:val="single" w:sz="4" w:space="0" w:color="000000"/>
              <w:bottom w:val="single" w:sz="4" w:space="0" w:color="000000"/>
            </w:tcBorders>
          </w:tcPr>
          <w:p w:rsidR="00CB4E1E" w:rsidRPr="004C7AF8" w:rsidRDefault="00CB4E1E" w:rsidP="004C7AF8">
            <w:pPr>
              <w:snapToGrid w:val="0"/>
              <w:rPr>
                <w:rFonts w:ascii="Arial" w:hAnsi="Arial" w:cs="Arial"/>
                <w:sz w:val="16"/>
                <w:szCs w:val="16"/>
              </w:rPr>
            </w:pPr>
            <w:proofErr w:type="spellStart"/>
            <w:r>
              <w:rPr>
                <w:rFonts w:ascii="Arial" w:hAnsi="Arial" w:cs="Arial"/>
                <w:sz w:val="16"/>
                <w:szCs w:val="16"/>
              </w:rPr>
              <w:t>ОКСМПиИО</w:t>
            </w:r>
            <w:proofErr w:type="spellEnd"/>
            <w:r>
              <w:rPr>
                <w:rFonts w:ascii="Arial" w:hAnsi="Arial" w:cs="Arial"/>
                <w:sz w:val="16"/>
                <w:szCs w:val="16"/>
              </w:rPr>
              <w:t xml:space="preserve"> А</w:t>
            </w:r>
            <w:r w:rsidRPr="004C7AF8">
              <w:rPr>
                <w:rFonts w:ascii="Arial" w:hAnsi="Arial" w:cs="Arial"/>
                <w:sz w:val="16"/>
                <w:szCs w:val="16"/>
              </w:rPr>
              <w:t xml:space="preserve">дминистрации </w:t>
            </w:r>
            <w:r w:rsidR="0013479B">
              <w:rPr>
                <w:rFonts w:ascii="Arial" w:hAnsi="Arial" w:cs="Arial"/>
                <w:sz w:val="16"/>
                <w:szCs w:val="16"/>
              </w:rPr>
              <w:t xml:space="preserve"> </w:t>
            </w:r>
            <w:r w:rsidRPr="004C7AF8">
              <w:rPr>
                <w:rFonts w:ascii="Arial" w:hAnsi="Arial" w:cs="Arial"/>
                <w:sz w:val="16"/>
                <w:szCs w:val="16"/>
              </w:rPr>
              <w:t>г.</w:t>
            </w:r>
            <w:r w:rsidR="0013479B">
              <w:rPr>
                <w:rFonts w:ascii="Arial" w:hAnsi="Arial" w:cs="Arial"/>
                <w:sz w:val="16"/>
                <w:szCs w:val="16"/>
              </w:rPr>
              <w:t xml:space="preserve"> </w:t>
            </w:r>
            <w:r w:rsidRPr="004C7AF8">
              <w:rPr>
                <w:rFonts w:ascii="Arial" w:hAnsi="Arial" w:cs="Arial"/>
                <w:sz w:val="16"/>
                <w:szCs w:val="16"/>
              </w:rPr>
              <w:t>Бородино</w:t>
            </w:r>
          </w:p>
        </w:tc>
        <w:tc>
          <w:tcPr>
            <w:tcW w:w="1560" w:type="dxa"/>
            <w:tcBorders>
              <w:top w:val="single" w:sz="4" w:space="0" w:color="auto"/>
              <w:left w:val="single" w:sz="4" w:space="0" w:color="000000"/>
              <w:bottom w:val="single" w:sz="4" w:space="0" w:color="000000"/>
            </w:tcBorders>
          </w:tcPr>
          <w:p w:rsidR="00CB4E1E" w:rsidRPr="004C7AF8" w:rsidRDefault="00CB4E1E" w:rsidP="004C7AF8">
            <w:pPr>
              <w:snapToGrid w:val="0"/>
              <w:rPr>
                <w:rFonts w:ascii="Arial" w:hAnsi="Arial" w:cs="Arial"/>
                <w:sz w:val="16"/>
                <w:szCs w:val="16"/>
              </w:rPr>
            </w:pPr>
            <w:r w:rsidRPr="004C7AF8">
              <w:rPr>
                <w:rFonts w:ascii="Arial" w:hAnsi="Arial" w:cs="Arial"/>
                <w:sz w:val="16"/>
                <w:szCs w:val="16"/>
              </w:rPr>
              <w:t>г. Бородино, ул. Горького, д.5</w:t>
            </w:r>
            <w:r>
              <w:rPr>
                <w:rFonts w:ascii="Arial" w:hAnsi="Arial" w:cs="Arial"/>
                <w:sz w:val="16"/>
                <w:szCs w:val="16"/>
              </w:rPr>
              <w:t xml:space="preserve">, тел. 8(39168)34962, </w:t>
            </w:r>
            <w:r w:rsidRPr="004C7AF8">
              <w:rPr>
                <w:rFonts w:ascii="Arial" w:hAnsi="Arial" w:cs="Arial"/>
                <w:sz w:val="16"/>
                <w:szCs w:val="16"/>
              </w:rPr>
              <w:t>sportbor@mail.ru</w:t>
            </w:r>
          </w:p>
        </w:tc>
        <w:tc>
          <w:tcPr>
            <w:tcW w:w="850" w:type="dxa"/>
            <w:tcBorders>
              <w:top w:val="single" w:sz="4" w:space="0" w:color="auto"/>
              <w:left w:val="single" w:sz="4" w:space="0" w:color="000000"/>
              <w:bottom w:val="single" w:sz="4" w:space="0" w:color="000000"/>
            </w:tcBorders>
          </w:tcPr>
          <w:p w:rsidR="00CB4E1E" w:rsidRPr="004C7AF8" w:rsidRDefault="00CB4E1E" w:rsidP="004C7AF8">
            <w:pPr>
              <w:snapToGrid w:val="0"/>
              <w:jc w:val="center"/>
              <w:rPr>
                <w:rFonts w:ascii="Arial" w:hAnsi="Arial" w:cs="Arial"/>
                <w:sz w:val="16"/>
                <w:szCs w:val="16"/>
              </w:rPr>
            </w:pPr>
            <w:r w:rsidRPr="004C7AF8">
              <w:rPr>
                <w:rFonts w:ascii="Arial" w:hAnsi="Arial" w:cs="Arial"/>
                <w:sz w:val="16"/>
                <w:szCs w:val="16"/>
              </w:rPr>
              <w:t>да</w:t>
            </w:r>
          </w:p>
          <w:p w:rsidR="00CB4E1E" w:rsidRPr="004C7AF8" w:rsidRDefault="00CB4E1E" w:rsidP="004C7AF8">
            <w:pPr>
              <w:snapToGrid w:val="0"/>
              <w:rPr>
                <w:rFonts w:ascii="Arial" w:hAnsi="Arial" w:cs="Arial"/>
                <w:sz w:val="16"/>
                <w:szCs w:val="16"/>
              </w:rPr>
            </w:pPr>
          </w:p>
        </w:tc>
        <w:tc>
          <w:tcPr>
            <w:tcW w:w="851" w:type="dxa"/>
            <w:tcBorders>
              <w:top w:val="single" w:sz="4" w:space="0" w:color="auto"/>
              <w:left w:val="single" w:sz="4" w:space="0" w:color="000000"/>
              <w:bottom w:val="single" w:sz="4" w:space="0" w:color="000000"/>
            </w:tcBorders>
          </w:tcPr>
          <w:p w:rsidR="00CB4E1E" w:rsidRPr="004C7AF8" w:rsidRDefault="00CB4E1E" w:rsidP="004C7AF8">
            <w:pPr>
              <w:snapToGrid w:val="0"/>
              <w:jc w:val="center"/>
              <w:rPr>
                <w:rFonts w:ascii="Arial" w:hAnsi="Arial" w:cs="Arial"/>
                <w:sz w:val="16"/>
                <w:szCs w:val="16"/>
              </w:rPr>
            </w:pPr>
            <w:r w:rsidRPr="004C7AF8">
              <w:rPr>
                <w:rFonts w:ascii="Arial" w:hAnsi="Arial" w:cs="Arial"/>
                <w:sz w:val="16"/>
                <w:szCs w:val="16"/>
              </w:rPr>
              <w:t>нет</w:t>
            </w:r>
          </w:p>
        </w:tc>
        <w:tc>
          <w:tcPr>
            <w:tcW w:w="1276" w:type="dxa"/>
            <w:tcBorders>
              <w:top w:val="single" w:sz="4" w:space="0" w:color="auto"/>
              <w:left w:val="single" w:sz="4" w:space="0" w:color="000000"/>
              <w:bottom w:val="single" w:sz="4" w:space="0" w:color="000000"/>
              <w:right w:val="single" w:sz="4" w:space="0" w:color="auto"/>
            </w:tcBorders>
          </w:tcPr>
          <w:p w:rsidR="00CB4E1E" w:rsidRPr="009B7FFD" w:rsidRDefault="00CB4E1E" w:rsidP="004C7AF8">
            <w:pPr>
              <w:widowControl w:val="0"/>
              <w:autoSpaceDE w:val="0"/>
              <w:snapToGrid w:val="0"/>
              <w:ind w:right="-76"/>
              <w:rPr>
                <w:rFonts w:ascii="Arial" w:hAnsi="Arial" w:cs="Arial"/>
                <w:sz w:val="16"/>
              </w:rPr>
            </w:pPr>
            <w:r w:rsidRPr="009B7FFD">
              <w:rPr>
                <w:rFonts w:ascii="Arial" w:hAnsi="Arial" w:cs="Arial"/>
                <w:sz w:val="16"/>
              </w:rPr>
              <w:t>нет</w:t>
            </w:r>
          </w:p>
        </w:tc>
        <w:tc>
          <w:tcPr>
            <w:tcW w:w="850" w:type="dxa"/>
            <w:tcBorders>
              <w:top w:val="single" w:sz="4" w:space="0" w:color="auto"/>
              <w:left w:val="single" w:sz="4" w:space="0" w:color="auto"/>
              <w:bottom w:val="single" w:sz="4" w:space="0" w:color="auto"/>
              <w:right w:val="single" w:sz="4" w:space="0" w:color="auto"/>
            </w:tcBorders>
          </w:tcPr>
          <w:p w:rsidR="00CB4E1E" w:rsidRPr="009B7FFD" w:rsidRDefault="00CB4E1E" w:rsidP="004C7AF8">
            <w:pPr>
              <w:widowControl w:val="0"/>
              <w:autoSpaceDE w:val="0"/>
              <w:rPr>
                <w:rFonts w:ascii="Arial" w:hAnsi="Arial" w:cs="Arial"/>
                <w:sz w:val="16"/>
                <w:szCs w:val="16"/>
              </w:rPr>
            </w:pPr>
            <w:r w:rsidRPr="009B7FFD">
              <w:rPr>
                <w:rFonts w:ascii="Arial" w:hAnsi="Arial" w:cs="Arial"/>
                <w:sz w:val="16"/>
                <w:szCs w:val="16"/>
              </w:rPr>
              <w:t>нет</w:t>
            </w:r>
          </w:p>
        </w:tc>
        <w:tc>
          <w:tcPr>
            <w:tcW w:w="851" w:type="dxa"/>
            <w:tcBorders>
              <w:top w:val="single" w:sz="4" w:space="0" w:color="auto"/>
              <w:left w:val="single" w:sz="4" w:space="0" w:color="auto"/>
              <w:bottom w:val="single" w:sz="4" w:space="0" w:color="auto"/>
              <w:right w:val="single" w:sz="4" w:space="0" w:color="auto"/>
            </w:tcBorders>
          </w:tcPr>
          <w:p w:rsidR="00CB4E1E" w:rsidRPr="009B7FFD" w:rsidRDefault="00CB4E1E" w:rsidP="004C7AF8">
            <w:pPr>
              <w:widowControl w:val="0"/>
              <w:autoSpaceDE w:val="0"/>
              <w:rPr>
                <w:rFonts w:ascii="Arial" w:hAnsi="Arial" w:cs="Arial"/>
                <w:sz w:val="16"/>
                <w:szCs w:val="16"/>
              </w:rPr>
            </w:pPr>
            <w:r w:rsidRPr="009B7FFD">
              <w:rPr>
                <w:rFonts w:ascii="Arial" w:hAnsi="Arial" w:cs="Arial"/>
                <w:sz w:val="16"/>
                <w:szCs w:val="16"/>
              </w:rPr>
              <w:t>нет</w:t>
            </w:r>
          </w:p>
        </w:tc>
      </w:tr>
      <w:tr w:rsidR="00CB4E1E" w:rsidRPr="009B7FFD" w:rsidTr="004C7AF8">
        <w:trPr>
          <w:gridAfter w:val="1"/>
          <w:wAfter w:w="1134" w:type="dxa"/>
          <w:trHeight w:val="570"/>
        </w:trPr>
        <w:tc>
          <w:tcPr>
            <w:tcW w:w="539"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snapToGrid w:val="0"/>
              <w:jc w:val="center"/>
              <w:rPr>
                <w:rFonts w:ascii="Arial" w:hAnsi="Arial" w:cs="Arial"/>
                <w:sz w:val="16"/>
                <w:szCs w:val="16"/>
              </w:rPr>
            </w:pPr>
            <w:r>
              <w:rPr>
                <w:rFonts w:ascii="Arial" w:hAnsi="Arial" w:cs="Arial"/>
                <w:sz w:val="16"/>
                <w:szCs w:val="16"/>
              </w:rPr>
              <w:t>56</w:t>
            </w:r>
          </w:p>
        </w:tc>
        <w:tc>
          <w:tcPr>
            <w:tcW w:w="1842" w:type="dxa"/>
            <w:tcBorders>
              <w:top w:val="single" w:sz="4" w:space="0" w:color="auto"/>
              <w:left w:val="single" w:sz="4" w:space="0" w:color="000000"/>
              <w:bottom w:val="single" w:sz="4" w:space="0" w:color="000000"/>
            </w:tcBorders>
          </w:tcPr>
          <w:p w:rsidR="00CB4E1E" w:rsidRPr="004C7AF8" w:rsidRDefault="00CB4E1E" w:rsidP="004C7AF8">
            <w:pPr>
              <w:widowControl w:val="0"/>
              <w:autoSpaceDE w:val="0"/>
              <w:rPr>
                <w:rFonts w:ascii="Arial" w:eastAsia="Lucida Sans Unicode" w:hAnsi="Arial" w:cs="Arial"/>
                <w:sz w:val="16"/>
                <w:szCs w:val="16"/>
                <w:lang w:eastAsia="en-US" w:bidi="en-US"/>
              </w:rPr>
            </w:pPr>
            <w:r w:rsidRPr="004C7AF8">
              <w:rPr>
                <w:rFonts w:ascii="Arial" w:hAnsi="Arial" w:cs="Arial"/>
                <w:sz w:val="16"/>
                <w:szCs w:val="16"/>
              </w:rPr>
              <w:t>Присвоение квалификационных категорий спортивных</w:t>
            </w:r>
            <w:r>
              <w:rPr>
                <w:rFonts w:ascii="Arial" w:hAnsi="Arial" w:cs="Arial"/>
                <w:sz w:val="16"/>
                <w:szCs w:val="16"/>
              </w:rPr>
              <w:t xml:space="preserve"> судей</w:t>
            </w:r>
          </w:p>
        </w:tc>
        <w:tc>
          <w:tcPr>
            <w:tcW w:w="2268" w:type="dxa"/>
            <w:tcBorders>
              <w:top w:val="single" w:sz="4" w:space="0" w:color="auto"/>
              <w:left w:val="single" w:sz="4" w:space="0" w:color="000000"/>
              <w:bottom w:val="single" w:sz="4" w:space="0" w:color="000000"/>
            </w:tcBorders>
          </w:tcPr>
          <w:p w:rsidR="00CB4E1E" w:rsidRPr="004C7AF8" w:rsidRDefault="00CB4E1E" w:rsidP="004C7AF8">
            <w:pPr>
              <w:widowControl w:val="0"/>
              <w:autoSpaceDE w:val="0"/>
              <w:snapToGrid w:val="0"/>
              <w:rPr>
                <w:rFonts w:ascii="Arial" w:hAnsi="Arial" w:cs="Arial"/>
                <w:sz w:val="16"/>
                <w:szCs w:val="16"/>
              </w:rPr>
            </w:pPr>
            <w:r w:rsidRPr="004C7AF8">
              <w:rPr>
                <w:rFonts w:ascii="Arial" w:hAnsi="Arial" w:cs="Arial"/>
                <w:sz w:val="16"/>
                <w:szCs w:val="16"/>
              </w:rPr>
              <w:t xml:space="preserve">Постановление Администрации города Бородино </w:t>
            </w:r>
          </w:p>
          <w:p w:rsidR="00CB4E1E" w:rsidRPr="004C7AF8" w:rsidRDefault="00CB4E1E" w:rsidP="004C7AF8">
            <w:pPr>
              <w:widowControl w:val="0"/>
              <w:autoSpaceDE w:val="0"/>
              <w:snapToGrid w:val="0"/>
              <w:rPr>
                <w:rFonts w:ascii="Arial" w:hAnsi="Arial" w:cs="Arial"/>
                <w:sz w:val="16"/>
                <w:szCs w:val="16"/>
              </w:rPr>
            </w:pPr>
            <w:r>
              <w:rPr>
                <w:rFonts w:ascii="Arial" w:hAnsi="Arial" w:cs="Arial"/>
                <w:sz w:val="16"/>
                <w:szCs w:val="16"/>
              </w:rPr>
              <w:t>от 11.11.2024 г.</w:t>
            </w:r>
          </w:p>
          <w:p w:rsidR="00CB4E1E" w:rsidRPr="004C7AF8" w:rsidRDefault="00CB4E1E" w:rsidP="004C7AF8">
            <w:pPr>
              <w:widowControl w:val="0"/>
              <w:autoSpaceDE w:val="0"/>
              <w:snapToGrid w:val="0"/>
              <w:rPr>
                <w:rFonts w:ascii="Arial" w:hAnsi="Arial" w:cs="Arial"/>
                <w:sz w:val="16"/>
                <w:szCs w:val="16"/>
              </w:rPr>
            </w:pPr>
            <w:r w:rsidRPr="004C7AF8">
              <w:rPr>
                <w:rFonts w:ascii="Arial" w:hAnsi="Arial" w:cs="Arial"/>
                <w:sz w:val="16"/>
                <w:szCs w:val="16"/>
              </w:rPr>
              <w:t>№ 760-Пр «Об утверждении Административного регламента предоставления муниципальной услуги</w:t>
            </w:r>
          </w:p>
          <w:p w:rsidR="00CB4E1E" w:rsidRPr="004C7AF8" w:rsidRDefault="00CB4E1E" w:rsidP="004C7AF8">
            <w:pPr>
              <w:widowControl w:val="0"/>
              <w:suppressAutoHyphens w:val="0"/>
              <w:autoSpaceDE w:val="0"/>
              <w:autoSpaceDN w:val="0"/>
              <w:adjustRightInd w:val="0"/>
              <w:snapToGrid w:val="0"/>
              <w:rPr>
                <w:rFonts w:ascii="Arial" w:hAnsi="Arial" w:cs="Arial"/>
                <w:sz w:val="16"/>
                <w:szCs w:val="16"/>
                <w:lang w:eastAsia="ru-RU"/>
              </w:rPr>
            </w:pPr>
            <w:r w:rsidRPr="004C7AF8">
              <w:rPr>
                <w:rFonts w:ascii="Arial" w:hAnsi="Arial" w:cs="Arial"/>
                <w:sz w:val="16"/>
                <w:szCs w:val="16"/>
              </w:rPr>
              <w:t>«Присвоение квалификационных категорий спортивных судей»</w:t>
            </w:r>
          </w:p>
        </w:tc>
        <w:tc>
          <w:tcPr>
            <w:tcW w:w="1560" w:type="dxa"/>
            <w:tcBorders>
              <w:top w:val="single" w:sz="4" w:space="0" w:color="auto"/>
              <w:left w:val="single" w:sz="4" w:space="0" w:color="000000"/>
              <w:bottom w:val="single" w:sz="4" w:space="0" w:color="000000"/>
            </w:tcBorders>
          </w:tcPr>
          <w:p w:rsidR="00CB4E1E" w:rsidRPr="004C7AF8" w:rsidRDefault="00CB4E1E" w:rsidP="004C7AF8">
            <w:pPr>
              <w:snapToGrid w:val="0"/>
              <w:rPr>
                <w:rFonts w:ascii="Arial" w:hAnsi="Arial" w:cs="Arial"/>
                <w:sz w:val="16"/>
                <w:szCs w:val="16"/>
              </w:rPr>
            </w:pPr>
            <w:r w:rsidRPr="004C7AF8">
              <w:rPr>
                <w:rFonts w:ascii="Arial" w:hAnsi="Arial" w:cs="Arial"/>
                <w:sz w:val="16"/>
                <w:szCs w:val="16"/>
              </w:rPr>
              <w:t>Региональные спортивные федерации по соответствующему виду спорта, представители лиц, действующие на основании доверенности</w:t>
            </w:r>
          </w:p>
        </w:tc>
        <w:tc>
          <w:tcPr>
            <w:tcW w:w="1275" w:type="dxa"/>
            <w:tcBorders>
              <w:top w:val="single" w:sz="4" w:space="0" w:color="auto"/>
              <w:left w:val="single" w:sz="4" w:space="0" w:color="000000"/>
              <w:bottom w:val="single" w:sz="4" w:space="0" w:color="000000"/>
            </w:tcBorders>
          </w:tcPr>
          <w:p w:rsidR="00CB4E1E" w:rsidRPr="004C7AF8" w:rsidRDefault="00CB4E1E" w:rsidP="004C7AF8">
            <w:pPr>
              <w:snapToGrid w:val="0"/>
              <w:rPr>
                <w:rFonts w:ascii="Arial" w:hAnsi="Arial" w:cs="Arial"/>
                <w:sz w:val="16"/>
                <w:szCs w:val="16"/>
              </w:rPr>
            </w:pPr>
            <w:r w:rsidRPr="004C7AF8">
              <w:rPr>
                <w:rFonts w:ascii="Arial" w:hAnsi="Arial" w:cs="Arial"/>
                <w:sz w:val="16"/>
                <w:szCs w:val="16"/>
              </w:rPr>
              <w:t xml:space="preserve">20 </w:t>
            </w:r>
          </w:p>
          <w:p w:rsidR="00CB4E1E" w:rsidRPr="004C7AF8" w:rsidRDefault="00CB4E1E" w:rsidP="004C7AF8">
            <w:pPr>
              <w:snapToGrid w:val="0"/>
              <w:rPr>
                <w:rFonts w:ascii="Arial" w:hAnsi="Arial" w:cs="Arial"/>
                <w:sz w:val="16"/>
                <w:szCs w:val="16"/>
              </w:rPr>
            </w:pPr>
            <w:r w:rsidRPr="004C7AF8">
              <w:rPr>
                <w:rFonts w:ascii="Arial" w:hAnsi="Arial" w:cs="Arial"/>
                <w:sz w:val="16"/>
                <w:szCs w:val="16"/>
              </w:rPr>
              <w:t>рабочих дней</w:t>
            </w:r>
          </w:p>
        </w:tc>
        <w:tc>
          <w:tcPr>
            <w:tcW w:w="1559" w:type="dxa"/>
            <w:tcBorders>
              <w:top w:val="single" w:sz="4" w:space="0" w:color="auto"/>
              <w:left w:val="single" w:sz="4" w:space="0" w:color="000000"/>
              <w:bottom w:val="single" w:sz="4" w:space="0" w:color="000000"/>
            </w:tcBorders>
          </w:tcPr>
          <w:p w:rsidR="00CB4E1E" w:rsidRPr="004C7AF8" w:rsidRDefault="00CB4E1E" w:rsidP="004C7AF8">
            <w:pPr>
              <w:snapToGrid w:val="0"/>
              <w:rPr>
                <w:rFonts w:ascii="Arial" w:hAnsi="Arial" w:cs="Arial"/>
                <w:sz w:val="16"/>
                <w:szCs w:val="16"/>
              </w:rPr>
            </w:pPr>
            <w:proofErr w:type="spellStart"/>
            <w:r w:rsidRPr="004C7AF8">
              <w:rPr>
                <w:rFonts w:ascii="Arial" w:hAnsi="Arial" w:cs="Arial"/>
                <w:sz w:val="16"/>
                <w:szCs w:val="16"/>
              </w:rPr>
              <w:t>ОКСМПиИО</w:t>
            </w:r>
            <w:proofErr w:type="spellEnd"/>
            <w:r w:rsidRPr="004C7AF8">
              <w:rPr>
                <w:rFonts w:ascii="Arial" w:hAnsi="Arial" w:cs="Arial"/>
                <w:sz w:val="16"/>
                <w:szCs w:val="16"/>
              </w:rPr>
              <w:t xml:space="preserve"> Администрации </w:t>
            </w:r>
            <w:r w:rsidR="0013479B">
              <w:rPr>
                <w:rFonts w:ascii="Arial" w:hAnsi="Arial" w:cs="Arial"/>
                <w:sz w:val="16"/>
                <w:szCs w:val="16"/>
              </w:rPr>
              <w:t xml:space="preserve"> </w:t>
            </w:r>
            <w:r w:rsidRPr="004C7AF8">
              <w:rPr>
                <w:rFonts w:ascii="Arial" w:hAnsi="Arial" w:cs="Arial"/>
                <w:sz w:val="16"/>
                <w:szCs w:val="16"/>
              </w:rPr>
              <w:t>г.</w:t>
            </w:r>
            <w:r w:rsidR="0013479B">
              <w:rPr>
                <w:rFonts w:ascii="Arial" w:hAnsi="Arial" w:cs="Arial"/>
                <w:sz w:val="16"/>
                <w:szCs w:val="16"/>
              </w:rPr>
              <w:t xml:space="preserve"> </w:t>
            </w:r>
            <w:r w:rsidRPr="004C7AF8">
              <w:rPr>
                <w:rFonts w:ascii="Arial" w:hAnsi="Arial" w:cs="Arial"/>
                <w:sz w:val="16"/>
                <w:szCs w:val="16"/>
              </w:rPr>
              <w:t>Бородино</w:t>
            </w:r>
          </w:p>
        </w:tc>
        <w:tc>
          <w:tcPr>
            <w:tcW w:w="1560" w:type="dxa"/>
            <w:tcBorders>
              <w:top w:val="single" w:sz="4" w:space="0" w:color="auto"/>
              <w:left w:val="single" w:sz="4" w:space="0" w:color="000000"/>
              <w:bottom w:val="single" w:sz="4" w:space="0" w:color="000000"/>
            </w:tcBorders>
          </w:tcPr>
          <w:p w:rsidR="00CB4E1E" w:rsidRPr="004C7AF8" w:rsidRDefault="00CB4E1E" w:rsidP="004C7AF8">
            <w:pPr>
              <w:snapToGrid w:val="0"/>
              <w:rPr>
                <w:rFonts w:ascii="Arial" w:hAnsi="Arial" w:cs="Arial"/>
                <w:sz w:val="16"/>
                <w:szCs w:val="16"/>
              </w:rPr>
            </w:pPr>
            <w:r w:rsidRPr="004C7AF8">
              <w:rPr>
                <w:rFonts w:ascii="Arial" w:hAnsi="Arial" w:cs="Arial"/>
                <w:sz w:val="16"/>
                <w:szCs w:val="16"/>
              </w:rPr>
              <w:t>г. Бородино, ул. Горького, д.5</w:t>
            </w:r>
            <w:r>
              <w:rPr>
                <w:rFonts w:ascii="Arial" w:hAnsi="Arial" w:cs="Arial"/>
                <w:sz w:val="16"/>
                <w:szCs w:val="16"/>
              </w:rPr>
              <w:t xml:space="preserve">, тел. 8(39168)34962, </w:t>
            </w:r>
            <w:r w:rsidRPr="004C7AF8">
              <w:rPr>
                <w:rFonts w:ascii="Arial" w:hAnsi="Arial" w:cs="Arial"/>
                <w:sz w:val="16"/>
                <w:szCs w:val="16"/>
              </w:rPr>
              <w:t>sportbor@mail.ru</w:t>
            </w:r>
          </w:p>
        </w:tc>
        <w:tc>
          <w:tcPr>
            <w:tcW w:w="850" w:type="dxa"/>
            <w:tcBorders>
              <w:top w:val="single" w:sz="4" w:space="0" w:color="auto"/>
              <w:left w:val="single" w:sz="4" w:space="0" w:color="000000"/>
              <w:bottom w:val="single" w:sz="4" w:space="0" w:color="000000"/>
            </w:tcBorders>
          </w:tcPr>
          <w:p w:rsidR="00CB4E1E" w:rsidRPr="004C7AF8" w:rsidRDefault="00CB4E1E" w:rsidP="004C7AF8">
            <w:pPr>
              <w:snapToGrid w:val="0"/>
              <w:jc w:val="center"/>
              <w:rPr>
                <w:rFonts w:ascii="Arial" w:hAnsi="Arial" w:cs="Arial"/>
                <w:sz w:val="16"/>
                <w:szCs w:val="16"/>
              </w:rPr>
            </w:pPr>
            <w:r w:rsidRPr="004C7AF8">
              <w:rPr>
                <w:rFonts w:ascii="Arial" w:hAnsi="Arial" w:cs="Arial"/>
                <w:sz w:val="16"/>
                <w:szCs w:val="16"/>
              </w:rPr>
              <w:t>да</w:t>
            </w:r>
          </w:p>
          <w:p w:rsidR="00CB4E1E" w:rsidRPr="004C7AF8" w:rsidRDefault="00CB4E1E" w:rsidP="004C7AF8">
            <w:pPr>
              <w:snapToGrid w:val="0"/>
              <w:rPr>
                <w:rFonts w:ascii="Arial" w:hAnsi="Arial" w:cs="Arial"/>
                <w:sz w:val="16"/>
                <w:szCs w:val="16"/>
              </w:rPr>
            </w:pPr>
          </w:p>
        </w:tc>
        <w:tc>
          <w:tcPr>
            <w:tcW w:w="851" w:type="dxa"/>
            <w:tcBorders>
              <w:top w:val="single" w:sz="4" w:space="0" w:color="auto"/>
              <w:left w:val="single" w:sz="4" w:space="0" w:color="000000"/>
              <w:bottom w:val="single" w:sz="4" w:space="0" w:color="000000"/>
            </w:tcBorders>
          </w:tcPr>
          <w:p w:rsidR="00CB4E1E" w:rsidRPr="004C7AF8" w:rsidRDefault="00CB4E1E" w:rsidP="004C7AF8">
            <w:pPr>
              <w:snapToGrid w:val="0"/>
              <w:jc w:val="center"/>
              <w:rPr>
                <w:rFonts w:ascii="Arial" w:hAnsi="Arial" w:cs="Arial"/>
                <w:sz w:val="16"/>
                <w:szCs w:val="16"/>
              </w:rPr>
            </w:pPr>
            <w:r w:rsidRPr="004C7AF8">
              <w:rPr>
                <w:rFonts w:ascii="Arial" w:hAnsi="Arial" w:cs="Arial"/>
                <w:sz w:val="16"/>
                <w:szCs w:val="16"/>
              </w:rPr>
              <w:t>нет</w:t>
            </w:r>
          </w:p>
        </w:tc>
        <w:tc>
          <w:tcPr>
            <w:tcW w:w="1276" w:type="dxa"/>
            <w:tcBorders>
              <w:top w:val="single" w:sz="4" w:space="0" w:color="auto"/>
              <w:left w:val="single" w:sz="4" w:space="0" w:color="000000"/>
              <w:bottom w:val="single" w:sz="4" w:space="0" w:color="000000"/>
              <w:right w:val="single" w:sz="4" w:space="0" w:color="auto"/>
            </w:tcBorders>
          </w:tcPr>
          <w:p w:rsidR="00CB4E1E" w:rsidRPr="009B7FFD" w:rsidRDefault="00CB4E1E" w:rsidP="004C7AF8">
            <w:pPr>
              <w:widowControl w:val="0"/>
              <w:autoSpaceDE w:val="0"/>
              <w:snapToGrid w:val="0"/>
              <w:ind w:right="-76"/>
              <w:rPr>
                <w:rFonts w:ascii="Arial" w:hAnsi="Arial" w:cs="Arial"/>
                <w:sz w:val="16"/>
              </w:rPr>
            </w:pPr>
            <w:r w:rsidRPr="009B7FFD">
              <w:rPr>
                <w:rFonts w:ascii="Arial" w:hAnsi="Arial" w:cs="Arial"/>
                <w:sz w:val="16"/>
              </w:rPr>
              <w:t>нет</w:t>
            </w:r>
          </w:p>
        </w:tc>
        <w:tc>
          <w:tcPr>
            <w:tcW w:w="850" w:type="dxa"/>
            <w:tcBorders>
              <w:top w:val="single" w:sz="4" w:space="0" w:color="auto"/>
              <w:left w:val="single" w:sz="4" w:space="0" w:color="auto"/>
              <w:bottom w:val="single" w:sz="4" w:space="0" w:color="auto"/>
              <w:right w:val="single" w:sz="4" w:space="0" w:color="auto"/>
            </w:tcBorders>
          </w:tcPr>
          <w:p w:rsidR="00CB4E1E" w:rsidRPr="009B7FFD" w:rsidRDefault="00CB4E1E" w:rsidP="004C7AF8">
            <w:pPr>
              <w:widowControl w:val="0"/>
              <w:autoSpaceDE w:val="0"/>
              <w:rPr>
                <w:rFonts w:ascii="Arial" w:hAnsi="Arial" w:cs="Arial"/>
                <w:sz w:val="16"/>
                <w:szCs w:val="16"/>
              </w:rPr>
            </w:pPr>
            <w:r w:rsidRPr="009B7FFD">
              <w:rPr>
                <w:rFonts w:ascii="Arial" w:hAnsi="Arial" w:cs="Arial"/>
                <w:sz w:val="16"/>
                <w:szCs w:val="16"/>
              </w:rPr>
              <w:t>нет</w:t>
            </w:r>
          </w:p>
        </w:tc>
        <w:tc>
          <w:tcPr>
            <w:tcW w:w="851" w:type="dxa"/>
            <w:tcBorders>
              <w:top w:val="single" w:sz="4" w:space="0" w:color="auto"/>
              <w:left w:val="single" w:sz="4" w:space="0" w:color="auto"/>
              <w:bottom w:val="single" w:sz="4" w:space="0" w:color="auto"/>
              <w:right w:val="single" w:sz="4" w:space="0" w:color="auto"/>
            </w:tcBorders>
          </w:tcPr>
          <w:p w:rsidR="00CB4E1E" w:rsidRPr="009B7FFD" w:rsidRDefault="00CB4E1E" w:rsidP="009B7FFD">
            <w:pPr>
              <w:widowControl w:val="0"/>
              <w:autoSpaceDE w:val="0"/>
              <w:rPr>
                <w:rFonts w:ascii="Arial" w:hAnsi="Arial" w:cs="Arial"/>
                <w:sz w:val="16"/>
                <w:szCs w:val="16"/>
              </w:rPr>
            </w:pPr>
            <w:r>
              <w:rPr>
                <w:rFonts w:ascii="Arial" w:hAnsi="Arial" w:cs="Arial"/>
                <w:sz w:val="16"/>
                <w:szCs w:val="16"/>
              </w:rPr>
              <w:t>нет</w:t>
            </w:r>
          </w:p>
        </w:tc>
      </w:tr>
      <w:tr w:rsidR="00CB4E1E" w:rsidRPr="009B7FFD" w:rsidTr="00BA08F4">
        <w:trPr>
          <w:gridAfter w:val="1"/>
          <w:wAfter w:w="1134" w:type="dxa"/>
          <w:trHeight w:val="274"/>
        </w:trPr>
        <w:tc>
          <w:tcPr>
            <w:tcW w:w="15281" w:type="dxa"/>
            <w:gridSpan w:val="12"/>
            <w:tcBorders>
              <w:top w:val="single" w:sz="4" w:space="0" w:color="auto"/>
              <w:left w:val="single" w:sz="4" w:space="0" w:color="000000"/>
              <w:bottom w:val="single" w:sz="4" w:space="0" w:color="000000"/>
              <w:right w:val="single" w:sz="4" w:space="0" w:color="auto"/>
            </w:tcBorders>
          </w:tcPr>
          <w:p w:rsidR="00CB4E1E" w:rsidRPr="00BA08F4" w:rsidRDefault="00CB4E1E" w:rsidP="00BA08F4">
            <w:pPr>
              <w:widowControl w:val="0"/>
              <w:autoSpaceDE w:val="0"/>
              <w:snapToGrid w:val="0"/>
              <w:ind w:right="-76"/>
              <w:jc w:val="center"/>
              <w:rPr>
                <w:rFonts w:ascii="Arial" w:hAnsi="Arial" w:cs="Arial"/>
                <w:sz w:val="16"/>
                <w:szCs w:val="16"/>
              </w:rPr>
            </w:pPr>
            <w:r w:rsidRPr="00BA08F4">
              <w:rPr>
                <w:rFonts w:ascii="Arial" w:hAnsi="Arial" w:cs="Arial"/>
                <w:szCs w:val="24"/>
                <w:lang w:eastAsia="ru-RU"/>
              </w:rPr>
              <w:t>Услуги в сфере транспорта и дорожного хозяйства, связи</w:t>
            </w:r>
          </w:p>
        </w:tc>
      </w:tr>
      <w:tr w:rsidR="00CB4E1E" w:rsidRPr="009B7FFD" w:rsidTr="00FE1649">
        <w:trPr>
          <w:gridAfter w:val="1"/>
          <w:wAfter w:w="1134" w:type="dxa"/>
          <w:trHeight w:val="570"/>
        </w:trPr>
        <w:tc>
          <w:tcPr>
            <w:tcW w:w="539" w:type="dxa"/>
            <w:tcBorders>
              <w:top w:val="single" w:sz="4" w:space="0" w:color="auto"/>
              <w:left w:val="single" w:sz="4" w:space="0" w:color="000000"/>
              <w:bottom w:val="single" w:sz="4" w:space="0" w:color="000000"/>
            </w:tcBorders>
          </w:tcPr>
          <w:p w:rsidR="00CB4E1E" w:rsidRPr="009B7FFD" w:rsidRDefault="00CB4E1E" w:rsidP="009B7FFD">
            <w:pPr>
              <w:widowControl w:val="0"/>
              <w:autoSpaceDE w:val="0"/>
              <w:snapToGrid w:val="0"/>
              <w:rPr>
                <w:rFonts w:ascii="Arial" w:hAnsi="Arial" w:cs="Arial"/>
                <w:sz w:val="16"/>
                <w:szCs w:val="16"/>
              </w:rPr>
            </w:pPr>
            <w:r>
              <w:rPr>
                <w:rFonts w:ascii="Arial" w:hAnsi="Arial" w:cs="Arial"/>
                <w:sz w:val="16"/>
                <w:szCs w:val="16"/>
              </w:rPr>
              <w:t>57</w:t>
            </w:r>
          </w:p>
        </w:tc>
        <w:tc>
          <w:tcPr>
            <w:tcW w:w="1842" w:type="dxa"/>
            <w:tcBorders>
              <w:top w:val="single" w:sz="4" w:space="0" w:color="auto"/>
              <w:left w:val="single" w:sz="4" w:space="0" w:color="000000"/>
              <w:bottom w:val="single" w:sz="4" w:space="0" w:color="000000"/>
            </w:tcBorders>
          </w:tcPr>
          <w:p w:rsidR="00CB4E1E" w:rsidRPr="00BA08F4" w:rsidRDefault="00CB4E1E" w:rsidP="00BA08F4">
            <w:pPr>
              <w:rPr>
                <w:rFonts w:ascii="Arial" w:hAnsi="Arial" w:cs="Arial"/>
                <w:sz w:val="16"/>
              </w:rPr>
            </w:pPr>
            <w:proofErr w:type="gramStart"/>
            <w:r w:rsidRPr="00BA08F4">
              <w:rPr>
                <w:rFonts w:ascii="Arial" w:hAnsi="Arial" w:cs="Arial"/>
                <w:sz w:val="16"/>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w:t>
            </w:r>
            <w:r w:rsidRPr="00BA08F4">
              <w:rPr>
                <w:rFonts w:ascii="Arial" w:hAnsi="Arial" w:cs="Arial"/>
                <w:sz w:val="16"/>
              </w:rPr>
              <w:lastRenderedPageBreak/>
              <w:t>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w:t>
            </w:r>
            <w:r>
              <w:rPr>
                <w:rFonts w:ascii="Arial" w:hAnsi="Arial" w:cs="Arial"/>
                <w:sz w:val="16"/>
              </w:rPr>
              <w:t>ах аэронавигационной информации</w:t>
            </w:r>
            <w:proofErr w:type="gramEnd"/>
          </w:p>
        </w:tc>
        <w:tc>
          <w:tcPr>
            <w:tcW w:w="2268" w:type="dxa"/>
            <w:tcBorders>
              <w:top w:val="single" w:sz="4" w:space="0" w:color="auto"/>
              <w:left w:val="single" w:sz="4" w:space="0" w:color="000000"/>
              <w:bottom w:val="single" w:sz="4" w:space="0" w:color="000000"/>
            </w:tcBorders>
          </w:tcPr>
          <w:p w:rsidR="00CB4E1E" w:rsidRPr="00BA08F4" w:rsidRDefault="00CB4E1E" w:rsidP="00BA08F4">
            <w:pPr>
              <w:rPr>
                <w:rFonts w:ascii="Arial" w:hAnsi="Arial" w:cs="Arial"/>
                <w:sz w:val="16"/>
              </w:rPr>
            </w:pPr>
            <w:proofErr w:type="gramStart"/>
            <w:r w:rsidRPr="00BA08F4">
              <w:rPr>
                <w:rFonts w:ascii="Arial" w:hAnsi="Arial" w:cs="Arial"/>
                <w:sz w:val="16"/>
              </w:rPr>
              <w:lastRenderedPageBreak/>
              <w:t xml:space="preserve">Постановление Администрации города Бородино 10.12.2024 №847-Пр «Об утверждении административного регламента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w:t>
            </w:r>
            <w:r w:rsidRPr="00BA08F4">
              <w:rPr>
                <w:rFonts w:ascii="Arial" w:hAnsi="Arial" w:cs="Arial"/>
                <w:sz w:val="16"/>
              </w:rPr>
              <w:lastRenderedPageBreak/>
              <w:t>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w:t>
            </w:r>
            <w:proofErr w:type="gramEnd"/>
            <w:r w:rsidRPr="00BA08F4">
              <w:rPr>
                <w:rFonts w:ascii="Arial" w:hAnsi="Arial" w:cs="Arial"/>
                <w:sz w:val="16"/>
              </w:rPr>
              <w:t xml:space="preserve"> </w:t>
            </w:r>
            <w:proofErr w:type="gramStart"/>
            <w:r w:rsidRPr="00BA08F4">
              <w:rPr>
                <w:rFonts w:ascii="Arial" w:hAnsi="Arial" w:cs="Arial"/>
                <w:sz w:val="16"/>
              </w:rPr>
              <w:t>не опубликованы в документах аэронавигационной информации"</w:t>
            </w:r>
            <w:proofErr w:type="gramEnd"/>
          </w:p>
        </w:tc>
        <w:tc>
          <w:tcPr>
            <w:tcW w:w="1560" w:type="dxa"/>
            <w:tcBorders>
              <w:top w:val="single" w:sz="4" w:space="0" w:color="auto"/>
              <w:left w:val="single" w:sz="4" w:space="0" w:color="000000"/>
              <w:bottom w:val="single" w:sz="4" w:space="0" w:color="000000"/>
            </w:tcBorders>
          </w:tcPr>
          <w:p w:rsidR="00CB4E1E" w:rsidRPr="00BA08F4" w:rsidRDefault="00CB4E1E" w:rsidP="00BA08F4">
            <w:pPr>
              <w:rPr>
                <w:rFonts w:ascii="Arial" w:hAnsi="Arial" w:cs="Arial"/>
                <w:sz w:val="16"/>
              </w:rPr>
            </w:pPr>
            <w:r w:rsidRPr="00BA08F4">
              <w:rPr>
                <w:rFonts w:ascii="Arial" w:hAnsi="Arial" w:cs="Arial"/>
                <w:sz w:val="16"/>
              </w:rPr>
              <w:lastRenderedPageBreak/>
              <w:t>Частные, юридические  лица, индивидуальные предприниматели</w:t>
            </w:r>
          </w:p>
        </w:tc>
        <w:tc>
          <w:tcPr>
            <w:tcW w:w="1275" w:type="dxa"/>
            <w:tcBorders>
              <w:top w:val="single" w:sz="4" w:space="0" w:color="auto"/>
              <w:left w:val="single" w:sz="4" w:space="0" w:color="000000"/>
              <w:bottom w:val="single" w:sz="4" w:space="0" w:color="000000"/>
            </w:tcBorders>
          </w:tcPr>
          <w:p w:rsidR="00CB4E1E" w:rsidRPr="00BA08F4" w:rsidRDefault="00CB4E1E" w:rsidP="00BA08F4">
            <w:pPr>
              <w:rPr>
                <w:rFonts w:ascii="Arial" w:hAnsi="Arial" w:cs="Arial"/>
                <w:sz w:val="16"/>
              </w:rPr>
            </w:pPr>
            <w:r w:rsidRPr="00BA08F4">
              <w:rPr>
                <w:rFonts w:ascii="Arial" w:hAnsi="Arial" w:cs="Arial"/>
                <w:sz w:val="16"/>
              </w:rPr>
              <w:t xml:space="preserve">30 календарных дней </w:t>
            </w:r>
          </w:p>
        </w:tc>
        <w:tc>
          <w:tcPr>
            <w:tcW w:w="1559" w:type="dxa"/>
            <w:tcBorders>
              <w:top w:val="single" w:sz="4" w:space="0" w:color="auto"/>
              <w:left w:val="single" w:sz="4" w:space="0" w:color="000000"/>
              <w:bottom w:val="single" w:sz="4" w:space="0" w:color="000000"/>
            </w:tcBorders>
          </w:tcPr>
          <w:p w:rsidR="00CB4E1E" w:rsidRPr="00BA08F4" w:rsidRDefault="00CB4E1E" w:rsidP="00BA08F4">
            <w:pPr>
              <w:rPr>
                <w:rFonts w:ascii="Arial" w:hAnsi="Arial" w:cs="Arial"/>
                <w:sz w:val="16"/>
              </w:rPr>
            </w:pPr>
            <w:r w:rsidRPr="00BA08F4">
              <w:rPr>
                <w:rFonts w:ascii="Arial" w:hAnsi="Arial" w:cs="Arial"/>
                <w:sz w:val="16"/>
              </w:rPr>
              <w:t>Администрация города</w:t>
            </w:r>
          </w:p>
        </w:tc>
        <w:tc>
          <w:tcPr>
            <w:tcW w:w="1560" w:type="dxa"/>
            <w:tcBorders>
              <w:top w:val="single" w:sz="4" w:space="0" w:color="auto"/>
              <w:left w:val="single" w:sz="4" w:space="0" w:color="000000"/>
              <w:bottom w:val="single" w:sz="4" w:space="0" w:color="000000"/>
            </w:tcBorders>
          </w:tcPr>
          <w:p w:rsidR="00CB4E1E" w:rsidRPr="00BA08F4" w:rsidRDefault="00CB4E1E" w:rsidP="00BA08F4">
            <w:pPr>
              <w:rPr>
                <w:rFonts w:ascii="Arial" w:hAnsi="Arial" w:cs="Arial"/>
                <w:sz w:val="16"/>
              </w:rPr>
            </w:pPr>
            <w:r w:rsidRPr="00BA08F4">
              <w:rPr>
                <w:rFonts w:ascii="Arial" w:hAnsi="Arial" w:cs="Arial"/>
                <w:sz w:val="16"/>
              </w:rPr>
              <w:t>г</w:t>
            </w:r>
            <w:proofErr w:type="gramStart"/>
            <w:r w:rsidRPr="00BA08F4">
              <w:rPr>
                <w:rFonts w:ascii="Arial" w:hAnsi="Arial" w:cs="Arial"/>
                <w:sz w:val="16"/>
              </w:rPr>
              <w:t>.Б</w:t>
            </w:r>
            <w:proofErr w:type="gramEnd"/>
            <w:r w:rsidRPr="00BA08F4">
              <w:rPr>
                <w:rFonts w:ascii="Arial" w:hAnsi="Arial" w:cs="Arial"/>
                <w:sz w:val="16"/>
              </w:rPr>
              <w:t>ородино,ул.Горького,5, тел. 8(39168) 4-30-76, gretsov65@mail.ru</w:t>
            </w:r>
          </w:p>
        </w:tc>
        <w:tc>
          <w:tcPr>
            <w:tcW w:w="850" w:type="dxa"/>
            <w:tcBorders>
              <w:top w:val="single" w:sz="4" w:space="0" w:color="auto"/>
              <w:left w:val="single" w:sz="4" w:space="0" w:color="000000"/>
              <w:bottom w:val="single" w:sz="4" w:space="0" w:color="000000"/>
            </w:tcBorders>
          </w:tcPr>
          <w:p w:rsidR="00CB4E1E" w:rsidRPr="00BA08F4" w:rsidRDefault="00CB4E1E" w:rsidP="00BA08F4">
            <w:pPr>
              <w:rPr>
                <w:rFonts w:ascii="Arial" w:hAnsi="Arial" w:cs="Arial"/>
                <w:sz w:val="16"/>
              </w:rPr>
            </w:pPr>
            <w:r w:rsidRPr="00BA08F4">
              <w:rPr>
                <w:rFonts w:ascii="Arial" w:hAnsi="Arial" w:cs="Arial"/>
                <w:sz w:val="16"/>
              </w:rPr>
              <w:t>да</w:t>
            </w:r>
          </w:p>
        </w:tc>
        <w:tc>
          <w:tcPr>
            <w:tcW w:w="851" w:type="dxa"/>
            <w:tcBorders>
              <w:top w:val="single" w:sz="4" w:space="0" w:color="auto"/>
              <w:left w:val="single" w:sz="4" w:space="0" w:color="000000"/>
              <w:bottom w:val="single" w:sz="4" w:space="0" w:color="000000"/>
            </w:tcBorders>
          </w:tcPr>
          <w:p w:rsidR="00CB4E1E" w:rsidRPr="00BA08F4" w:rsidRDefault="00CB4E1E" w:rsidP="00BA08F4">
            <w:pPr>
              <w:rPr>
                <w:rFonts w:ascii="Arial" w:hAnsi="Arial" w:cs="Arial"/>
                <w:sz w:val="16"/>
              </w:rPr>
            </w:pPr>
            <w:r w:rsidRPr="00BA08F4">
              <w:rPr>
                <w:rFonts w:ascii="Arial" w:hAnsi="Arial" w:cs="Arial"/>
                <w:sz w:val="16"/>
              </w:rPr>
              <w:t>да</w:t>
            </w:r>
          </w:p>
        </w:tc>
        <w:tc>
          <w:tcPr>
            <w:tcW w:w="1276" w:type="dxa"/>
            <w:tcBorders>
              <w:top w:val="single" w:sz="4" w:space="0" w:color="auto"/>
              <w:left w:val="single" w:sz="4" w:space="0" w:color="000000"/>
              <w:bottom w:val="single" w:sz="4" w:space="0" w:color="000000"/>
              <w:right w:val="single" w:sz="4" w:space="0" w:color="auto"/>
            </w:tcBorders>
          </w:tcPr>
          <w:p w:rsidR="00CB4E1E" w:rsidRPr="00BA08F4" w:rsidRDefault="00CB4E1E" w:rsidP="00BA08F4">
            <w:pPr>
              <w:rPr>
                <w:rFonts w:ascii="Arial" w:hAnsi="Arial" w:cs="Arial"/>
                <w:sz w:val="16"/>
              </w:rPr>
            </w:pPr>
            <w:r w:rsidRPr="00BA08F4">
              <w:rPr>
                <w:rFonts w:ascii="Arial" w:hAnsi="Arial" w:cs="Arial"/>
                <w:sz w:val="16"/>
              </w:rPr>
              <w:t>нет</w:t>
            </w:r>
          </w:p>
        </w:tc>
        <w:tc>
          <w:tcPr>
            <w:tcW w:w="850" w:type="dxa"/>
            <w:tcBorders>
              <w:top w:val="single" w:sz="4" w:space="0" w:color="auto"/>
              <w:left w:val="single" w:sz="4" w:space="0" w:color="auto"/>
              <w:bottom w:val="single" w:sz="4" w:space="0" w:color="auto"/>
              <w:right w:val="single" w:sz="4" w:space="0" w:color="auto"/>
            </w:tcBorders>
          </w:tcPr>
          <w:p w:rsidR="00CB4E1E" w:rsidRPr="00BA08F4" w:rsidRDefault="00CB4E1E" w:rsidP="00BA08F4">
            <w:pPr>
              <w:rPr>
                <w:rFonts w:ascii="Arial" w:hAnsi="Arial" w:cs="Arial"/>
                <w:sz w:val="16"/>
              </w:rPr>
            </w:pPr>
            <w:r w:rsidRPr="00BA08F4">
              <w:rPr>
                <w:rFonts w:ascii="Arial" w:hAnsi="Arial" w:cs="Arial"/>
                <w:sz w:val="16"/>
              </w:rPr>
              <w:t>нет</w:t>
            </w:r>
          </w:p>
        </w:tc>
        <w:tc>
          <w:tcPr>
            <w:tcW w:w="851" w:type="dxa"/>
            <w:tcBorders>
              <w:top w:val="single" w:sz="4" w:space="0" w:color="auto"/>
              <w:left w:val="single" w:sz="4" w:space="0" w:color="auto"/>
              <w:bottom w:val="single" w:sz="4" w:space="0" w:color="auto"/>
              <w:right w:val="single" w:sz="4" w:space="0" w:color="auto"/>
            </w:tcBorders>
          </w:tcPr>
          <w:p w:rsidR="00CB4E1E" w:rsidRPr="00BA08F4" w:rsidRDefault="00CB4E1E" w:rsidP="00BA08F4">
            <w:pPr>
              <w:rPr>
                <w:rFonts w:ascii="Arial" w:hAnsi="Arial" w:cs="Arial"/>
                <w:sz w:val="16"/>
              </w:rPr>
            </w:pPr>
            <w:r w:rsidRPr="00BA08F4">
              <w:rPr>
                <w:rFonts w:ascii="Arial" w:hAnsi="Arial" w:cs="Arial"/>
                <w:sz w:val="16"/>
              </w:rPr>
              <w:t>нет</w:t>
            </w:r>
          </w:p>
        </w:tc>
      </w:tr>
      <w:tr w:rsidR="00CB4E1E" w:rsidRPr="009B7FFD" w:rsidTr="00772F4B">
        <w:trPr>
          <w:gridAfter w:val="1"/>
          <w:wAfter w:w="1134" w:type="dxa"/>
          <w:trHeight w:val="570"/>
        </w:trPr>
        <w:tc>
          <w:tcPr>
            <w:tcW w:w="539" w:type="dxa"/>
            <w:tcBorders>
              <w:top w:val="single" w:sz="4" w:space="0" w:color="auto"/>
              <w:left w:val="single" w:sz="4" w:space="0" w:color="000000"/>
              <w:bottom w:val="single" w:sz="4" w:space="0" w:color="000000"/>
            </w:tcBorders>
          </w:tcPr>
          <w:p w:rsidR="00CB4E1E" w:rsidRDefault="00CB4E1E" w:rsidP="009B7FFD">
            <w:pPr>
              <w:widowControl w:val="0"/>
              <w:autoSpaceDE w:val="0"/>
              <w:snapToGrid w:val="0"/>
              <w:rPr>
                <w:rFonts w:ascii="Arial" w:hAnsi="Arial" w:cs="Arial"/>
                <w:sz w:val="16"/>
                <w:szCs w:val="16"/>
              </w:rPr>
            </w:pPr>
            <w:r>
              <w:rPr>
                <w:rFonts w:ascii="Arial" w:hAnsi="Arial" w:cs="Arial"/>
                <w:sz w:val="16"/>
                <w:szCs w:val="16"/>
              </w:rPr>
              <w:lastRenderedPageBreak/>
              <w:t>58</w:t>
            </w:r>
          </w:p>
        </w:tc>
        <w:tc>
          <w:tcPr>
            <w:tcW w:w="1842" w:type="dxa"/>
            <w:tcBorders>
              <w:top w:val="single" w:sz="4" w:space="0" w:color="auto"/>
              <w:left w:val="single" w:sz="4" w:space="0" w:color="000000"/>
              <w:bottom w:val="single" w:sz="4" w:space="0" w:color="000000"/>
            </w:tcBorders>
            <w:vAlign w:val="center"/>
          </w:tcPr>
          <w:p w:rsidR="00CB4E1E" w:rsidRPr="00772F4B" w:rsidRDefault="00CB4E1E" w:rsidP="00772F4B">
            <w:pPr>
              <w:snapToGrid w:val="0"/>
              <w:rPr>
                <w:rFonts w:ascii="Arial" w:hAnsi="Arial" w:cs="Arial"/>
                <w:sz w:val="16"/>
                <w:szCs w:val="16"/>
              </w:rPr>
            </w:pPr>
            <w:r w:rsidRPr="00772F4B">
              <w:rPr>
                <w:rFonts w:ascii="Arial" w:eastAsia="Calibri" w:hAnsi="Arial" w:cs="Arial"/>
                <w:sz w:val="16"/>
                <w:szCs w:val="16"/>
                <w:lang w:eastAsia="en-US"/>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c>
          <w:tcPr>
            <w:tcW w:w="2268" w:type="dxa"/>
            <w:tcBorders>
              <w:top w:val="single" w:sz="4" w:space="0" w:color="auto"/>
              <w:left w:val="single" w:sz="4" w:space="0" w:color="000000"/>
              <w:bottom w:val="single" w:sz="4" w:space="0" w:color="000000"/>
            </w:tcBorders>
          </w:tcPr>
          <w:p w:rsidR="00CB4E1E" w:rsidRPr="00772F4B" w:rsidRDefault="00CB4E1E" w:rsidP="00772F4B">
            <w:pPr>
              <w:suppressAutoHyphens w:val="0"/>
              <w:rPr>
                <w:rFonts w:ascii="Arial" w:eastAsia="Calibri" w:hAnsi="Arial" w:cs="Arial"/>
                <w:b/>
                <w:sz w:val="16"/>
                <w:szCs w:val="16"/>
                <w:lang w:eastAsia="en-US"/>
              </w:rPr>
            </w:pPr>
            <w:r w:rsidRPr="00772F4B">
              <w:rPr>
                <w:rFonts w:ascii="Arial" w:eastAsia="Calibri" w:hAnsi="Arial" w:cs="Arial"/>
                <w:sz w:val="16"/>
                <w:szCs w:val="16"/>
                <w:lang w:eastAsia="en-US"/>
              </w:rPr>
              <w:t xml:space="preserve">Постановление Администрации города Бородино  </w:t>
            </w:r>
            <w:r w:rsidRPr="00772F4B">
              <w:rPr>
                <w:rFonts w:ascii="Arial" w:hAnsi="Arial" w:cs="Arial"/>
                <w:sz w:val="16"/>
                <w:szCs w:val="16"/>
              </w:rPr>
              <w:t xml:space="preserve">от 16.12.2024 </w:t>
            </w:r>
            <w:r>
              <w:rPr>
                <w:rFonts w:ascii="Arial" w:hAnsi="Arial" w:cs="Arial"/>
                <w:sz w:val="16"/>
                <w:szCs w:val="16"/>
              </w:rPr>
              <w:t xml:space="preserve"> </w:t>
            </w:r>
            <w:r w:rsidRPr="00772F4B">
              <w:rPr>
                <w:rFonts w:ascii="Arial" w:hAnsi="Arial" w:cs="Arial"/>
                <w:sz w:val="16"/>
                <w:szCs w:val="16"/>
              </w:rPr>
              <w:t>№ 879 «</w:t>
            </w:r>
            <w:r w:rsidRPr="00772F4B">
              <w:rPr>
                <w:rFonts w:ascii="Arial" w:eastAsia="Calibri" w:hAnsi="Arial" w:cs="Arial"/>
                <w:sz w:val="16"/>
                <w:szCs w:val="16"/>
                <w:lang w:eastAsia="en-US"/>
              </w:rPr>
              <w:t xml:space="preserve">Об утверждении Административного регламента предоставления муниципальной услуги </w:t>
            </w:r>
            <w:r>
              <w:rPr>
                <w:rFonts w:ascii="Arial" w:eastAsia="Calibri" w:hAnsi="Arial" w:cs="Arial"/>
                <w:sz w:val="16"/>
                <w:szCs w:val="16"/>
                <w:lang w:eastAsia="en-US"/>
              </w:rPr>
              <w:t>«</w:t>
            </w:r>
            <w:r w:rsidRPr="00772F4B">
              <w:rPr>
                <w:rFonts w:ascii="Arial" w:eastAsia="Calibri" w:hAnsi="Arial" w:cs="Arial"/>
                <w:sz w:val="16"/>
                <w:szCs w:val="16"/>
                <w:lang w:eastAsia="en-US"/>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Pr>
                <w:rFonts w:ascii="Arial" w:eastAsia="Calibri" w:hAnsi="Arial" w:cs="Arial"/>
                <w:b/>
                <w:sz w:val="16"/>
                <w:szCs w:val="16"/>
                <w:lang w:eastAsia="en-US"/>
              </w:rPr>
              <w:t>»</w:t>
            </w:r>
          </w:p>
          <w:p w:rsidR="00CB4E1E" w:rsidRPr="00772F4B" w:rsidRDefault="00CB4E1E" w:rsidP="00772F4B">
            <w:pPr>
              <w:snapToGrid w:val="0"/>
              <w:rPr>
                <w:rFonts w:ascii="Arial" w:hAnsi="Arial" w:cs="Arial"/>
                <w:sz w:val="16"/>
                <w:szCs w:val="16"/>
              </w:rPr>
            </w:pPr>
          </w:p>
        </w:tc>
        <w:tc>
          <w:tcPr>
            <w:tcW w:w="1560" w:type="dxa"/>
            <w:tcBorders>
              <w:top w:val="single" w:sz="4" w:space="0" w:color="auto"/>
              <w:left w:val="single" w:sz="4" w:space="0" w:color="000000"/>
              <w:bottom w:val="single" w:sz="4" w:space="0" w:color="000000"/>
            </w:tcBorders>
            <w:vAlign w:val="center"/>
          </w:tcPr>
          <w:p w:rsidR="00CB4E1E" w:rsidRPr="00772F4B" w:rsidRDefault="00CB4E1E" w:rsidP="00772F4B">
            <w:pPr>
              <w:snapToGrid w:val="0"/>
              <w:rPr>
                <w:rFonts w:ascii="Arial" w:hAnsi="Arial" w:cs="Arial"/>
                <w:sz w:val="16"/>
                <w:szCs w:val="16"/>
              </w:rPr>
            </w:pPr>
            <w:r w:rsidRPr="00772F4B">
              <w:rPr>
                <w:rFonts w:ascii="Arial" w:eastAsia="Calibri" w:hAnsi="Arial" w:cs="Arial"/>
                <w:sz w:val="16"/>
                <w:szCs w:val="16"/>
                <w:lang w:eastAsia="en-US"/>
              </w:rPr>
              <w:t>Юридические лица, индивидуальные предприниматели или уполномоченные участники договора простого товарищества, имеющие право  (лицензию) на осуществление автомобильных пассажирских перевозок на территории Российской Федерации</w:t>
            </w:r>
          </w:p>
        </w:tc>
        <w:tc>
          <w:tcPr>
            <w:tcW w:w="1275" w:type="dxa"/>
            <w:tcBorders>
              <w:top w:val="single" w:sz="4" w:space="0" w:color="auto"/>
              <w:left w:val="single" w:sz="4" w:space="0" w:color="000000"/>
              <w:bottom w:val="single" w:sz="4" w:space="0" w:color="000000"/>
            </w:tcBorders>
          </w:tcPr>
          <w:p w:rsidR="00CB4E1E" w:rsidRPr="00772F4B" w:rsidRDefault="00CB4E1E" w:rsidP="00772F4B">
            <w:pPr>
              <w:snapToGrid w:val="0"/>
              <w:rPr>
                <w:rFonts w:ascii="Arial" w:hAnsi="Arial" w:cs="Arial"/>
                <w:sz w:val="16"/>
                <w:szCs w:val="16"/>
              </w:rPr>
            </w:pPr>
            <w:r w:rsidRPr="00772F4B">
              <w:rPr>
                <w:rFonts w:ascii="Arial" w:hAnsi="Arial" w:cs="Arial"/>
                <w:sz w:val="16"/>
                <w:szCs w:val="16"/>
              </w:rPr>
              <w:t>30 календарных дней</w:t>
            </w:r>
          </w:p>
        </w:tc>
        <w:tc>
          <w:tcPr>
            <w:tcW w:w="1559" w:type="dxa"/>
            <w:tcBorders>
              <w:top w:val="single" w:sz="4" w:space="0" w:color="auto"/>
              <w:left w:val="single" w:sz="4" w:space="0" w:color="000000"/>
              <w:bottom w:val="single" w:sz="4" w:space="0" w:color="000000"/>
            </w:tcBorders>
          </w:tcPr>
          <w:p w:rsidR="00CB4E1E" w:rsidRPr="00772F4B" w:rsidRDefault="00CB4E1E" w:rsidP="00772F4B">
            <w:pPr>
              <w:snapToGrid w:val="0"/>
              <w:rPr>
                <w:rFonts w:ascii="Arial" w:hAnsi="Arial" w:cs="Arial"/>
                <w:sz w:val="16"/>
                <w:szCs w:val="16"/>
              </w:rPr>
            </w:pPr>
            <w:r w:rsidRPr="00772F4B">
              <w:rPr>
                <w:rFonts w:ascii="Arial" w:hAnsi="Arial" w:cs="Arial"/>
                <w:sz w:val="16"/>
                <w:szCs w:val="16"/>
              </w:rPr>
              <w:t>МКУ «Служба единого заказчика»</w:t>
            </w:r>
          </w:p>
        </w:tc>
        <w:tc>
          <w:tcPr>
            <w:tcW w:w="1560" w:type="dxa"/>
            <w:tcBorders>
              <w:top w:val="single" w:sz="4" w:space="0" w:color="auto"/>
              <w:left w:val="single" w:sz="4" w:space="0" w:color="000000"/>
              <w:bottom w:val="single" w:sz="4" w:space="0" w:color="000000"/>
            </w:tcBorders>
          </w:tcPr>
          <w:p w:rsidR="00CB4E1E" w:rsidRPr="00772F4B" w:rsidRDefault="00CB4E1E" w:rsidP="00772F4B">
            <w:pPr>
              <w:snapToGrid w:val="0"/>
              <w:rPr>
                <w:rFonts w:ascii="Arial" w:hAnsi="Arial" w:cs="Arial"/>
                <w:sz w:val="16"/>
                <w:szCs w:val="16"/>
              </w:rPr>
            </w:pPr>
            <w:r w:rsidRPr="00772F4B">
              <w:rPr>
                <w:rFonts w:ascii="Arial" w:hAnsi="Arial" w:cs="Arial"/>
                <w:sz w:val="16"/>
                <w:szCs w:val="16"/>
              </w:rPr>
              <w:t>г. Бородино, ул. Горького, 6</w:t>
            </w:r>
          </w:p>
          <w:p w:rsidR="00CB4E1E" w:rsidRPr="00772F4B" w:rsidRDefault="00CB4E1E" w:rsidP="00772F4B">
            <w:pPr>
              <w:snapToGrid w:val="0"/>
              <w:rPr>
                <w:rFonts w:ascii="Arial" w:hAnsi="Arial" w:cs="Arial"/>
                <w:sz w:val="16"/>
                <w:szCs w:val="16"/>
              </w:rPr>
            </w:pPr>
            <w:r w:rsidRPr="00772F4B">
              <w:rPr>
                <w:rFonts w:ascii="Arial" w:hAnsi="Arial" w:cs="Arial"/>
                <w:sz w:val="16"/>
                <w:szCs w:val="16"/>
              </w:rPr>
              <w:t>Тел. 8(39168)4-45-37</w:t>
            </w:r>
          </w:p>
          <w:p w:rsidR="00CB4E1E" w:rsidRPr="00BA08F4" w:rsidRDefault="00CB4E1E" w:rsidP="00772F4B">
            <w:pPr>
              <w:snapToGrid w:val="0"/>
              <w:rPr>
                <w:rFonts w:ascii="Arial" w:hAnsi="Arial" w:cs="Arial"/>
                <w:sz w:val="16"/>
                <w:szCs w:val="16"/>
                <w:lang w:val="en-US"/>
              </w:rPr>
            </w:pPr>
            <w:proofErr w:type="gramStart"/>
            <w:r w:rsidRPr="0013479B">
              <w:rPr>
                <w:rStyle w:val="afa"/>
                <w:rFonts w:ascii="Arial" w:hAnsi="Arial" w:cs="Arial"/>
                <w:i w:val="0"/>
                <w:sz w:val="16"/>
                <w:szCs w:val="16"/>
              </w:rPr>
              <w:t>е</w:t>
            </w:r>
            <w:proofErr w:type="gramEnd"/>
            <w:r w:rsidRPr="0013479B">
              <w:rPr>
                <w:rStyle w:val="afa"/>
                <w:rFonts w:ascii="Arial" w:hAnsi="Arial" w:cs="Arial"/>
                <w:i w:val="0"/>
                <w:sz w:val="16"/>
                <w:szCs w:val="16"/>
                <w:lang w:val="en-US"/>
              </w:rPr>
              <w:t xml:space="preserve">-mail: </w:t>
            </w:r>
            <w:hyperlink r:id="rId16" w:history="1">
              <w:r w:rsidRPr="00772F4B">
                <w:rPr>
                  <w:rStyle w:val="a4"/>
                  <w:rFonts w:ascii="Arial" w:hAnsi="Arial" w:cs="Arial"/>
                  <w:color w:val="auto"/>
                  <w:sz w:val="16"/>
                  <w:szCs w:val="16"/>
                  <w:u w:val="none"/>
                  <w:lang w:val="en-US"/>
                </w:rPr>
                <w:t>borodino</w:t>
              </w:r>
              <w:r w:rsidRPr="00BA08F4">
                <w:rPr>
                  <w:rStyle w:val="a4"/>
                  <w:rFonts w:ascii="Arial" w:hAnsi="Arial" w:cs="Arial"/>
                  <w:color w:val="auto"/>
                  <w:sz w:val="16"/>
                  <w:szCs w:val="16"/>
                  <w:u w:val="none"/>
                  <w:lang w:val="en-US"/>
                </w:rPr>
                <w:t>.</w:t>
              </w:r>
              <w:r w:rsidRPr="00772F4B">
                <w:rPr>
                  <w:rStyle w:val="a4"/>
                  <w:rFonts w:ascii="Arial" w:hAnsi="Arial" w:cs="Arial"/>
                  <w:color w:val="auto"/>
                  <w:sz w:val="16"/>
                  <w:szCs w:val="16"/>
                  <w:u w:val="none"/>
                  <w:lang w:val="en-US"/>
                </w:rPr>
                <w:t>sez</w:t>
              </w:r>
              <w:r w:rsidRPr="00BA08F4">
                <w:rPr>
                  <w:rStyle w:val="a4"/>
                  <w:rFonts w:ascii="Arial" w:hAnsi="Arial" w:cs="Arial"/>
                  <w:color w:val="auto"/>
                  <w:sz w:val="16"/>
                  <w:szCs w:val="16"/>
                  <w:u w:val="none"/>
                  <w:lang w:val="en-US"/>
                </w:rPr>
                <w:t>@</w:t>
              </w:r>
              <w:r w:rsidRPr="00772F4B">
                <w:rPr>
                  <w:rStyle w:val="a4"/>
                  <w:rFonts w:ascii="Arial" w:hAnsi="Arial" w:cs="Arial"/>
                  <w:color w:val="auto"/>
                  <w:sz w:val="16"/>
                  <w:szCs w:val="16"/>
                  <w:u w:val="none"/>
                  <w:lang w:val="en-US"/>
                </w:rPr>
                <w:t>mail</w:t>
              </w:r>
              <w:r w:rsidRPr="00BA08F4">
                <w:rPr>
                  <w:rStyle w:val="a4"/>
                  <w:rFonts w:ascii="Arial" w:hAnsi="Arial" w:cs="Arial"/>
                  <w:color w:val="auto"/>
                  <w:sz w:val="16"/>
                  <w:szCs w:val="16"/>
                  <w:u w:val="none"/>
                  <w:lang w:val="en-US"/>
                </w:rPr>
                <w:t>.</w:t>
              </w:r>
              <w:r w:rsidRPr="00772F4B">
                <w:rPr>
                  <w:rStyle w:val="a4"/>
                  <w:rFonts w:ascii="Arial" w:hAnsi="Arial" w:cs="Arial"/>
                  <w:color w:val="auto"/>
                  <w:sz w:val="16"/>
                  <w:szCs w:val="16"/>
                  <w:u w:val="none"/>
                  <w:lang w:val="en-US"/>
                </w:rPr>
                <w:t>ru</w:t>
              </w:r>
            </w:hyperlink>
            <w:r w:rsidRPr="00BA08F4">
              <w:rPr>
                <w:rStyle w:val="afa"/>
                <w:rFonts w:ascii="Arial" w:hAnsi="Arial" w:cs="Arial"/>
                <w:sz w:val="16"/>
                <w:szCs w:val="16"/>
                <w:lang w:val="en-US"/>
              </w:rPr>
              <w:t xml:space="preserve"> </w:t>
            </w:r>
          </w:p>
        </w:tc>
        <w:tc>
          <w:tcPr>
            <w:tcW w:w="850" w:type="dxa"/>
            <w:tcBorders>
              <w:top w:val="single" w:sz="4" w:space="0" w:color="auto"/>
              <w:left w:val="single" w:sz="4" w:space="0" w:color="000000"/>
              <w:bottom w:val="single" w:sz="4" w:space="0" w:color="000000"/>
            </w:tcBorders>
          </w:tcPr>
          <w:p w:rsidR="00CB4E1E" w:rsidRPr="00772F4B" w:rsidRDefault="00CB4E1E" w:rsidP="00772F4B">
            <w:pPr>
              <w:snapToGrid w:val="0"/>
              <w:rPr>
                <w:rFonts w:ascii="Arial" w:hAnsi="Arial" w:cs="Arial"/>
                <w:sz w:val="16"/>
                <w:szCs w:val="16"/>
              </w:rPr>
            </w:pPr>
            <w:r w:rsidRPr="00772F4B">
              <w:rPr>
                <w:rFonts w:ascii="Arial" w:hAnsi="Arial" w:cs="Arial"/>
                <w:sz w:val="16"/>
                <w:szCs w:val="16"/>
              </w:rPr>
              <w:t xml:space="preserve">Нет </w:t>
            </w:r>
          </w:p>
        </w:tc>
        <w:tc>
          <w:tcPr>
            <w:tcW w:w="851" w:type="dxa"/>
            <w:tcBorders>
              <w:top w:val="single" w:sz="4" w:space="0" w:color="auto"/>
              <w:left w:val="single" w:sz="4" w:space="0" w:color="000000"/>
              <w:bottom w:val="single" w:sz="4" w:space="0" w:color="000000"/>
            </w:tcBorders>
          </w:tcPr>
          <w:p w:rsidR="00CB4E1E" w:rsidRPr="00772F4B" w:rsidRDefault="00CB4E1E" w:rsidP="00772F4B">
            <w:pPr>
              <w:snapToGrid w:val="0"/>
              <w:rPr>
                <w:rFonts w:ascii="Arial" w:hAnsi="Arial" w:cs="Arial"/>
                <w:sz w:val="16"/>
                <w:szCs w:val="16"/>
              </w:rPr>
            </w:pPr>
            <w:r w:rsidRPr="00772F4B">
              <w:rPr>
                <w:rFonts w:ascii="Arial" w:hAnsi="Arial" w:cs="Arial"/>
                <w:sz w:val="16"/>
                <w:szCs w:val="16"/>
              </w:rPr>
              <w:t xml:space="preserve">Нет </w:t>
            </w:r>
          </w:p>
        </w:tc>
        <w:tc>
          <w:tcPr>
            <w:tcW w:w="1276" w:type="dxa"/>
            <w:tcBorders>
              <w:top w:val="single" w:sz="4" w:space="0" w:color="auto"/>
              <w:left w:val="single" w:sz="4" w:space="0" w:color="000000"/>
              <w:bottom w:val="single" w:sz="4" w:space="0" w:color="000000"/>
              <w:right w:val="single" w:sz="4" w:space="0" w:color="auto"/>
            </w:tcBorders>
          </w:tcPr>
          <w:p w:rsidR="00CB4E1E" w:rsidRPr="00772F4B" w:rsidRDefault="00CB4E1E" w:rsidP="00772F4B">
            <w:pPr>
              <w:snapToGrid w:val="0"/>
              <w:ind w:right="-76"/>
              <w:rPr>
                <w:rFonts w:ascii="Arial" w:hAnsi="Arial" w:cs="Arial"/>
                <w:sz w:val="16"/>
                <w:szCs w:val="16"/>
              </w:rPr>
            </w:pPr>
            <w:r w:rsidRPr="00772F4B">
              <w:rPr>
                <w:rFonts w:ascii="Arial" w:hAnsi="Arial" w:cs="Arial"/>
                <w:sz w:val="16"/>
                <w:szCs w:val="16"/>
              </w:rPr>
              <w:t xml:space="preserve">Нет </w:t>
            </w:r>
          </w:p>
        </w:tc>
        <w:tc>
          <w:tcPr>
            <w:tcW w:w="850" w:type="dxa"/>
            <w:tcBorders>
              <w:top w:val="single" w:sz="4" w:space="0" w:color="auto"/>
              <w:left w:val="single" w:sz="4" w:space="0" w:color="auto"/>
              <w:bottom w:val="single" w:sz="4" w:space="0" w:color="auto"/>
              <w:right w:val="single" w:sz="4" w:space="0" w:color="auto"/>
            </w:tcBorders>
          </w:tcPr>
          <w:p w:rsidR="00CB4E1E" w:rsidRPr="00772F4B" w:rsidRDefault="00CB4E1E" w:rsidP="00772F4B">
            <w:pPr>
              <w:snapToGrid w:val="0"/>
              <w:ind w:right="-76"/>
              <w:rPr>
                <w:rFonts w:ascii="Arial" w:hAnsi="Arial" w:cs="Arial"/>
                <w:sz w:val="16"/>
                <w:szCs w:val="16"/>
              </w:rPr>
            </w:pPr>
            <w:r w:rsidRPr="00772F4B">
              <w:rPr>
                <w:rFonts w:ascii="Arial" w:hAnsi="Arial" w:cs="Arial"/>
                <w:sz w:val="16"/>
                <w:szCs w:val="16"/>
              </w:rPr>
              <w:t xml:space="preserve">Нет </w:t>
            </w:r>
          </w:p>
        </w:tc>
        <w:tc>
          <w:tcPr>
            <w:tcW w:w="851" w:type="dxa"/>
            <w:tcBorders>
              <w:top w:val="single" w:sz="4" w:space="0" w:color="auto"/>
              <w:left w:val="single" w:sz="4" w:space="0" w:color="auto"/>
              <w:bottom w:val="single" w:sz="4" w:space="0" w:color="auto"/>
              <w:right w:val="single" w:sz="4" w:space="0" w:color="auto"/>
            </w:tcBorders>
          </w:tcPr>
          <w:p w:rsidR="00CB4E1E" w:rsidRPr="00772F4B" w:rsidRDefault="00CB4E1E" w:rsidP="00772F4B">
            <w:pPr>
              <w:snapToGrid w:val="0"/>
              <w:ind w:right="-76"/>
              <w:rPr>
                <w:rFonts w:ascii="Arial" w:hAnsi="Arial" w:cs="Arial"/>
                <w:sz w:val="16"/>
                <w:szCs w:val="16"/>
              </w:rPr>
            </w:pPr>
            <w:r w:rsidRPr="00772F4B">
              <w:rPr>
                <w:rFonts w:ascii="Arial" w:hAnsi="Arial" w:cs="Arial"/>
                <w:sz w:val="16"/>
                <w:szCs w:val="16"/>
              </w:rPr>
              <w:t xml:space="preserve">Нет </w:t>
            </w:r>
          </w:p>
        </w:tc>
      </w:tr>
      <w:tr w:rsidR="00CB4E1E" w:rsidRPr="009B7FFD" w:rsidTr="00BA08F4">
        <w:trPr>
          <w:gridAfter w:val="1"/>
          <w:wAfter w:w="1134" w:type="dxa"/>
          <w:trHeight w:val="281"/>
        </w:trPr>
        <w:tc>
          <w:tcPr>
            <w:tcW w:w="15281" w:type="dxa"/>
            <w:gridSpan w:val="12"/>
            <w:tcBorders>
              <w:top w:val="single" w:sz="4" w:space="0" w:color="auto"/>
              <w:left w:val="single" w:sz="4" w:space="0" w:color="000000"/>
              <w:bottom w:val="single" w:sz="4" w:space="0" w:color="000000"/>
              <w:right w:val="single" w:sz="4" w:space="0" w:color="auto"/>
            </w:tcBorders>
          </w:tcPr>
          <w:p w:rsidR="00CB4E1E" w:rsidRPr="00772F4B" w:rsidRDefault="00CB4E1E" w:rsidP="00BA08F4">
            <w:pPr>
              <w:snapToGrid w:val="0"/>
              <w:ind w:right="-76"/>
              <w:jc w:val="center"/>
              <w:rPr>
                <w:rFonts w:ascii="Arial" w:hAnsi="Arial" w:cs="Arial"/>
                <w:sz w:val="16"/>
                <w:szCs w:val="16"/>
              </w:rPr>
            </w:pPr>
            <w:r w:rsidRPr="00BA08F4">
              <w:rPr>
                <w:rFonts w:ascii="Arial" w:hAnsi="Arial" w:cs="Arial"/>
                <w:szCs w:val="16"/>
              </w:rPr>
              <w:t>Услуги в сфере жилищно-коммунального хозяйства</w:t>
            </w:r>
          </w:p>
        </w:tc>
      </w:tr>
      <w:tr w:rsidR="00CB4E1E" w:rsidRPr="009B7FFD" w:rsidTr="00022A7B">
        <w:trPr>
          <w:gridAfter w:val="1"/>
          <w:wAfter w:w="1134" w:type="dxa"/>
          <w:trHeight w:val="570"/>
        </w:trPr>
        <w:tc>
          <w:tcPr>
            <w:tcW w:w="539" w:type="dxa"/>
            <w:tcBorders>
              <w:top w:val="single" w:sz="4" w:space="0" w:color="auto"/>
              <w:left w:val="single" w:sz="4" w:space="0" w:color="000000"/>
              <w:bottom w:val="single" w:sz="4" w:space="0" w:color="000000"/>
            </w:tcBorders>
          </w:tcPr>
          <w:p w:rsidR="00CB4E1E" w:rsidRDefault="00CB4E1E" w:rsidP="009B7FFD">
            <w:pPr>
              <w:widowControl w:val="0"/>
              <w:autoSpaceDE w:val="0"/>
              <w:snapToGrid w:val="0"/>
              <w:rPr>
                <w:rFonts w:ascii="Arial" w:hAnsi="Arial" w:cs="Arial"/>
                <w:sz w:val="16"/>
                <w:szCs w:val="16"/>
              </w:rPr>
            </w:pPr>
            <w:r>
              <w:rPr>
                <w:rFonts w:ascii="Arial" w:hAnsi="Arial" w:cs="Arial"/>
                <w:sz w:val="16"/>
                <w:szCs w:val="16"/>
              </w:rPr>
              <w:t>59</w:t>
            </w:r>
          </w:p>
        </w:tc>
        <w:tc>
          <w:tcPr>
            <w:tcW w:w="1842" w:type="dxa"/>
            <w:tcBorders>
              <w:top w:val="single" w:sz="4" w:space="0" w:color="auto"/>
              <w:left w:val="single" w:sz="4" w:space="0" w:color="000000"/>
              <w:bottom w:val="single" w:sz="4" w:space="0" w:color="000000"/>
            </w:tcBorders>
          </w:tcPr>
          <w:p w:rsidR="00CB4E1E" w:rsidRPr="00022A7B" w:rsidRDefault="00CB4E1E" w:rsidP="00022A7B">
            <w:pPr>
              <w:snapToGrid w:val="0"/>
              <w:rPr>
                <w:rFonts w:ascii="Arial" w:hAnsi="Arial" w:cs="Arial"/>
                <w:sz w:val="16"/>
                <w:szCs w:val="16"/>
              </w:rPr>
            </w:pPr>
            <w:r w:rsidRPr="00022A7B">
              <w:rPr>
                <w:rFonts w:ascii="Arial" w:hAnsi="Arial" w:cs="Arial"/>
                <w:sz w:val="16"/>
                <w:szCs w:val="16"/>
              </w:rPr>
              <w:t>Включение в реестр мест (площадок) накопления твердых коммунальных отходов</w:t>
            </w:r>
          </w:p>
        </w:tc>
        <w:tc>
          <w:tcPr>
            <w:tcW w:w="2268" w:type="dxa"/>
            <w:tcBorders>
              <w:top w:val="single" w:sz="4" w:space="0" w:color="auto"/>
              <w:left w:val="single" w:sz="4" w:space="0" w:color="000000"/>
              <w:bottom w:val="single" w:sz="4" w:space="0" w:color="000000"/>
            </w:tcBorders>
          </w:tcPr>
          <w:p w:rsidR="00CB4E1E" w:rsidRPr="00022A7B" w:rsidRDefault="00CB4E1E" w:rsidP="00022A7B">
            <w:pPr>
              <w:suppressAutoHyphens w:val="0"/>
              <w:rPr>
                <w:rFonts w:ascii="Arial" w:hAnsi="Arial" w:cs="Arial"/>
                <w:sz w:val="16"/>
                <w:szCs w:val="16"/>
              </w:rPr>
            </w:pPr>
            <w:r w:rsidRPr="00022A7B">
              <w:rPr>
                <w:rFonts w:ascii="Arial" w:eastAsia="Calibri" w:hAnsi="Arial" w:cs="Arial"/>
                <w:sz w:val="16"/>
                <w:szCs w:val="16"/>
                <w:lang w:eastAsia="en-US"/>
              </w:rPr>
              <w:t xml:space="preserve">Постановление администрации города Бородино от 17.12.2024 № 883- </w:t>
            </w:r>
            <w:proofErr w:type="gramStart"/>
            <w:r w:rsidRPr="00022A7B">
              <w:rPr>
                <w:rFonts w:ascii="Arial" w:eastAsia="Calibri" w:hAnsi="Arial" w:cs="Arial"/>
                <w:sz w:val="16"/>
                <w:szCs w:val="16"/>
                <w:lang w:eastAsia="en-US"/>
              </w:rPr>
              <w:t>ПР</w:t>
            </w:r>
            <w:proofErr w:type="gramEnd"/>
            <w:r w:rsidRPr="00022A7B">
              <w:rPr>
                <w:rFonts w:ascii="Arial" w:eastAsia="Calibri" w:hAnsi="Arial" w:cs="Arial"/>
                <w:sz w:val="16"/>
                <w:szCs w:val="16"/>
                <w:lang w:eastAsia="en-US"/>
              </w:rPr>
              <w:t xml:space="preserve"> «Об утверждении админи</w:t>
            </w:r>
            <w:r w:rsidRPr="00022A7B">
              <w:rPr>
                <w:rFonts w:ascii="Arial" w:eastAsia="Calibri" w:hAnsi="Arial" w:cs="Arial"/>
                <w:b/>
                <w:sz w:val="16"/>
                <w:szCs w:val="16"/>
                <w:lang w:eastAsia="en-US"/>
              </w:rPr>
              <w:t>с</w:t>
            </w:r>
            <w:r w:rsidRPr="00022A7B">
              <w:rPr>
                <w:rFonts w:ascii="Arial" w:eastAsia="Calibri" w:hAnsi="Arial" w:cs="Arial"/>
                <w:sz w:val="16"/>
                <w:szCs w:val="16"/>
                <w:lang w:eastAsia="en-US"/>
              </w:rPr>
              <w:t xml:space="preserve">тративного регламента по предоставлению муниципальной услуги «Включение в реестр мест (площадок) накопления твердых коммунальных отходов» </w:t>
            </w:r>
          </w:p>
        </w:tc>
        <w:tc>
          <w:tcPr>
            <w:tcW w:w="1560" w:type="dxa"/>
            <w:tcBorders>
              <w:top w:val="single" w:sz="4" w:space="0" w:color="auto"/>
              <w:left w:val="single" w:sz="4" w:space="0" w:color="000000"/>
              <w:bottom w:val="single" w:sz="4" w:space="0" w:color="000000"/>
            </w:tcBorders>
          </w:tcPr>
          <w:p w:rsidR="00CB4E1E" w:rsidRPr="00022A7B" w:rsidRDefault="00CB4E1E" w:rsidP="00022A7B">
            <w:pPr>
              <w:snapToGrid w:val="0"/>
              <w:rPr>
                <w:rFonts w:ascii="Arial" w:hAnsi="Arial" w:cs="Arial"/>
                <w:sz w:val="16"/>
                <w:szCs w:val="16"/>
              </w:rPr>
            </w:pPr>
            <w:r w:rsidRPr="00022A7B">
              <w:rPr>
                <w:rFonts w:ascii="Arial" w:hAnsi="Arial" w:cs="Arial"/>
                <w:sz w:val="16"/>
                <w:szCs w:val="16"/>
              </w:rPr>
              <w:t>Физические и юридические лица</w:t>
            </w:r>
          </w:p>
        </w:tc>
        <w:tc>
          <w:tcPr>
            <w:tcW w:w="1275" w:type="dxa"/>
            <w:tcBorders>
              <w:top w:val="single" w:sz="4" w:space="0" w:color="auto"/>
              <w:left w:val="single" w:sz="4" w:space="0" w:color="000000"/>
              <w:bottom w:val="single" w:sz="4" w:space="0" w:color="000000"/>
            </w:tcBorders>
          </w:tcPr>
          <w:p w:rsidR="00CB4E1E" w:rsidRPr="00022A7B" w:rsidRDefault="00CB4E1E" w:rsidP="00022A7B">
            <w:pPr>
              <w:snapToGrid w:val="0"/>
              <w:rPr>
                <w:rFonts w:ascii="Arial" w:hAnsi="Arial" w:cs="Arial"/>
                <w:sz w:val="16"/>
                <w:szCs w:val="16"/>
              </w:rPr>
            </w:pPr>
            <w:r w:rsidRPr="00022A7B">
              <w:rPr>
                <w:rFonts w:ascii="Arial" w:hAnsi="Arial" w:cs="Arial"/>
                <w:sz w:val="16"/>
                <w:szCs w:val="16"/>
              </w:rPr>
              <w:t>30 календарных дней</w:t>
            </w:r>
          </w:p>
        </w:tc>
        <w:tc>
          <w:tcPr>
            <w:tcW w:w="1559" w:type="dxa"/>
            <w:tcBorders>
              <w:top w:val="single" w:sz="4" w:space="0" w:color="auto"/>
              <w:left w:val="single" w:sz="4" w:space="0" w:color="000000"/>
              <w:bottom w:val="single" w:sz="4" w:space="0" w:color="000000"/>
            </w:tcBorders>
          </w:tcPr>
          <w:p w:rsidR="00CB4E1E" w:rsidRPr="00022A7B" w:rsidRDefault="00CB4E1E" w:rsidP="00022A7B">
            <w:pPr>
              <w:snapToGrid w:val="0"/>
              <w:rPr>
                <w:rFonts w:ascii="Arial" w:hAnsi="Arial" w:cs="Arial"/>
                <w:sz w:val="16"/>
                <w:szCs w:val="16"/>
              </w:rPr>
            </w:pPr>
            <w:r w:rsidRPr="00022A7B">
              <w:rPr>
                <w:rFonts w:ascii="Arial" w:hAnsi="Arial" w:cs="Arial"/>
                <w:sz w:val="16"/>
                <w:szCs w:val="16"/>
              </w:rPr>
              <w:t>Администрация города Бородино</w:t>
            </w:r>
          </w:p>
        </w:tc>
        <w:tc>
          <w:tcPr>
            <w:tcW w:w="1560" w:type="dxa"/>
            <w:tcBorders>
              <w:top w:val="single" w:sz="4" w:space="0" w:color="auto"/>
              <w:left w:val="single" w:sz="4" w:space="0" w:color="000000"/>
              <w:bottom w:val="single" w:sz="4" w:space="0" w:color="000000"/>
            </w:tcBorders>
          </w:tcPr>
          <w:p w:rsidR="00CB4E1E" w:rsidRPr="00022A7B" w:rsidRDefault="00CB4E1E" w:rsidP="00022A7B">
            <w:pPr>
              <w:snapToGrid w:val="0"/>
              <w:rPr>
                <w:rFonts w:ascii="Arial" w:hAnsi="Arial" w:cs="Arial"/>
                <w:sz w:val="16"/>
                <w:szCs w:val="16"/>
              </w:rPr>
            </w:pPr>
            <w:r w:rsidRPr="00022A7B">
              <w:rPr>
                <w:rFonts w:ascii="Arial" w:hAnsi="Arial" w:cs="Arial"/>
                <w:sz w:val="16"/>
                <w:szCs w:val="16"/>
              </w:rPr>
              <w:t>г. Бородино, ул. Горького, 5</w:t>
            </w:r>
          </w:p>
          <w:p w:rsidR="00CB4E1E" w:rsidRPr="00022A7B" w:rsidRDefault="00CB4E1E" w:rsidP="00022A7B">
            <w:pPr>
              <w:snapToGrid w:val="0"/>
              <w:rPr>
                <w:rFonts w:ascii="Arial" w:hAnsi="Arial" w:cs="Arial"/>
                <w:sz w:val="16"/>
                <w:szCs w:val="16"/>
              </w:rPr>
            </w:pPr>
            <w:r w:rsidRPr="00022A7B">
              <w:rPr>
                <w:rFonts w:ascii="Arial" w:hAnsi="Arial" w:cs="Arial"/>
                <w:sz w:val="16"/>
                <w:szCs w:val="16"/>
              </w:rPr>
              <w:t>Тел. 8(39168) 4-41-61</w:t>
            </w:r>
          </w:p>
          <w:p w:rsidR="00CB4E1E" w:rsidRPr="006C6A73" w:rsidRDefault="00CB4E1E" w:rsidP="00022A7B">
            <w:pPr>
              <w:snapToGrid w:val="0"/>
              <w:rPr>
                <w:rFonts w:ascii="Arial" w:hAnsi="Arial" w:cs="Arial"/>
                <w:i/>
                <w:sz w:val="16"/>
                <w:szCs w:val="16"/>
                <w:lang w:val="en-US"/>
              </w:rPr>
            </w:pPr>
            <w:proofErr w:type="gramStart"/>
            <w:r w:rsidRPr="00022A7B">
              <w:rPr>
                <w:rStyle w:val="afa"/>
                <w:rFonts w:ascii="Arial" w:hAnsi="Arial" w:cs="Arial"/>
                <w:i w:val="0"/>
                <w:sz w:val="16"/>
                <w:szCs w:val="16"/>
              </w:rPr>
              <w:t>е</w:t>
            </w:r>
            <w:proofErr w:type="gramEnd"/>
            <w:r w:rsidRPr="006C6A73">
              <w:rPr>
                <w:rStyle w:val="afa"/>
                <w:rFonts w:ascii="Arial" w:hAnsi="Arial" w:cs="Arial"/>
                <w:i w:val="0"/>
                <w:sz w:val="16"/>
                <w:szCs w:val="16"/>
                <w:lang w:val="en-US"/>
              </w:rPr>
              <w:t>-</w:t>
            </w:r>
            <w:r w:rsidRPr="00022A7B">
              <w:rPr>
                <w:rStyle w:val="afa"/>
                <w:rFonts w:ascii="Arial" w:hAnsi="Arial" w:cs="Arial"/>
                <w:i w:val="0"/>
                <w:sz w:val="16"/>
                <w:szCs w:val="16"/>
                <w:lang w:val="en-US"/>
              </w:rPr>
              <w:t>mail</w:t>
            </w:r>
            <w:r w:rsidRPr="006C6A73">
              <w:rPr>
                <w:rStyle w:val="afa"/>
                <w:rFonts w:ascii="Arial" w:hAnsi="Arial" w:cs="Arial"/>
                <w:i w:val="0"/>
                <w:sz w:val="16"/>
                <w:szCs w:val="16"/>
                <w:lang w:val="en-US"/>
              </w:rPr>
              <w:t xml:space="preserve">: </w:t>
            </w:r>
            <w:r w:rsidRPr="00022A7B">
              <w:rPr>
                <w:rStyle w:val="afa"/>
                <w:rFonts w:ascii="Arial" w:hAnsi="Arial" w:cs="Arial"/>
                <w:i w:val="0"/>
                <w:sz w:val="16"/>
                <w:szCs w:val="16"/>
                <w:lang w:val="en-US"/>
              </w:rPr>
              <w:t>priem</w:t>
            </w:r>
            <w:r w:rsidRPr="006C6A73">
              <w:rPr>
                <w:rStyle w:val="afa"/>
                <w:rFonts w:ascii="Arial" w:hAnsi="Arial" w:cs="Arial"/>
                <w:i w:val="0"/>
                <w:sz w:val="16"/>
                <w:szCs w:val="16"/>
                <w:lang w:val="en-US"/>
              </w:rPr>
              <w:t>-</w:t>
            </w:r>
            <w:r w:rsidRPr="00022A7B">
              <w:rPr>
                <w:rStyle w:val="afa"/>
                <w:rFonts w:ascii="Arial" w:hAnsi="Arial" w:cs="Arial"/>
                <w:i w:val="0"/>
                <w:sz w:val="16"/>
                <w:szCs w:val="16"/>
                <w:lang w:val="en-US"/>
              </w:rPr>
              <w:t>borodino</w:t>
            </w:r>
            <w:r w:rsidRPr="006C6A73">
              <w:rPr>
                <w:rStyle w:val="afa"/>
                <w:rFonts w:ascii="Arial" w:hAnsi="Arial" w:cs="Arial"/>
                <w:i w:val="0"/>
                <w:sz w:val="16"/>
                <w:szCs w:val="16"/>
                <w:lang w:val="en-US"/>
              </w:rPr>
              <w:t>@</w:t>
            </w:r>
            <w:r w:rsidRPr="00022A7B">
              <w:rPr>
                <w:rStyle w:val="afa"/>
                <w:rFonts w:ascii="Arial" w:hAnsi="Arial" w:cs="Arial"/>
                <w:i w:val="0"/>
                <w:sz w:val="16"/>
                <w:szCs w:val="16"/>
                <w:lang w:val="en-US"/>
              </w:rPr>
              <w:t>yandex</w:t>
            </w:r>
            <w:r w:rsidRPr="006C6A73">
              <w:rPr>
                <w:rStyle w:val="afa"/>
                <w:rFonts w:ascii="Arial" w:hAnsi="Arial" w:cs="Arial"/>
                <w:i w:val="0"/>
                <w:sz w:val="16"/>
                <w:szCs w:val="16"/>
                <w:lang w:val="en-US"/>
              </w:rPr>
              <w:t>.</w:t>
            </w:r>
            <w:r w:rsidRPr="00022A7B">
              <w:rPr>
                <w:rStyle w:val="afa"/>
                <w:rFonts w:ascii="Arial" w:hAnsi="Arial" w:cs="Arial"/>
                <w:i w:val="0"/>
                <w:sz w:val="16"/>
                <w:szCs w:val="16"/>
                <w:lang w:val="en-US"/>
              </w:rPr>
              <w:t>ru</w:t>
            </w:r>
          </w:p>
        </w:tc>
        <w:tc>
          <w:tcPr>
            <w:tcW w:w="850" w:type="dxa"/>
            <w:tcBorders>
              <w:top w:val="single" w:sz="4" w:space="0" w:color="auto"/>
              <w:left w:val="single" w:sz="4" w:space="0" w:color="000000"/>
              <w:bottom w:val="single" w:sz="4" w:space="0" w:color="000000"/>
            </w:tcBorders>
          </w:tcPr>
          <w:p w:rsidR="00CB4E1E" w:rsidRPr="00022A7B" w:rsidRDefault="00CB4E1E" w:rsidP="00022A7B">
            <w:pPr>
              <w:snapToGrid w:val="0"/>
              <w:rPr>
                <w:rFonts w:ascii="Arial" w:hAnsi="Arial" w:cs="Arial"/>
                <w:sz w:val="16"/>
                <w:szCs w:val="16"/>
              </w:rPr>
            </w:pPr>
            <w:r w:rsidRPr="00022A7B">
              <w:rPr>
                <w:rFonts w:ascii="Arial" w:hAnsi="Arial" w:cs="Arial"/>
                <w:sz w:val="16"/>
                <w:szCs w:val="16"/>
              </w:rPr>
              <w:t xml:space="preserve">Нет </w:t>
            </w:r>
          </w:p>
        </w:tc>
        <w:tc>
          <w:tcPr>
            <w:tcW w:w="851" w:type="dxa"/>
            <w:tcBorders>
              <w:top w:val="single" w:sz="4" w:space="0" w:color="auto"/>
              <w:left w:val="single" w:sz="4" w:space="0" w:color="000000"/>
              <w:bottom w:val="single" w:sz="4" w:space="0" w:color="000000"/>
            </w:tcBorders>
          </w:tcPr>
          <w:p w:rsidR="00CB4E1E" w:rsidRPr="00022A7B" w:rsidRDefault="00CB4E1E" w:rsidP="00022A7B">
            <w:pPr>
              <w:snapToGrid w:val="0"/>
              <w:rPr>
                <w:rFonts w:ascii="Arial" w:hAnsi="Arial" w:cs="Arial"/>
                <w:sz w:val="16"/>
                <w:szCs w:val="16"/>
              </w:rPr>
            </w:pPr>
            <w:r w:rsidRPr="00022A7B">
              <w:rPr>
                <w:rFonts w:ascii="Arial" w:hAnsi="Arial" w:cs="Arial"/>
                <w:sz w:val="16"/>
                <w:szCs w:val="16"/>
              </w:rPr>
              <w:t xml:space="preserve">Нет </w:t>
            </w:r>
          </w:p>
        </w:tc>
        <w:tc>
          <w:tcPr>
            <w:tcW w:w="1276" w:type="dxa"/>
            <w:tcBorders>
              <w:top w:val="single" w:sz="4" w:space="0" w:color="auto"/>
              <w:left w:val="single" w:sz="4" w:space="0" w:color="000000"/>
              <w:bottom w:val="single" w:sz="4" w:space="0" w:color="000000"/>
              <w:right w:val="single" w:sz="4" w:space="0" w:color="auto"/>
            </w:tcBorders>
          </w:tcPr>
          <w:p w:rsidR="00CB4E1E" w:rsidRPr="00022A7B" w:rsidRDefault="00CB4E1E" w:rsidP="00022A7B">
            <w:pPr>
              <w:snapToGrid w:val="0"/>
              <w:ind w:right="-76"/>
              <w:rPr>
                <w:rFonts w:ascii="Arial" w:hAnsi="Arial" w:cs="Arial"/>
                <w:sz w:val="16"/>
                <w:szCs w:val="16"/>
              </w:rPr>
            </w:pPr>
            <w:r w:rsidRPr="00022A7B">
              <w:rPr>
                <w:rFonts w:ascii="Arial" w:hAnsi="Arial" w:cs="Arial"/>
                <w:sz w:val="16"/>
                <w:szCs w:val="16"/>
              </w:rPr>
              <w:t xml:space="preserve">Нет </w:t>
            </w:r>
          </w:p>
        </w:tc>
        <w:tc>
          <w:tcPr>
            <w:tcW w:w="850" w:type="dxa"/>
            <w:tcBorders>
              <w:top w:val="single" w:sz="4" w:space="0" w:color="auto"/>
              <w:left w:val="single" w:sz="4" w:space="0" w:color="auto"/>
              <w:bottom w:val="single" w:sz="4" w:space="0" w:color="auto"/>
              <w:right w:val="single" w:sz="4" w:space="0" w:color="auto"/>
            </w:tcBorders>
          </w:tcPr>
          <w:p w:rsidR="00CB4E1E" w:rsidRPr="00022A7B" w:rsidRDefault="00CB4E1E" w:rsidP="00022A7B">
            <w:pPr>
              <w:snapToGrid w:val="0"/>
              <w:ind w:right="-76"/>
              <w:rPr>
                <w:rFonts w:ascii="Arial" w:hAnsi="Arial" w:cs="Arial"/>
                <w:sz w:val="16"/>
                <w:szCs w:val="16"/>
              </w:rPr>
            </w:pPr>
            <w:r w:rsidRPr="00022A7B">
              <w:rPr>
                <w:rFonts w:ascii="Arial" w:hAnsi="Arial" w:cs="Arial"/>
                <w:sz w:val="16"/>
                <w:szCs w:val="16"/>
              </w:rPr>
              <w:t xml:space="preserve">Нет </w:t>
            </w:r>
          </w:p>
        </w:tc>
        <w:tc>
          <w:tcPr>
            <w:tcW w:w="851" w:type="dxa"/>
            <w:tcBorders>
              <w:top w:val="single" w:sz="4" w:space="0" w:color="auto"/>
              <w:left w:val="single" w:sz="4" w:space="0" w:color="auto"/>
              <w:bottom w:val="single" w:sz="4" w:space="0" w:color="auto"/>
              <w:right w:val="single" w:sz="4" w:space="0" w:color="auto"/>
            </w:tcBorders>
          </w:tcPr>
          <w:p w:rsidR="00CB4E1E" w:rsidRPr="00022A7B" w:rsidRDefault="00CB4E1E" w:rsidP="00022A7B">
            <w:pPr>
              <w:snapToGrid w:val="0"/>
              <w:ind w:right="-76"/>
              <w:rPr>
                <w:rFonts w:ascii="Arial" w:hAnsi="Arial" w:cs="Arial"/>
                <w:sz w:val="16"/>
                <w:szCs w:val="16"/>
              </w:rPr>
            </w:pPr>
            <w:r>
              <w:rPr>
                <w:rFonts w:ascii="Arial" w:hAnsi="Arial" w:cs="Arial"/>
                <w:sz w:val="16"/>
                <w:szCs w:val="16"/>
              </w:rPr>
              <w:t>Нет</w:t>
            </w:r>
          </w:p>
        </w:tc>
      </w:tr>
      <w:tr w:rsidR="00CB4E1E" w:rsidRPr="009B7FFD" w:rsidTr="00022A7B">
        <w:trPr>
          <w:gridAfter w:val="1"/>
          <w:wAfter w:w="1134" w:type="dxa"/>
          <w:trHeight w:val="570"/>
        </w:trPr>
        <w:tc>
          <w:tcPr>
            <w:tcW w:w="539" w:type="dxa"/>
            <w:tcBorders>
              <w:top w:val="single" w:sz="4" w:space="0" w:color="auto"/>
              <w:left w:val="single" w:sz="4" w:space="0" w:color="000000"/>
              <w:bottom w:val="single" w:sz="4" w:space="0" w:color="000000"/>
            </w:tcBorders>
          </w:tcPr>
          <w:p w:rsidR="00CB4E1E" w:rsidRDefault="00CB4E1E" w:rsidP="009B7FFD">
            <w:pPr>
              <w:widowControl w:val="0"/>
              <w:autoSpaceDE w:val="0"/>
              <w:snapToGrid w:val="0"/>
              <w:rPr>
                <w:rFonts w:ascii="Arial" w:hAnsi="Arial" w:cs="Arial"/>
                <w:sz w:val="16"/>
                <w:szCs w:val="16"/>
              </w:rPr>
            </w:pPr>
            <w:r>
              <w:rPr>
                <w:rFonts w:ascii="Arial" w:hAnsi="Arial" w:cs="Arial"/>
                <w:sz w:val="16"/>
                <w:szCs w:val="16"/>
              </w:rPr>
              <w:lastRenderedPageBreak/>
              <w:t>60</w:t>
            </w:r>
          </w:p>
        </w:tc>
        <w:tc>
          <w:tcPr>
            <w:tcW w:w="1842" w:type="dxa"/>
            <w:tcBorders>
              <w:top w:val="single" w:sz="4" w:space="0" w:color="auto"/>
              <w:left w:val="single" w:sz="4" w:space="0" w:color="000000"/>
              <w:bottom w:val="single" w:sz="4" w:space="0" w:color="000000"/>
            </w:tcBorders>
          </w:tcPr>
          <w:p w:rsidR="00CB4E1E" w:rsidRPr="00022A7B" w:rsidRDefault="00CB4E1E" w:rsidP="00022A7B">
            <w:pPr>
              <w:snapToGrid w:val="0"/>
              <w:rPr>
                <w:rFonts w:ascii="Arial" w:hAnsi="Arial" w:cs="Arial"/>
                <w:sz w:val="16"/>
                <w:szCs w:val="14"/>
              </w:rPr>
            </w:pPr>
            <w:r w:rsidRPr="00022A7B">
              <w:rPr>
                <w:rFonts w:ascii="Arial" w:hAnsi="Arial" w:cs="Arial"/>
                <w:sz w:val="16"/>
                <w:szCs w:val="14"/>
              </w:rPr>
              <w:t>Согласование создания места (площадок) накопления твердых коммунальных отходов</w:t>
            </w:r>
          </w:p>
        </w:tc>
        <w:tc>
          <w:tcPr>
            <w:tcW w:w="2268" w:type="dxa"/>
            <w:tcBorders>
              <w:top w:val="single" w:sz="4" w:space="0" w:color="auto"/>
              <w:left w:val="single" w:sz="4" w:space="0" w:color="000000"/>
              <w:bottom w:val="single" w:sz="4" w:space="0" w:color="000000"/>
            </w:tcBorders>
          </w:tcPr>
          <w:p w:rsidR="00CB4E1E" w:rsidRPr="00022A7B" w:rsidRDefault="00CB4E1E" w:rsidP="00022A7B">
            <w:pPr>
              <w:suppressAutoHyphens w:val="0"/>
              <w:rPr>
                <w:rFonts w:ascii="Arial" w:hAnsi="Arial" w:cs="Arial"/>
                <w:sz w:val="16"/>
                <w:szCs w:val="14"/>
              </w:rPr>
            </w:pPr>
            <w:r w:rsidRPr="00022A7B">
              <w:rPr>
                <w:rFonts w:ascii="Arial" w:eastAsia="Calibri" w:hAnsi="Arial" w:cs="Arial"/>
                <w:sz w:val="16"/>
                <w:szCs w:val="14"/>
                <w:lang w:eastAsia="en-US"/>
              </w:rPr>
              <w:t xml:space="preserve">Постановление Администрации от 17.12.2024 № 880-Пр «Об утверждении Административного регламента по предоставлению муниципальной услуги согласование создания места (площадок) накопления твердых коммунальных отходов» </w:t>
            </w:r>
          </w:p>
          <w:p w:rsidR="00CB4E1E" w:rsidRPr="00022A7B" w:rsidRDefault="00CB4E1E" w:rsidP="00022A7B">
            <w:pPr>
              <w:snapToGrid w:val="0"/>
              <w:rPr>
                <w:rFonts w:ascii="Arial" w:hAnsi="Arial" w:cs="Arial"/>
                <w:sz w:val="16"/>
                <w:szCs w:val="14"/>
              </w:rPr>
            </w:pPr>
          </w:p>
        </w:tc>
        <w:tc>
          <w:tcPr>
            <w:tcW w:w="1560" w:type="dxa"/>
            <w:tcBorders>
              <w:top w:val="single" w:sz="4" w:space="0" w:color="auto"/>
              <w:left w:val="single" w:sz="4" w:space="0" w:color="000000"/>
              <w:bottom w:val="single" w:sz="4" w:space="0" w:color="000000"/>
            </w:tcBorders>
          </w:tcPr>
          <w:p w:rsidR="00CB4E1E" w:rsidRPr="00022A7B" w:rsidRDefault="00CB4E1E" w:rsidP="007F7A4A">
            <w:pPr>
              <w:snapToGrid w:val="0"/>
              <w:rPr>
                <w:rFonts w:ascii="Arial" w:hAnsi="Arial" w:cs="Arial"/>
                <w:sz w:val="16"/>
                <w:szCs w:val="14"/>
              </w:rPr>
            </w:pPr>
            <w:r>
              <w:rPr>
                <w:rFonts w:ascii="Arial" w:hAnsi="Arial" w:cs="Arial"/>
                <w:sz w:val="16"/>
                <w:szCs w:val="14"/>
              </w:rPr>
              <w:t>Индивидуальные предприниматели, юридические</w:t>
            </w:r>
            <w:r w:rsidRPr="00022A7B">
              <w:rPr>
                <w:rFonts w:ascii="Arial" w:hAnsi="Arial" w:cs="Arial"/>
                <w:sz w:val="16"/>
                <w:szCs w:val="14"/>
              </w:rPr>
              <w:t xml:space="preserve"> и</w:t>
            </w:r>
            <w:r>
              <w:rPr>
                <w:rFonts w:ascii="Arial" w:hAnsi="Arial" w:cs="Arial"/>
                <w:sz w:val="16"/>
                <w:szCs w:val="14"/>
              </w:rPr>
              <w:t xml:space="preserve"> физические лица</w:t>
            </w:r>
            <w:r w:rsidRPr="00022A7B">
              <w:rPr>
                <w:rFonts w:ascii="Arial" w:hAnsi="Arial" w:cs="Arial"/>
                <w:sz w:val="16"/>
                <w:szCs w:val="14"/>
              </w:rPr>
              <w:t>, на которых в соответствии с законодательством РФ возложена обязанность по созданию мест (площадок) накопления ТКО</w:t>
            </w:r>
          </w:p>
        </w:tc>
        <w:tc>
          <w:tcPr>
            <w:tcW w:w="1275" w:type="dxa"/>
            <w:tcBorders>
              <w:top w:val="single" w:sz="4" w:space="0" w:color="auto"/>
              <w:left w:val="single" w:sz="4" w:space="0" w:color="000000"/>
              <w:bottom w:val="single" w:sz="4" w:space="0" w:color="000000"/>
            </w:tcBorders>
          </w:tcPr>
          <w:p w:rsidR="00CB4E1E" w:rsidRPr="00022A7B" w:rsidRDefault="00CB4E1E" w:rsidP="00022A7B">
            <w:pPr>
              <w:snapToGrid w:val="0"/>
              <w:rPr>
                <w:rFonts w:ascii="Arial" w:hAnsi="Arial" w:cs="Arial"/>
                <w:sz w:val="16"/>
                <w:szCs w:val="14"/>
              </w:rPr>
            </w:pPr>
            <w:r w:rsidRPr="00022A7B">
              <w:rPr>
                <w:rFonts w:ascii="Arial" w:hAnsi="Arial" w:cs="Arial"/>
                <w:sz w:val="16"/>
                <w:szCs w:val="14"/>
              </w:rPr>
              <w:t>30 календарных дней</w:t>
            </w:r>
          </w:p>
        </w:tc>
        <w:tc>
          <w:tcPr>
            <w:tcW w:w="1559" w:type="dxa"/>
            <w:tcBorders>
              <w:top w:val="single" w:sz="4" w:space="0" w:color="auto"/>
              <w:left w:val="single" w:sz="4" w:space="0" w:color="000000"/>
              <w:bottom w:val="single" w:sz="4" w:space="0" w:color="000000"/>
            </w:tcBorders>
          </w:tcPr>
          <w:p w:rsidR="00CB4E1E" w:rsidRPr="00022A7B" w:rsidRDefault="00CB4E1E" w:rsidP="00022A7B">
            <w:pPr>
              <w:snapToGrid w:val="0"/>
              <w:rPr>
                <w:rFonts w:ascii="Arial" w:hAnsi="Arial" w:cs="Arial"/>
                <w:sz w:val="16"/>
                <w:szCs w:val="14"/>
              </w:rPr>
            </w:pPr>
            <w:r w:rsidRPr="00022A7B">
              <w:rPr>
                <w:rFonts w:ascii="Arial" w:hAnsi="Arial" w:cs="Arial"/>
                <w:sz w:val="16"/>
                <w:szCs w:val="14"/>
              </w:rPr>
              <w:t>Администрация города Бородино</w:t>
            </w:r>
          </w:p>
        </w:tc>
        <w:tc>
          <w:tcPr>
            <w:tcW w:w="1560" w:type="dxa"/>
            <w:tcBorders>
              <w:top w:val="single" w:sz="4" w:space="0" w:color="auto"/>
              <w:left w:val="single" w:sz="4" w:space="0" w:color="000000"/>
              <w:bottom w:val="single" w:sz="4" w:space="0" w:color="000000"/>
            </w:tcBorders>
          </w:tcPr>
          <w:p w:rsidR="00CB4E1E" w:rsidRPr="00022A7B" w:rsidRDefault="00CB4E1E" w:rsidP="00022A7B">
            <w:pPr>
              <w:snapToGrid w:val="0"/>
              <w:rPr>
                <w:rFonts w:ascii="Arial" w:hAnsi="Arial" w:cs="Arial"/>
                <w:sz w:val="16"/>
                <w:szCs w:val="14"/>
              </w:rPr>
            </w:pPr>
            <w:r w:rsidRPr="00022A7B">
              <w:rPr>
                <w:rFonts w:ascii="Arial" w:hAnsi="Arial" w:cs="Arial"/>
                <w:sz w:val="16"/>
                <w:szCs w:val="14"/>
              </w:rPr>
              <w:t>г. Бородино, ул. Горького, 5</w:t>
            </w:r>
          </w:p>
          <w:p w:rsidR="00CB4E1E" w:rsidRPr="00022A7B" w:rsidRDefault="00CB4E1E" w:rsidP="00022A7B">
            <w:pPr>
              <w:snapToGrid w:val="0"/>
              <w:rPr>
                <w:rFonts w:ascii="Arial" w:hAnsi="Arial" w:cs="Arial"/>
                <w:sz w:val="16"/>
                <w:szCs w:val="14"/>
              </w:rPr>
            </w:pPr>
            <w:r w:rsidRPr="00022A7B">
              <w:rPr>
                <w:rFonts w:ascii="Arial" w:hAnsi="Arial" w:cs="Arial"/>
                <w:sz w:val="16"/>
                <w:szCs w:val="14"/>
              </w:rPr>
              <w:t>Тел. 8(39168) 4-41-61</w:t>
            </w:r>
          </w:p>
          <w:p w:rsidR="00CB4E1E" w:rsidRPr="0013479B" w:rsidRDefault="00CB4E1E" w:rsidP="00022A7B">
            <w:pPr>
              <w:snapToGrid w:val="0"/>
              <w:rPr>
                <w:rFonts w:ascii="Arial" w:hAnsi="Arial" w:cs="Arial"/>
                <w:i/>
                <w:sz w:val="16"/>
                <w:szCs w:val="14"/>
                <w:lang w:val="en-US"/>
              </w:rPr>
            </w:pPr>
            <w:proofErr w:type="gramStart"/>
            <w:r w:rsidRPr="0013479B">
              <w:rPr>
                <w:rStyle w:val="afa"/>
                <w:rFonts w:ascii="Arial" w:hAnsi="Arial" w:cs="Arial"/>
                <w:i w:val="0"/>
                <w:sz w:val="16"/>
                <w:szCs w:val="14"/>
              </w:rPr>
              <w:t>е</w:t>
            </w:r>
            <w:proofErr w:type="gramEnd"/>
            <w:r w:rsidRPr="0013479B">
              <w:rPr>
                <w:rStyle w:val="afa"/>
                <w:rFonts w:ascii="Arial" w:hAnsi="Arial" w:cs="Arial"/>
                <w:i w:val="0"/>
                <w:sz w:val="16"/>
                <w:szCs w:val="14"/>
                <w:lang w:val="en-US"/>
              </w:rPr>
              <w:t>-mail: priem-borodino@yandex.ru</w:t>
            </w:r>
          </w:p>
        </w:tc>
        <w:tc>
          <w:tcPr>
            <w:tcW w:w="850" w:type="dxa"/>
            <w:tcBorders>
              <w:top w:val="single" w:sz="4" w:space="0" w:color="auto"/>
              <w:left w:val="single" w:sz="4" w:space="0" w:color="000000"/>
              <w:bottom w:val="single" w:sz="4" w:space="0" w:color="000000"/>
            </w:tcBorders>
          </w:tcPr>
          <w:p w:rsidR="00CB4E1E" w:rsidRPr="00022A7B" w:rsidRDefault="00CB4E1E" w:rsidP="00022A7B">
            <w:pPr>
              <w:snapToGrid w:val="0"/>
              <w:rPr>
                <w:rFonts w:ascii="Arial" w:hAnsi="Arial" w:cs="Arial"/>
                <w:sz w:val="16"/>
                <w:szCs w:val="14"/>
              </w:rPr>
            </w:pPr>
            <w:r w:rsidRPr="00022A7B">
              <w:rPr>
                <w:rFonts w:ascii="Arial" w:hAnsi="Arial" w:cs="Arial"/>
                <w:sz w:val="16"/>
                <w:szCs w:val="14"/>
              </w:rPr>
              <w:t xml:space="preserve">Нет </w:t>
            </w:r>
          </w:p>
        </w:tc>
        <w:tc>
          <w:tcPr>
            <w:tcW w:w="851" w:type="dxa"/>
            <w:tcBorders>
              <w:top w:val="single" w:sz="4" w:space="0" w:color="auto"/>
              <w:left w:val="single" w:sz="4" w:space="0" w:color="000000"/>
              <w:bottom w:val="single" w:sz="4" w:space="0" w:color="000000"/>
            </w:tcBorders>
          </w:tcPr>
          <w:p w:rsidR="00CB4E1E" w:rsidRPr="00022A7B" w:rsidRDefault="00CB4E1E" w:rsidP="00022A7B">
            <w:pPr>
              <w:snapToGrid w:val="0"/>
              <w:rPr>
                <w:rFonts w:ascii="Arial" w:hAnsi="Arial" w:cs="Arial"/>
                <w:sz w:val="16"/>
                <w:szCs w:val="14"/>
              </w:rPr>
            </w:pPr>
            <w:r w:rsidRPr="00022A7B">
              <w:rPr>
                <w:rFonts w:ascii="Arial" w:hAnsi="Arial" w:cs="Arial"/>
                <w:sz w:val="16"/>
                <w:szCs w:val="14"/>
              </w:rPr>
              <w:t xml:space="preserve">Нет </w:t>
            </w:r>
          </w:p>
        </w:tc>
        <w:tc>
          <w:tcPr>
            <w:tcW w:w="1276" w:type="dxa"/>
            <w:tcBorders>
              <w:top w:val="single" w:sz="4" w:space="0" w:color="auto"/>
              <w:left w:val="single" w:sz="4" w:space="0" w:color="000000"/>
              <w:bottom w:val="single" w:sz="4" w:space="0" w:color="000000"/>
              <w:right w:val="single" w:sz="4" w:space="0" w:color="auto"/>
            </w:tcBorders>
          </w:tcPr>
          <w:p w:rsidR="00CB4E1E" w:rsidRPr="00022A7B" w:rsidRDefault="00CB4E1E" w:rsidP="00022A7B">
            <w:pPr>
              <w:snapToGrid w:val="0"/>
              <w:ind w:right="-76"/>
              <w:rPr>
                <w:rFonts w:ascii="Arial" w:hAnsi="Arial" w:cs="Arial"/>
                <w:sz w:val="16"/>
                <w:szCs w:val="14"/>
              </w:rPr>
            </w:pPr>
            <w:r w:rsidRPr="00022A7B">
              <w:rPr>
                <w:rFonts w:ascii="Arial" w:hAnsi="Arial" w:cs="Arial"/>
                <w:sz w:val="16"/>
                <w:szCs w:val="14"/>
              </w:rPr>
              <w:t xml:space="preserve">Нет </w:t>
            </w:r>
          </w:p>
        </w:tc>
        <w:tc>
          <w:tcPr>
            <w:tcW w:w="850" w:type="dxa"/>
            <w:tcBorders>
              <w:top w:val="single" w:sz="4" w:space="0" w:color="auto"/>
              <w:left w:val="single" w:sz="4" w:space="0" w:color="auto"/>
              <w:bottom w:val="single" w:sz="4" w:space="0" w:color="auto"/>
              <w:right w:val="single" w:sz="4" w:space="0" w:color="auto"/>
            </w:tcBorders>
          </w:tcPr>
          <w:p w:rsidR="00CB4E1E" w:rsidRPr="00022A7B" w:rsidRDefault="00CB4E1E" w:rsidP="00022A7B">
            <w:pPr>
              <w:snapToGrid w:val="0"/>
              <w:ind w:right="-76"/>
              <w:rPr>
                <w:rFonts w:ascii="Arial" w:hAnsi="Arial" w:cs="Arial"/>
                <w:sz w:val="16"/>
                <w:szCs w:val="14"/>
              </w:rPr>
            </w:pPr>
            <w:r w:rsidRPr="00022A7B">
              <w:rPr>
                <w:rFonts w:ascii="Arial" w:hAnsi="Arial" w:cs="Arial"/>
                <w:sz w:val="16"/>
                <w:szCs w:val="14"/>
              </w:rPr>
              <w:t xml:space="preserve">Нет </w:t>
            </w:r>
          </w:p>
        </w:tc>
        <w:tc>
          <w:tcPr>
            <w:tcW w:w="851" w:type="dxa"/>
            <w:tcBorders>
              <w:top w:val="single" w:sz="4" w:space="0" w:color="auto"/>
              <w:left w:val="single" w:sz="4" w:space="0" w:color="auto"/>
              <w:bottom w:val="single" w:sz="4" w:space="0" w:color="auto"/>
              <w:right w:val="single" w:sz="4" w:space="0" w:color="auto"/>
            </w:tcBorders>
          </w:tcPr>
          <w:p w:rsidR="00CB4E1E" w:rsidRPr="00022A7B" w:rsidRDefault="00CB4E1E" w:rsidP="00022A7B">
            <w:pPr>
              <w:snapToGrid w:val="0"/>
              <w:ind w:right="-76"/>
              <w:rPr>
                <w:rFonts w:ascii="Arial" w:hAnsi="Arial" w:cs="Arial"/>
                <w:sz w:val="16"/>
                <w:szCs w:val="14"/>
              </w:rPr>
            </w:pPr>
            <w:r w:rsidRPr="00022A7B">
              <w:rPr>
                <w:rFonts w:ascii="Arial" w:hAnsi="Arial" w:cs="Arial"/>
                <w:sz w:val="16"/>
                <w:szCs w:val="14"/>
              </w:rPr>
              <w:t xml:space="preserve">Нет </w:t>
            </w:r>
          </w:p>
        </w:tc>
      </w:tr>
      <w:tr w:rsidR="00CB4E1E" w:rsidRPr="009B7FFD" w:rsidTr="00BA08F4">
        <w:trPr>
          <w:gridAfter w:val="1"/>
          <w:wAfter w:w="1134" w:type="dxa"/>
          <w:trHeight w:val="139"/>
        </w:trPr>
        <w:tc>
          <w:tcPr>
            <w:tcW w:w="15281" w:type="dxa"/>
            <w:gridSpan w:val="12"/>
            <w:tcBorders>
              <w:top w:val="single" w:sz="4" w:space="0" w:color="auto"/>
              <w:left w:val="single" w:sz="4" w:space="0" w:color="000000"/>
              <w:bottom w:val="single" w:sz="4" w:space="0" w:color="000000"/>
              <w:right w:val="single" w:sz="4" w:space="0" w:color="auto"/>
            </w:tcBorders>
          </w:tcPr>
          <w:p w:rsidR="00CB4E1E" w:rsidRPr="00772F4B" w:rsidRDefault="00CB4E1E" w:rsidP="00BA08F4">
            <w:pPr>
              <w:snapToGrid w:val="0"/>
              <w:ind w:right="-76"/>
              <w:jc w:val="center"/>
              <w:rPr>
                <w:rFonts w:ascii="Arial" w:hAnsi="Arial" w:cs="Arial"/>
                <w:sz w:val="16"/>
                <w:szCs w:val="16"/>
              </w:rPr>
            </w:pPr>
            <w:r w:rsidRPr="009B7FFD">
              <w:rPr>
                <w:rFonts w:ascii="Arial" w:hAnsi="Arial" w:cs="Arial"/>
                <w:szCs w:val="16"/>
              </w:rPr>
              <w:t>Прочие услуги</w:t>
            </w:r>
          </w:p>
        </w:tc>
      </w:tr>
      <w:tr w:rsidR="00CB4E1E" w:rsidRPr="009B7FFD" w:rsidTr="00BA08F4">
        <w:trPr>
          <w:gridAfter w:val="1"/>
          <w:wAfter w:w="1134" w:type="dxa"/>
          <w:trHeight w:val="570"/>
        </w:trPr>
        <w:tc>
          <w:tcPr>
            <w:tcW w:w="539" w:type="dxa"/>
            <w:tcBorders>
              <w:top w:val="single" w:sz="4" w:space="0" w:color="auto"/>
              <w:left w:val="single" w:sz="4" w:space="0" w:color="000000"/>
              <w:bottom w:val="single" w:sz="4" w:space="0" w:color="000000"/>
            </w:tcBorders>
          </w:tcPr>
          <w:p w:rsidR="00CB4E1E" w:rsidRDefault="00CB4E1E" w:rsidP="009B7FFD">
            <w:pPr>
              <w:widowControl w:val="0"/>
              <w:autoSpaceDE w:val="0"/>
              <w:snapToGrid w:val="0"/>
              <w:rPr>
                <w:rFonts w:ascii="Arial" w:hAnsi="Arial" w:cs="Arial"/>
                <w:sz w:val="16"/>
                <w:szCs w:val="16"/>
              </w:rPr>
            </w:pPr>
            <w:r>
              <w:rPr>
                <w:rFonts w:ascii="Arial" w:hAnsi="Arial" w:cs="Arial"/>
                <w:sz w:val="16"/>
                <w:szCs w:val="16"/>
              </w:rPr>
              <w:t>61</w:t>
            </w:r>
          </w:p>
        </w:tc>
        <w:tc>
          <w:tcPr>
            <w:tcW w:w="1842" w:type="dxa"/>
            <w:tcBorders>
              <w:top w:val="single" w:sz="4" w:space="0" w:color="auto"/>
              <w:left w:val="single" w:sz="4" w:space="0" w:color="000000"/>
              <w:bottom w:val="single" w:sz="4" w:space="0" w:color="000000"/>
            </w:tcBorders>
          </w:tcPr>
          <w:p w:rsidR="00CB4E1E" w:rsidRPr="009B7FFD" w:rsidRDefault="00CB4E1E" w:rsidP="00BA08F4">
            <w:pPr>
              <w:suppressAutoHyphens w:val="0"/>
              <w:rPr>
                <w:rFonts w:ascii="Arial" w:hAnsi="Arial" w:cs="Arial"/>
                <w:sz w:val="16"/>
                <w:szCs w:val="16"/>
                <w:lang w:eastAsia="ru-RU"/>
              </w:rPr>
            </w:pPr>
            <w:r w:rsidRPr="009B7FFD">
              <w:rPr>
                <w:rFonts w:ascii="Arial" w:eastAsia="Calibri" w:hAnsi="Arial" w:cs="Arial"/>
                <w:sz w:val="16"/>
                <w:szCs w:val="16"/>
                <w:lang w:eastAsia="en-US"/>
              </w:rPr>
              <w:t>Выдача разрешения (дубликата или копии разрешения) на право организации розничного рынка</w:t>
            </w:r>
            <w:r w:rsidRPr="009B7FFD">
              <w:rPr>
                <w:rFonts w:ascii="Arial" w:eastAsia="Calibri" w:hAnsi="Arial" w:cs="Arial"/>
                <w:bCs/>
                <w:sz w:val="16"/>
                <w:szCs w:val="16"/>
                <w:lang w:eastAsia="en-US"/>
              </w:rPr>
              <w:t xml:space="preserve"> на территории муниципального образования город Бородино</w:t>
            </w:r>
          </w:p>
          <w:p w:rsidR="00CB4E1E" w:rsidRPr="009B7FFD" w:rsidRDefault="00CB4E1E" w:rsidP="00BA08F4">
            <w:pPr>
              <w:widowControl w:val="0"/>
              <w:autoSpaceDE w:val="0"/>
              <w:snapToGrid w:val="0"/>
              <w:rPr>
                <w:rFonts w:ascii="Arial" w:hAnsi="Arial" w:cs="Arial"/>
                <w:sz w:val="16"/>
                <w:szCs w:val="16"/>
              </w:rPr>
            </w:pPr>
          </w:p>
        </w:tc>
        <w:tc>
          <w:tcPr>
            <w:tcW w:w="2268" w:type="dxa"/>
            <w:tcBorders>
              <w:top w:val="single" w:sz="4" w:space="0" w:color="auto"/>
              <w:left w:val="single" w:sz="4" w:space="0" w:color="000000"/>
              <w:bottom w:val="single" w:sz="4" w:space="0" w:color="000000"/>
            </w:tcBorders>
          </w:tcPr>
          <w:p w:rsidR="00CB4E1E" w:rsidRPr="009B7FFD" w:rsidRDefault="00CB4E1E" w:rsidP="00BA08F4">
            <w:pPr>
              <w:widowControl w:val="0"/>
              <w:autoSpaceDE w:val="0"/>
              <w:rPr>
                <w:rFonts w:ascii="Arial" w:hAnsi="Arial" w:cs="Arial"/>
                <w:sz w:val="16"/>
                <w:szCs w:val="16"/>
                <w:lang w:eastAsia="ru-RU"/>
              </w:rPr>
            </w:pPr>
            <w:r w:rsidRPr="009B7FFD">
              <w:rPr>
                <w:rFonts w:ascii="Arial" w:hAnsi="Arial" w:cs="Arial"/>
                <w:sz w:val="16"/>
                <w:szCs w:val="16"/>
              </w:rPr>
              <w:t xml:space="preserve">Постановление Администрации города Бородино </w:t>
            </w:r>
            <w:r>
              <w:rPr>
                <w:rFonts w:ascii="Arial" w:hAnsi="Arial" w:cs="Arial"/>
                <w:sz w:val="16"/>
                <w:szCs w:val="16"/>
              </w:rPr>
              <w:t xml:space="preserve"> от </w:t>
            </w:r>
            <w:r w:rsidRPr="009B7FFD">
              <w:rPr>
                <w:rFonts w:ascii="Arial" w:hAnsi="Arial" w:cs="Arial"/>
                <w:bCs/>
                <w:sz w:val="16"/>
                <w:szCs w:val="16"/>
                <w:lang w:eastAsia="ru-RU"/>
              </w:rPr>
              <w:t>22.03.</w:t>
            </w:r>
            <w:r>
              <w:rPr>
                <w:rFonts w:ascii="Arial" w:hAnsi="Arial" w:cs="Arial"/>
                <w:bCs/>
                <w:sz w:val="16"/>
                <w:szCs w:val="16"/>
                <w:lang w:eastAsia="ru-RU"/>
              </w:rPr>
              <w:t>2013 г.</w:t>
            </w:r>
            <w:r w:rsidRPr="009B7FFD">
              <w:rPr>
                <w:rFonts w:ascii="Arial" w:hAnsi="Arial" w:cs="Arial"/>
                <w:bCs/>
                <w:sz w:val="16"/>
                <w:szCs w:val="16"/>
                <w:lang w:eastAsia="ru-RU"/>
              </w:rPr>
              <w:t xml:space="preserve"> № 276</w:t>
            </w:r>
          </w:p>
          <w:p w:rsidR="00CB4E1E" w:rsidRPr="009B7FFD" w:rsidRDefault="00CB4E1E" w:rsidP="00BA08F4">
            <w:pPr>
              <w:suppressAutoHyphens w:val="0"/>
              <w:rPr>
                <w:rFonts w:ascii="Arial" w:hAnsi="Arial" w:cs="Arial"/>
                <w:sz w:val="16"/>
                <w:szCs w:val="16"/>
                <w:lang w:eastAsia="ru-RU"/>
              </w:rPr>
            </w:pPr>
            <w:r w:rsidRPr="009B7FFD">
              <w:rPr>
                <w:rFonts w:ascii="Arial" w:hAnsi="Arial" w:cs="Arial"/>
                <w:sz w:val="16"/>
                <w:szCs w:val="16"/>
                <w:lang w:eastAsia="ru-RU"/>
              </w:rPr>
              <w:t>«</w:t>
            </w:r>
            <w:r w:rsidRPr="009B7FFD">
              <w:rPr>
                <w:rFonts w:ascii="Arial" w:eastAsia="Calibri" w:hAnsi="Arial" w:cs="Arial"/>
                <w:bCs/>
                <w:sz w:val="16"/>
                <w:szCs w:val="16"/>
                <w:lang w:eastAsia="en-US"/>
              </w:rPr>
              <w:t>Об утверждении административного регламента предо</w:t>
            </w:r>
            <w:r>
              <w:rPr>
                <w:rFonts w:ascii="Arial" w:eastAsia="Calibri" w:hAnsi="Arial" w:cs="Arial"/>
                <w:bCs/>
                <w:sz w:val="16"/>
                <w:szCs w:val="16"/>
                <w:lang w:eastAsia="en-US"/>
              </w:rPr>
              <w:t xml:space="preserve">ставления муниципальной услуги </w:t>
            </w:r>
            <w:r w:rsidRPr="009B7FFD">
              <w:rPr>
                <w:rFonts w:ascii="Arial" w:eastAsia="Calibri" w:hAnsi="Arial" w:cs="Arial"/>
                <w:sz w:val="16"/>
                <w:szCs w:val="16"/>
                <w:lang w:eastAsia="en-US"/>
              </w:rPr>
              <w:t>Выдача разрешения (дубликата или копии разрешения) на право организации розничного рынка</w:t>
            </w:r>
            <w:r w:rsidRPr="009B7FFD">
              <w:rPr>
                <w:rFonts w:ascii="Arial" w:eastAsia="Calibri" w:hAnsi="Arial" w:cs="Arial"/>
                <w:bCs/>
                <w:sz w:val="16"/>
                <w:szCs w:val="16"/>
                <w:lang w:eastAsia="en-US"/>
              </w:rPr>
              <w:t xml:space="preserve"> на территории муниципального образования город Бородино</w:t>
            </w:r>
          </w:p>
          <w:p w:rsidR="00CB4E1E" w:rsidRPr="009B7FFD" w:rsidRDefault="00CB4E1E" w:rsidP="00BA08F4">
            <w:pPr>
              <w:widowControl w:val="0"/>
              <w:autoSpaceDE w:val="0"/>
              <w:rPr>
                <w:rFonts w:ascii="Arial" w:hAnsi="Arial" w:cs="Arial"/>
                <w:sz w:val="16"/>
                <w:szCs w:val="16"/>
                <w:lang w:eastAsia="ru-RU"/>
              </w:rPr>
            </w:pPr>
          </w:p>
          <w:p w:rsidR="00CB4E1E" w:rsidRPr="009B7FFD" w:rsidRDefault="00CB4E1E" w:rsidP="00BA08F4">
            <w:pPr>
              <w:widowControl w:val="0"/>
              <w:autoSpaceDE w:val="0"/>
              <w:snapToGrid w:val="0"/>
              <w:rPr>
                <w:rFonts w:ascii="Arial" w:hAnsi="Arial" w:cs="Arial"/>
                <w:sz w:val="16"/>
                <w:szCs w:val="16"/>
              </w:rPr>
            </w:pPr>
          </w:p>
        </w:tc>
        <w:tc>
          <w:tcPr>
            <w:tcW w:w="1560" w:type="dxa"/>
            <w:tcBorders>
              <w:top w:val="single" w:sz="4" w:space="0" w:color="auto"/>
              <w:left w:val="single" w:sz="4" w:space="0" w:color="000000"/>
              <w:bottom w:val="single" w:sz="4" w:space="0" w:color="000000"/>
            </w:tcBorders>
          </w:tcPr>
          <w:p w:rsidR="00CB4E1E" w:rsidRPr="009B7FFD" w:rsidRDefault="00CB4E1E" w:rsidP="00BA08F4">
            <w:pPr>
              <w:widowControl w:val="0"/>
              <w:autoSpaceDE w:val="0"/>
              <w:snapToGrid w:val="0"/>
              <w:rPr>
                <w:rFonts w:ascii="Arial" w:hAnsi="Arial" w:cs="Arial"/>
                <w:sz w:val="16"/>
                <w:szCs w:val="16"/>
                <w:lang w:eastAsia="ru-RU"/>
              </w:rPr>
            </w:pPr>
            <w:proofErr w:type="gramStart"/>
            <w:r w:rsidRPr="009B7FFD">
              <w:rPr>
                <w:rFonts w:ascii="Arial" w:hAnsi="Arial" w:cs="Arial"/>
                <w:sz w:val="16"/>
                <w:szCs w:val="16"/>
                <w:lang w:eastAsia="ru-RU"/>
              </w:rPr>
              <w:t>Юридическое лицо, которое зарегистрировано в установленном законодательством Российской Федерации порядке и которому принадлежат объект или объекты недвижимости, расположенные на территории, в пределах которой предполагается организация рынка на основании разрешения, выданного в установленном Правительством Российской Федерации порядке органом местного самоуправления, определенным законом субъекта Российской Федерации.</w:t>
            </w:r>
            <w:proofErr w:type="gramEnd"/>
          </w:p>
        </w:tc>
        <w:tc>
          <w:tcPr>
            <w:tcW w:w="1275" w:type="dxa"/>
            <w:tcBorders>
              <w:top w:val="single" w:sz="4" w:space="0" w:color="auto"/>
              <w:left w:val="single" w:sz="4" w:space="0" w:color="000000"/>
              <w:bottom w:val="single" w:sz="4" w:space="0" w:color="000000"/>
            </w:tcBorders>
          </w:tcPr>
          <w:p w:rsidR="00CB4E1E" w:rsidRDefault="00CB4E1E" w:rsidP="00BA08F4">
            <w:pPr>
              <w:widowControl w:val="0"/>
              <w:autoSpaceDE w:val="0"/>
              <w:snapToGrid w:val="0"/>
              <w:rPr>
                <w:rFonts w:ascii="Arial" w:hAnsi="Arial" w:cs="Arial"/>
                <w:sz w:val="16"/>
                <w:szCs w:val="16"/>
              </w:rPr>
            </w:pPr>
            <w:r w:rsidRPr="009B7FFD">
              <w:rPr>
                <w:rFonts w:ascii="Arial" w:hAnsi="Arial" w:cs="Arial"/>
                <w:sz w:val="16"/>
                <w:szCs w:val="16"/>
              </w:rPr>
              <w:t xml:space="preserve">30 </w:t>
            </w:r>
            <w:r>
              <w:rPr>
                <w:rFonts w:ascii="Arial" w:hAnsi="Arial" w:cs="Arial"/>
                <w:sz w:val="16"/>
                <w:szCs w:val="16"/>
              </w:rPr>
              <w:t>календарных</w:t>
            </w:r>
            <w:r w:rsidRPr="009B7FFD">
              <w:rPr>
                <w:rFonts w:ascii="Arial" w:hAnsi="Arial" w:cs="Arial"/>
                <w:sz w:val="16"/>
                <w:szCs w:val="16"/>
              </w:rPr>
              <w:t xml:space="preserve"> дней</w:t>
            </w:r>
          </w:p>
          <w:p w:rsidR="00CB4E1E" w:rsidRPr="009B7FFD" w:rsidRDefault="00CB4E1E" w:rsidP="00BA08F4">
            <w:pPr>
              <w:widowControl w:val="0"/>
              <w:autoSpaceDE w:val="0"/>
              <w:snapToGrid w:val="0"/>
              <w:rPr>
                <w:rFonts w:ascii="Arial" w:hAnsi="Arial" w:cs="Arial"/>
                <w:sz w:val="16"/>
                <w:szCs w:val="16"/>
              </w:rPr>
            </w:pPr>
          </w:p>
        </w:tc>
        <w:tc>
          <w:tcPr>
            <w:tcW w:w="1559" w:type="dxa"/>
            <w:tcBorders>
              <w:top w:val="single" w:sz="4" w:space="0" w:color="auto"/>
              <w:left w:val="single" w:sz="4" w:space="0" w:color="000000"/>
              <w:bottom w:val="single" w:sz="4" w:space="0" w:color="000000"/>
            </w:tcBorders>
          </w:tcPr>
          <w:p w:rsidR="00CB4E1E" w:rsidRPr="009B7FFD" w:rsidRDefault="00CB4E1E" w:rsidP="00BA08F4">
            <w:pPr>
              <w:widowControl w:val="0"/>
              <w:autoSpaceDE w:val="0"/>
              <w:snapToGrid w:val="0"/>
              <w:rPr>
                <w:rFonts w:ascii="Arial" w:hAnsi="Arial" w:cs="Arial"/>
                <w:sz w:val="16"/>
                <w:szCs w:val="16"/>
              </w:rPr>
            </w:pPr>
            <w:r w:rsidRPr="009B7FFD">
              <w:rPr>
                <w:rFonts w:ascii="Arial" w:hAnsi="Arial" w:cs="Arial"/>
                <w:sz w:val="16"/>
                <w:szCs w:val="16"/>
              </w:rPr>
              <w:t>Администрация города Бородино</w:t>
            </w:r>
          </w:p>
        </w:tc>
        <w:tc>
          <w:tcPr>
            <w:tcW w:w="1560" w:type="dxa"/>
            <w:tcBorders>
              <w:top w:val="single" w:sz="4" w:space="0" w:color="auto"/>
              <w:left w:val="single" w:sz="4" w:space="0" w:color="000000"/>
              <w:bottom w:val="single" w:sz="4" w:space="0" w:color="000000"/>
            </w:tcBorders>
          </w:tcPr>
          <w:p w:rsidR="00CB4E1E" w:rsidRPr="009B7FFD" w:rsidRDefault="00CB4E1E" w:rsidP="00BA08F4">
            <w:pPr>
              <w:widowControl w:val="0"/>
              <w:autoSpaceDE w:val="0"/>
              <w:snapToGrid w:val="0"/>
              <w:rPr>
                <w:rFonts w:ascii="Arial" w:hAnsi="Arial" w:cs="Arial"/>
                <w:sz w:val="16"/>
                <w:szCs w:val="16"/>
              </w:rPr>
            </w:pPr>
            <w:r w:rsidRPr="009B7FFD">
              <w:rPr>
                <w:rFonts w:ascii="Arial" w:hAnsi="Arial" w:cs="Arial"/>
                <w:sz w:val="16"/>
                <w:szCs w:val="16"/>
              </w:rPr>
              <w:t>г. Бородино, ул. Горького, д. 5, тел. 8(39168)-</w:t>
            </w:r>
            <w:r w:rsidRPr="009B7FFD">
              <w:rPr>
                <w:rFonts w:ascii="Arial" w:hAnsi="Arial" w:cs="Arial"/>
                <w:color w:val="000000"/>
                <w:sz w:val="16"/>
                <w:szCs w:val="16"/>
                <w:lang w:eastAsia="ru-RU"/>
              </w:rPr>
              <w:t xml:space="preserve"> 4-51-85, </w:t>
            </w:r>
            <w:r w:rsidRPr="009B7FFD">
              <w:rPr>
                <w:rFonts w:ascii="Arial" w:hAnsi="Arial" w:cs="Arial"/>
                <w:sz w:val="16"/>
                <w:szCs w:val="16"/>
              </w:rPr>
              <w:t xml:space="preserve">4-40-77, 4-53-59, </w:t>
            </w:r>
          </w:p>
          <w:p w:rsidR="00CB4E1E" w:rsidRPr="009B7FFD" w:rsidRDefault="00CB4E1E" w:rsidP="00BA08F4">
            <w:pPr>
              <w:widowControl w:val="0"/>
              <w:autoSpaceDE w:val="0"/>
              <w:snapToGrid w:val="0"/>
              <w:rPr>
                <w:rFonts w:ascii="Arial" w:hAnsi="Arial" w:cs="Arial"/>
                <w:sz w:val="16"/>
                <w:szCs w:val="16"/>
              </w:rPr>
            </w:pPr>
            <w:r w:rsidRPr="009B7FFD">
              <w:rPr>
                <w:rFonts w:ascii="Arial" w:hAnsi="Arial" w:cs="Arial"/>
                <w:color w:val="000000"/>
                <w:sz w:val="16"/>
                <w:szCs w:val="16"/>
                <w:lang w:eastAsia="ru-RU"/>
              </w:rPr>
              <w:t>ekonom-borodino@mail.ru</w:t>
            </w:r>
            <w:r w:rsidRPr="009B7FFD">
              <w:rPr>
                <w:rFonts w:ascii="Arial" w:hAnsi="Arial" w:cs="Arial"/>
                <w:sz w:val="16"/>
                <w:szCs w:val="16"/>
              </w:rPr>
              <w:t xml:space="preserve"> , </w:t>
            </w:r>
          </w:p>
          <w:p w:rsidR="00CB4E1E" w:rsidRPr="009B7FFD" w:rsidRDefault="00CB4E1E" w:rsidP="00BA08F4">
            <w:pPr>
              <w:widowControl w:val="0"/>
              <w:autoSpaceDE w:val="0"/>
              <w:snapToGrid w:val="0"/>
              <w:rPr>
                <w:rFonts w:ascii="Arial" w:hAnsi="Arial" w:cs="Arial"/>
                <w:sz w:val="16"/>
                <w:szCs w:val="16"/>
              </w:rPr>
            </w:pPr>
            <w:r w:rsidRPr="009B7FFD">
              <w:rPr>
                <w:rFonts w:ascii="Arial" w:hAnsi="Arial" w:cs="Arial"/>
                <w:sz w:val="16"/>
                <w:szCs w:val="16"/>
              </w:rPr>
              <w:t>otdelecon-bor@mail.ru</w:t>
            </w:r>
          </w:p>
        </w:tc>
        <w:tc>
          <w:tcPr>
            <w:tcW w:w="850" w:type="dxa"/>
            <w:tcBorders>
              <w:top w:val="single" w:sz="4" w:space="0" w:color="auto"/>
              <w:left w:val="single" w:sz="4" w:space="0" w:color="000000"/>
              <w:bottom w:val="single" w:sz="4" w:space="0" w:color="000000"/>
            </w:tcBorders>
          </w:tcPr>
          <w:p w:rsidR="00CB4E1E" w:rsidRPr="009B7FFD" w:rsidRDefault="00CB4E1E" w:rsidP="00BA08F4">
            <w:pPr>
              <w:widowControl w:val="0"/>
              <w:autoSpaceDE w:val="0"/>
              <w:snapToGrid w:val="0"/>
              <w:rPr>
                <w:rFonts w:ascii="Arial" w:hAnsi="Arial" w:cs="Arial"/>
                <w:sz w:val="16"/>
                <w:szCs w:val="16"/>
              </w:rPr>
            </w:pPr>
            <w:r w:rsidRPr="009B7FFD">
              <w:rPr>
                <w:rFonts w:ascii="Arial" w:hAnsi="Arial" w:cs="Arial"/>
                <w:sz w:val="16"/>
                <w:szCs w:val="16"/>
              </w:rPr>
              <w:t>да</w:t>
            </w:r>
          </w:p>
        </w:tc>
        <w:tc>
          <w:tcPr>
            <w:tcW w:w="851" w:type="dxa"/>
            <w:tcBorders>
              <w:top w:val="single" w:sz="4" w:space="0" w:color="auto"/>
              <w:left w:val="single" w:sz="4" w:space="0" w:color="000000"/>
              <w:bottom w:val="single" w:sz="4" w:space="0" w:color="000000"/>
            </w:tcBorders>
          </w:tcPr>
          <w:p w:rsidR="00CB4E1E" w:rsidRPr="009B7FFD" w:rsidRDefault="00CB4E1E" w:rsidP="00BA08F4">
            <w:pPr>
              <w:widowControl w:val="0"/>
              <w:autoSpaceDE w:val="0"/>
              <w:snapToGrid w:val="0"/>
              <w:rPr>
                <w:rFonts w:ascii="Arial" w:hAnsi="Arial" w:cs="Arial"/>
                <w:sz w:val="16"/>
                <w:szCs w:val="16"/>
              </w:rPr>
            </w:pPr>
            <w:r w:rsidRPr="009B7FFD">
              <w:rPr>
                <w:rFonts w:ascii="Arial" w:hAnsi="Arial" w:cs="Arial"/>
                <w:sz w:val="16"/>
                <w:szCs w:val="16"/>
              </w:rPr>
              <w:t>нет</w:t>
            </w:r>
          </w:p>
        </w:tc>
        <w:tc>
          <w:tcPr>
            <w:tcW w:w="1276" w:type="dxa"/>
            <w:tcBorders>
              <w:top w:val="single" w:sz="4" w:space="0" w:color="auto"/>
              <w:left w:val="single" w:sz="4" w:space="0" w:color="000000"/>
              <w:bottom w:val="single" w:sz="4" w:space="0" w:color="000000"/>
              <w:right w:val="single" w:sz="4" w:space="0" w:color="auto"/>
            </w:tcBorders>
          </w:tcPr>
          <w:p w:rsidR="00CB4E1E" w:rsidRPr="009B7FFD" w:rsidRDefault="00CB4E1E" w:rsidP="00BA08F4">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0" w:type="dxa"/>
            <w:tcBorders>
              <w:top w:val="single" w:sz="4" w:space="0" w:color="auto"/>
              <w:left w:val="single" w:sz="4" w:space="0" w:color="auto"/>
              <w:bottom w:val="single" w:sz="4" w:space="0" w:color="auto"/>
              <w:right w:val="single" w:sz="4" w:space="0" w:color="auto"/>
            </w:tcBorders>
          </w:tcPr>
          <w:p w:rsidR="00CB4E1E" w:rsidRPr="009B7FFD" w:rsidRDefault="00CB4E1E" w:rsidP="00BA08F4">
            <w:pPr>
              <w:widowControl w:val="0"/>
              <w:autoSpaceDE w:val="0"/>
              <w:snapToGrid w:val="0"/>
              <w:ind w:right="-76"/>
              <w:rPr>
                <w:rFonts w:ascii="Arial" w:hAnsi="Arial" w:cs="Arial"/>
                <w:sz w:val="16"/>
                <w:szCs w:val="16"/>
              </w:rPr>
            </w:pPr>
            <w:r w:rsidRPr="009B7FFD">
              <w:rPr>
                <w:rFonts w:ascii="Arial" w:hAnsi="Arial" w:cs="Arial"/>
                <w:sz w:val="16"/>
                <w:szCs w:val="16"/>
              </w:rPr>
              <w:t>нет</w:t>
            </w:r>
          </w:p>
        </w:tc>
        <w:tc>
          <w:tcPr>
            <w:tcW w:w="851" w:type="dxa"/>
            <w:tcBorders>
              <w:top w:val="single" w:sz="4" w:space="0" w:color="auto"/>
              <w:left w:val="single" w:sz="4" w:space="0" w:color="auto"/>
              <w:bottom w:val="single" w:sz="4" w:space="0" w:color="auto"/>
              <w:right w:val="single" w:sz="4" w:space="0" w:color="auto"/>
            </w:tcBorders>
          </w:tcPr>
          <w:p w:rsidR="00CB4E1E" w:rsidRPr="009B7FFD" w:rsidRDefault="00CB4E1E" w:rsidP="00BA08F4">
            <w:pPr>
              <w:widowControl w:val="0"/>
              <w:autoSpaceDE w:val="0"/>
              <w:snapToGrid w:val="0"/>
              <w:ind w:right="-76"/>
              <w:rPr>
                <w:rFonts w:ascii="Arial" w:hAnsi="Arial" w:cs="Arial"/>
                <w:sz w:val="16"/>
                <w:szCs w:val="16"/>
              </w:rPr>
            </w:pPr>
            <w:r w:rsidRPr="009B7FFD">
              <w:rPr>
                <w:rFonts w:ascii="Arial" w:hAnsi="Arial" w:cs="Arial"/>
                <w:sz w:val="16"/>
                <w:szCs w:val="16"/>
              </w:rPr>
              <w:t>нет</w:t>
            </w:r>
          </w:p>
        </w:tc>
      </w:tr>
      <w:tr w:rsidR="00CB4E1E" w:rsidRPr="00923AEC" w:rsidTr="00BA08F4">
        <w:trPr>
          <w:gridAfter w:val="1"/>
          <w:wAfter w:w="1134" w:type="dxa"/>
          <w:trHeight w:val="570"/>
        </w:trPr>
        <w:tc>
          <w:tcPr>
            <w:tcW w:w="539" w:type="dxa"/>
            <w:tcBorders>
              <w:top w:val="single" w:sz="4" w:space="0" w:color="auto"/>
              <w:left w:val="single" w:sz="4" w:space="0" w:color="000000"/>
              <w:bottom w:val="single" w:sz="4" w:space="0" w:color="000000"/>
            </w:tcBorders>
          </w:tcPr>
          <w:p w:rsidR="00CB4E1E" w:rsidRPr="00CB4E1E" w:rsidRDefault="00CB4E1E" w:rsidP="009B7FFD">
            <w:pPr>
              <w:widowControl w:val="0"/>
              <w:autoSpaceDE w:val="0"/>
              <w:snapToGrid w:val="0"/>
              <w:rPr>
                <w:rFonts w:ascii="Arial" w:hAnsi="Arial" w:cs="Arial"/>
                <w:sz w:val="16"/>
                <w:szCs w:val="16"/>
              </w:rPr>
            </w:pPr>
            <w:r>
              <w:rPr>
                <w:rFonts w:ascii="Arial" w:hAnsi="Arial" w:cs="Arial"/>
                <w:sz w:val="16"/>
                <w:szCs w:val="16"/>
                <w:lang w:val="en-US"/>
              </w:rPr>
              <w:lastRenderedPageBreak/>
              <w:t>6</w:t>
            </w:r>
            <w:r>
              <w:rPr>
                <w:rFonts w:ascii="Arial" w:hAnsi="Arial" w:cs="Arial"/>
                <w:sz w:val="16"/>
                <w:szCs w:val="16"/>
              </w:rPr>
              <w:t>2</w:t>
            </w:r>
          </w:p>
        </w:tc>
        <w:tc>
          <w:tcPr>
            <w:tcW w:w="1842" w:type="dxa"/>
            <w:tcBorders>
              <w:top w:val="single" w:sz="4" w:space="0" w:color="auto"/>
              <w:left w:val="single" w:sz="4" w:space="0" w:color="000000"/>
              <w:bottom w:val="single" w:sz="4" w:space="0" w:color="000000"/>
            </w:tcBorders>
          </w:tcPr>
          <w:p w:rsidR="00CB4E1E" w:rsidRPr="00923AEC" w:rsidRDefault="00CB4E1E" w:rsidP="00BA08F4">
            <w:pPr>
              <w:suppressAutoHyphens w:val="0"/>
              <w:rPr>
                <w:rFonts w:ascii="Arial" w:eastAsia="Calibri" w:hAnsi="Arial" w:cs="Arial"/>
                <w:sz w:val="16"/>
                <w:szCs w:val="16"/>
                <w:lang w:eastAsia="en-US"/>
              </w:rPr>
            </w:pPr>
            <w:r>
              <w:rPr>
                <w:rFonts w:ascii="Arial" w:eastAsia="Calibri" w:hAnsi="Arial" w:cs="Arial"/>
                <w:sz w:val="16"/>
                <w:szCs w:val="16"/>
                <w:lang w:eastAsia="en-US"/>
              </w:rPr>
              <w:t>Выдача разрешения на вступление в брак несовершеннолетним, достигшим возраста 16 лет</w:t>
            </w:r>
          </w:p>
        </w:tc>
        <w:tc>
          <w:tcPr>
            <w:tcW w:w="2268" w:type="dxa"/>
            <w:tcBorders>
              <w:top w:val="single" w:sz="4" w:space="0" w:color="auto"/>
              <w:left w:val="single" w:sz="4" w:space="0" w:color="000000"/>
              <w:bottom w:val="single" w:sz="4" w:space="0" w:color="000000"/>
            </w:tcBorders>
          </w:tcPr>
          <w:p w:rsidR="00CB4E1E" w:rsidRPr="009B7FFD" w:rsidRDefault="00CB4E1E" w:rsidP="00923AEC">
            <w:pPr>
              <w:widowControl w:val="0"/>
              <w:autoSpaceDE w:val="0"/>
              <w:rPr>
                <w:rFonts w:ascii="Arial" w:hAnsi="Arial" w:cs="Arial"/>
                <w:sz w:val="16"/>
                <w:szCs w:val="16"/>
                <w:lang w:eastAsia="ru-RU"/>
              </w:rPr>
            </w:pPr>
            <w:r w:rsidRPr="009B7FFD">
              <w:rPr>
                <w:rFonts w:ascii="Arial" w:hAnsi="Arial" w:cs="Arial"/>
                <w:sz w:val="16"/>
                <w:szCs w:val="16"/>
              </w:rPr>
              <w:t xml:space="preserve">Постановление Администрации города Бородино </w:t>
            </w:r>
            <w:r>
              <w:rPr>
                <w:rFonts w:ascii="Arial" w:hAnsi="Arial" w:cs="Arial"/>
                <w:sz w:val="16"/>
                <w:szCs w:val="16"/>
              </w:rPr>
              <w:t xml:space="preserve">от </w:t>
            </w:r>
            <w:r>
              <w:rPr>
                <w:rFonts w:ascii="Arial" w:hAnsi="Arial" w:cs="Arial"/>
                <w:bCs/>
                <w:sz w:val="16"/>
                <w:szCs w:val="16"/>
                <w:lang w:eastAsia="ru-RU"/>
              </w:rPr>
              <w:t>01.04.2025 г.</w:t>
            </w:r>
            <w:r w:rsidRPr="009B7FFD">
              <w:rPr>
                <w:rFonts w:ascii="Arial" w:hAnsi="Arial" w:cs="Arial"/>
                <w:bCs/>
                <w:sz w:val="16"/>
                <w:szCs w:val="16"/>
                <w:lang w:eastAsia="ru-RU"/>
              </w:rPr>
              <w:t xml:space="preserve"> № </w:t>
            </w:r>
            <w:r>
              <w:rPr>
                <w:rFonts w:ascii="Arial" w:hAnsi="Arial" w:cs="Arial"/>
                <w:bCs/>
                <w:sz w:val="16"/>
                <w:szCs w:val="16"/>
                <w:lang w:eastAsia="ru-RU"/>
              </w:rPr>
              <w:t>157-Пр</w:t>
            </w:r>
          </w:p>
          <w:p w:rsidR="00CB4E1E" w:rsidRPr="00923AEC" w:rsidRDefault="00CB4E1E" w:rsidP="00923AEC">
            <w:pPr>
              <w:widowControl w:val="0"/>
              <w:autoSpaceDE w:val="0"/>
              <w:rPr>
                <w:rFonts w:ascii="Arial" w:hAnsi="Arial" w:cs="Arial"/>
                <w:sz w:val="16"/>
                <w:szCs w:val="16"/>
              </w:rPr>
            </w:pPr>
            <w:r w:rsidRPr="009B7FFD">
              <w:rPr>
                <w:rFonts w:ascii="Arial" w:hAnsi="Arial" w:cs="Arial"/>
                <w:sz w:val="16"/>
                <w:szCs w:val="16"/>
                <w:lang w:eastAsia="ru-RU"/>
              </w:rPr>
              <w:t>«</w:t>
            </w:r>
            <w:r w:rsidRPr="009B7FFD">
              <w:rPr>
                <w:rFonts w:ascii="Arial" w:eastAsia="Calibri" w:hAnsi="Arial" w:cs="Arial"/>
                <w:bCs/>
                <w:sz w:val="16"/>
                <w:szCs w:val="16"/>
                <w:lang w:eastAsia="en-US"/>
              </w:rPr>
              <w:t>Об утверждении административного регламента предо</w:t>
            </w:r>
            <w:r>
              <w:rPr>
                <w:rFonts w:ascii="Arial" w:eastAsia="Calibri" w:hAnsi="Arial" w:cs="Arial"/>
                <w:bCs/>
                <w:sz w:val="16"/>
                <w:szCs w:val="16"/>
                <w:lang w:eastAsia="en-US"/>
              </w:rPr>
              <w:t>ставления муниципальной услуги «</w:t>
            </w:r>
            <w:r>
              <w:rPr>
                <w:rFonts w:ascii="Arial" w:eastAsia="Calibri" w:hAnsi="Arial" w:cs="Arial"/>
                <w:sz w:val="16"/>
                <w:szCs w:val="16"/>
                <w:lang w:eastAsia="en-US"/>
              </w:rPr>
              <w:t>Выдача разрешения на вступление в брак несовершеннолетним, достигшим возраста 16 лет»</w:t>
            </w:r>
          </w:p>
        </w:tc>
        <w:tc>
          <w:tcPr>
            <w:tcW w:w="1560" w:type="dxa"/>
            <w:tcBorders>
              <w:top w:val="single" w:sz="4" w:space="0" w:color="auto"/>
              <w:left w:val="single" w:sz="4" w:space="0" w:color="000000"/>
              <w:bottom w:val="single" w:sz="4" w:space="0" w:color="000000"/>
            </w:tcBorders>
          </w:tcPr>
          <w:p w:rsidR="00CB4E1E" w:rsidRPr="00923AEC" w:rsidRDefault="00CB4E1E" w:rsidP="00BA08F4">
            <w:pPr>
              <w:widowControl w:val="0"/>
              <w:autoSpaceDE w:val="0"/>
              <w:snapToGrid w:val="0"/>
              <w:rPr>
                <w:rFonts w:ascii="Arial" w:hAnsi="Arial" w:cs="Arial"/>
                <w:sz w:val="16"/>
                <w:szCs w:val="16"/>
                <w:lang w:eastAsia="ru-RU"/>
              </w:rPr>
            </w:pPr>
            <w:r>
              <w:rPr>
                <w:rFonts w:ascii="Arial" w:hAnsi="Arial" w:cs="Arial"/>
                <w:sz w:val="16"/>
                <w:szCs w:val="16"/>
                <w:lang w:eastAsia="ru-RU"/>
              </w:rPr>
              <w:t>Несовершеннолетние граждане РФ, достигшие возраста 16 лет</w:t>
            </w:r>
          </w:p>
        </w:tc>
        <w:tc>
          <w:tcPr>
            <w:tcW w:w="1275" w:type="dxa"/>
            <w:tcBorders>
              <w:top w:val="single" w:sz="4" w:space="0" w:color="auto"/>
              <w:left w:val="single" w:sz="4" w:space="0" w:color="000000"/>
              <w:bottom w:val="single" w:sz="4" w:space="0" w:color="000000"/>
            </w:tcBorders>
          </w:tcPr>
          <w:p w:rsidR="00CB4E1E" w:rsidRPr="00923AEC" w:rsidRDefault="00CB4E1E" w:rsidP="00BA08F4">
            <w:pPr>
              <w:widowControl w:val="0"/>
              <w:autoSpaceDE w:val="0"/>
              <w:snapToGrid w:val="0"/>
              <w:rPr>
                <w:rFonts w:ascii="Arial" w:hAnsi="Arial" w:cs="Arial"/>
                <w:sz w:val="16"/>
                <w:szCs w:val="16"/>
              </w:rPr>
            </w:pPr>
            <w:r>
              <w:rPr>
                <w:rFonts w:ascii="Arial" w:hAnsi="Arial" w:cs="Arial"/>
                <w:sz w:val="16"/>
                <w:szCs w:val="16"/>
              </w:rPr>
              <w:t>30 календарных дней</w:t>
            </w:r>
          </w:p>
        </w:tc>
        <w:tc>
          <w:tcPr>
            <w:tcW w:w="1559" w:type="dxa"/>
            <w:tcBorders>
              <w:top w:val="single" w:sz="4" w:space="0" w:color="auto"/>
              <w:left w:val="single" w:sz="4" w:space="0" w:color="000000"/>
              <w:bottom w:val="single" w:sz="4" w:space="0" w:color="000000"/>
            </w:tcBorders>
          </w:tcPr>
          <w:p w:rsidR="00CB4E1E" w:rsidRPr="00923AEC" w:rsidRDefault="00CB4E1E" w:rsidP="00BA08F4">
            <w:pPr>
              <w:widowControl w:val="0"/>
              <w:autoSpaceDE w:val="0"/>
              <w:snapToGrid w:val="0"/>
              <w:rPr>
                <w:rFonts w:ascii="Arial" w:hAnsi="Arial" w:cs="Arial"/>
                <w:sz w:val="16"/>
                <w:szCs w:val="16"/>
              </w:rPr>
            </w:pPr>
            <w:r>
              <w:rPr>
                <w:rFonts w:ascii="Arial" w:hAnsi="Arial" w:cs="Arial"/>
                <w:sz w:val="16"/>
                <w:szCs w:val="16"/>
              </w:rPr>
              <w:t>Администрация города Бородино</w:t>
            </w:r>
          </w:p>
        </w:tc>
        <w:tc>
          <w:tcPr>
            <w:tcW w:w="1560" w:type="dxa"/>
            <w:tcBorders>
              <w:top w:val="single" w:sz="4" w:space="0" w:color="auto"/>
              <w:left w:val="single" w:sz="4" w:space="0" w:color="000000"/>
              <w:bottom w:val="single" w:sz="4" w:space="0" w:color="000000"/>
            </w:tcBorders>
          </w:tcPr>
          <w:p w:rsidR="00CB4E1E" w:rsidRPr="00923AEC" w:rsidRDefault="00CB4E1E" w:rsidP="00923AEC">
            <w:pPr>
              <w:widowControl w:val="0"/>
              <w:autoSpaceDE w:val="0"/>
              <w:snapToGrid w:val="0"/>
              <w:rPr>
                <w:rFonts w:ascii="Arial" w:hAnsi="Arial" w:cs="Arial"/>
                <w:sz w:val="16"/>
                <w:szCs w:val="16"/>
              </w:rPr>
            </w:pPr>
            <w:r w:rsidRPr="009B7FFD">
              <w:rPr>
                <w:rFonts w:ascii="Arial" w:hAnsi="Arial" w:cs="Arial"/>
                <w:sz w:val="16"/>
                <w:szCs w:val="16"/>
              </w:rPr>
              <w:t>г. Бородино, ул. Горького, д. 5, тел. 8(39168)-</w:t>
            </w:r>
            <w:r w:rsidRPr="009B7FFD">
              <w:rPr>
                <w:rFonts w:ascii="Arial" w:hAnsi="Arial" w:cs="Arial"/>
                <w:color w:val="000000"/>
                <w:sz w:val="16"/>
                <w:szCs w:val="16"/>
                <w:lang w:eastAsia="ru-RU"/>
              </w:rPr>
              <w:t xml:space="preserve"> 4-</w:t>
            </w:r>
            <w:r>
              <w:rPr>
                <w:rFonts w:ascii="Arial" w:hAnsi="Arial" w:cs="Arial"/>
                <w:color w:val="000000"/>
                <w:sz w:val="16"/>
                <w:szCs w:val="16"/>
                <w:lang w:eastAsia="ru-RU"/>
              </w:rPr>
              <w:t xml:space="preserve">59-14, </w:t>
            </w:r>
            <w:proofErr w:type="spellStart"/>
            <w:r>
              <w:rPr>
                <w:rFonts w:ascii="Arial" w:hAnsi="Arial" w:cs="Arial"/>
                <w:color w:val="000000"/>
                <w:sz w:val="16"/>
                <w:szCs w:val="16"/>
                <w:lang w:val="en-US" w:eastAsia="ru-RU"/>
              </w:rPr>
              <w:t>pravotdel</w:t>
            </w:r>
            <w:proofErr w:type="spellEnd"/>
            <w:r w:rsidRPr="00923AEC">
              <w:rPr>
                <w:rFonts w:ascii="Arial" w:hAnsi="Arial" w:cs="Arial"/>
                <w:color w:val="000000"/>
                <w:sz w:val="16"/>
                <w:szCs w:val="16"/>
                <w:lang w:eastAsia="ru-RU"/>
              </w:rPr>
              <w:t>.</w:t>
            </w:r>
            <w:proofErr w:type="spellStart"/>
            <w:r>
              <w:rPr>
                <w:rFonts w:ascii="Arial" w:hAnsi="Arial" w:cs="Arial"/>
                <w:color w:val="000000"/>
                <w:sz w:val="16"/>
                <w:szCs w:val="16"/>
                <w:lang w:val="en-US" w:eastAsia="ru-RU"/>
              </w:rPr>
              <w:t>borodino</w:t>
            </w:r>
            <w:proofErr w:type="spellEnd"/>
            <w:r w:rsidRPr="00923AEC">
              <w:rPr>
                <w:rFonts w:ascii="Arial" w:hAnsi="Arial" w:cs="Arial"/>
                <w:color w:val="000000"/>
                <w:sz w:val="16"/>
                <w:szCs w:val="16"/>
                <w:lang w:eastAsia="ru-RU"/>
              </w:rPr>
              <w:t>@</w:t>
            </w:r>
            <w:proofErr w:type="spellStart"/>
            <w:r>
              <w:rPr>
                <w:rFonts w:ascii="Arial" w:hAnsi="Arial" w:cs="Arial"/>
                <w:color w:val="000000"/>
                <w:sz w:val="16"/>
                <w:szCs w:val="16"/>
                <w:lang w:val="en-US" w:eastAsia="ru-RU"/>
              </w:rPr>
              <w:t>yandex</w:t>
            </w:r>
            <w:proofErr w:type="spellEnd"/>
            <w:r w:rsidRPr="00923AEC">
              <w:rPr>
                <w:rFonts w:ascii="Arial" w:hAnsi="Arial" w:cs="Arial"/>
                <w:color w:val="000000"/>
                <w:sz w:val="16"/>
                <w:szCs w:val="16"/>
                <w:lang w:eastAsia="ru-RU"/>
              </w:rPr>
              <w:t>.</w:t>
            </w:r>
            <w:proofErr w:type="spellStart"/>
            <w:r>
              <w:rPr>
                <w:rFonts w:ascii="Arial" w:hAnsi="Arial" w:cs="Arial"/>
                <w:color w:val="000000"/>
                <w:sz w:val="16"/>
                <w:szCs w:val="16"/>
                <w:lang w:val="en-US" w:eastAsia="ru-RU"/>
              </w:rPr>
              <w:t>ru</w:t>
            </w:r>
            <w:proofErr w:type="spellEnd"/>
          </w:p>
        </w:tc>
        <w:tc>
          <w:tcPr>
            <w:tcW w:w="850" w:type="dxa"/>
            <w:tcBorders>
              <w:top w:val="single" w:sz="4" w:space="0" w:color="auto"/>
              <w:left w:val="single" w:sz="4" w:space="0" w:color="000000"/>
              <w:bottom w:val="single" w:sz="4" w:space="0" w:color="000000"/>
            </w:tcBorders>
          </w:tcPr>
          <w:p w:rsidR="00CB4E1E" w:rsidRPr="00923AEC" w:rsidRDefault="00CB4E1E" w:rsidP="00BA08F4">
            <w:pPr>
              <w:widowControl w:val="0"/>
              <w:autoSpaceDE w:val="0"/>
              <w:snapToGrid w:val="0"/>
              <w:rPr>
                <w:rFonts w:ascii="Arial" w:hAnsi="Arial" w:cs="Arial"/>
                <w:sz w:val="16"/>
                <w:szCs w:val="16"/>
              </w:rPr>
            </w:pPr>
            <w:r>
              <w:rPr>
                <w:rFonts w:ascii="Arial" w:hAnsi="Arial" w:cs="Arial"/>
                <w:sz w:val="16"/>
                <w:szCs w:val="16"/>
              </w:rPr>
              <w:t>да</w:t>
            </w:r>
          </w:p>
        </w:tc>
        <w:tc>
          <w:tcPr>
            <w:tcW w:w="851" w:type="dxa"/>
            <w:tcBorders>
              <w:top w:val="single" w:sz="4" w:space="0" w:color="auto"/>
              <w:left w:val="single" w:sz="4" w:space="0" w:color="000000"/>
              <w:bottom w:val="single" w:sz="4" w:space="0" w:color="000000"/>
            </w:tcBorders>
          </w:tcPr>
          <w:p w:rsidR="00CB4E1E" w:rsidRPr="00923AEC" w:rsidRDefault="00CB4E1E" w:rsidP="00BA08F4">
            <w:pPr>
              <w:widowControl w:val="0"/>
              <w:autoSpaceDE w:val="0"/>
              <w:snapToGrid w:val="0"/>
              <w:rPr>
                <w:rFonts w:ascii="Arial" w:hAnsi="Arial" w:cs="Arial"/>
                <w:sz w:val="16"/>
                <w:szCs w:val="16"/>
              </w:rPr>
            </w:pPr>
            <w:r>
              <w:rPr>
                <w:rFonts w:ascii="Arial" w:hAnsi="Arial" w:cs="Arial"/>
                <w:sz w:val="16"/>
                <w:szCs w:val="16"/>
              </w:rPr>
              <w:t>нет</w:t>
            </w:r>
          </w:p>
        </w:tc>
        <w:tc>
          <w:tcPr>
            <w:tcW w:w="1276" w:type="dxa"/>
            <w:tcBorders>
              <w:top w:val="single" w:sz="4" w:space="0" w:color="auto"/>
              <w:left w:val="single" w:sz="4" w:space="0" w:color="000000"/>
              <w:bottom w:val="single" w:sz="4" w:space="0" w:color="000000"/>
              <w:right w:val="single" w:sz="4" w:space="0" w:color="auto"/>
            </w:tcBorders>
          </w:tcPr>
          <w:p w:rsidR="00CB4E1E" w:rsidRPr="00923AEC" w:rsidRDefault="00CB4E1E" w:rsidP="00BA08F4">
            <w:pPr>
              <w:widowControl w:val="0"/>
              <w:autoSpaceDE w:val="0"/>
              <w:snapToGrid w:val="0"/>
              <w:ind w:right="-76"/>
              <w:rPr>
                <w:rFonts w:ascii="Arial" w:hAnsi="Arial" w:cs="Arial"/>
                <w:sz w:val="16"/>
                <w:szCs w:val="16"/>
              </w:rPr>
            </w:pPr>
            <w:r>
              <w:rPr>
                <w:rFonts w:ascii="Arial" w:hAnsi="Arial" w:cs="Arial"/>
                <w:sz w:val="16"/>
                <w:szCs w:val="16"/>
              </w:rPr>
              <w:t>нет</w:t>
            </w:r>
          </w:p>
        </w:tc>
        <w:tc>
          <w:tcPr>
            <w:tcW w:w="850" w:type="dxa"/>
            <w:tcBorders>
              <w:top w:val="single" w:sz="4" w:space="0" w:color="auto"/>
              <w:left w:val="single" w:sz="4" w:space="0" w:color="auto"/>
              <w:bottom w:val="single" w:sz="4" w:space="0" w:color="auto"/>
              <w:right w:val="single" w:sz="4" w:space="0" w:color="auto"/>
            </w:tcBorders>
          </w:tcPr>
          <w:p w:rsidR="00CB4E1E" w:rsidRPr="00923AEC" w:rsidRDefault="00CB4E1E" w:rsidP="00BA08F4">
            <w:pPr>
              <w:widowControl w:val="0"/>
              <w:autoSpaceDE w:val="0"/>
              <w:snapToGrid w:val="0"/>
              <w:ind w:right="-76"/>
              <w:rPr>
                <w:rFonts w:ascii="Arial" w:hAnsi="Arial" w:cs="Arial"/>
                <w:sz w:val="16"/>
                <w:szCs w:val="16"/>
              </w:rPr>
            </w:pPr>
            <w:r>
              <w:rPr>
                <w:rFonts w:ascii="Arial" w:hAnsi="Arial" w:cs="Arial"/>
                <w:sz w:val="16"/>
                <w:szCs w:val="16"/>
              </w:rPr>
              <w:t>нет</w:t>
            </w:r>
          </w:p>
        </w:tc>
        <w:tc>
          <w:tcPr>
            <w:tcW w:w="851" w:type="dxa"/>
            <w:tcBorders>
              <w:top w:val="single" w:sz="4" w:space="0" w:color="auto"/>
              <w:left w:val="single" w:sz="4" w:space="0" w:color="auto"/>
              <w:bottom w:val="single" w:sz="4" w:space="0" w:color="auto"/>
              <w:right w:val="single" w:sz="4" w:space="0" w:color="auto"/>
            </w:tcBorders>
          </w:tcPr>
          <w:p w:rsidR="00CB4E1E" w:rsidRPr="00923AEC" w:rsidRDefault="00CB4E1E" w:rsidP="00BA08F4">
            <w:pPr>
              <w:widowControl w:val="0"/>
              <w:autoSpaceDE w:val="0"/>
              <w:snapToGrid w:val="0"/>
              <w:ind w:right="-76"/>
              <w:rPr>
                <w:rFonts w:ascii="Arial" w:hAnsi="Arial" w:cs="Arial"/>
                <w:sz w:val="16"/>
                <w:szCs w:val="16"/>
              </w:rPr>
            </w:pPr>
            <w:r>
              <w:rPr>
                <w:rFonts w:ascii="Arial" w:hAnsi="Arial" w:cs="Arial"/>
                <w:sz w:val="16"/>
                <w:szCs w:val="16"/>
              </w:rPr>
              <w:t>нет</w:t>
            </w:r>
          </w:p>
        </w:tc>
      </w:tr>
      <w:tr w:rsidR="00CB4E1E" w:rsidRPr="009B7FFD" w:rsidTr="007E37A6">
        <w:trPr>
          <w:gridAfter w:val="1"/>
          <w:wAfter w:w="1134" w:type="dxa"/>
          <w:trHeight w:val="70"/>
        </w:trPr>
        <w:tc>
          <w:tcPr>
            <w:tcW w:w="15281" w:type="dxa"/>
            <w:gridSpan w:val="12"/>
            <w:tcBorders>
              <w:top w:val="single" w:sz="4" w:space="0" w:color="000000"/>
              <w:left w:val="single" w:sz="4" w:space="0" w:color="000000"/>
              <w:bottom w:val="single" w:sz="4" w:space="0" w:color="000000"/>
              <w:right w:val="single" w:sz="4" w:space="0" w:color="auto"/>
            </w:tcBorders>
            <w:vAlign w:val="center"/>
          </w:tcPr>
          <w:p w:rsidR="00CB4E1E" w:rsidRPr="009B7FFD" w:rsidRDefault="00CB4E1E" w:rsidP="009B7FFD">
            <w:pPr>
              <w:widowControl w:val="0"/>
              <w:autoSpaceDE w:val="0"/>
              <w:snapToGrid w:val="0"/>
              <w:ind w:right="-76"/>
              <w:jc w:val="center"/>
              <w:rPr>
                <w:rFonts w:ascii="Arial" w:hAnsi="Arial" w:cs="Arial"/>
                <w:sz w:val="18"/>
                <w:szCs w:val="18"/>
              </w:rPr>
            </w:pPr>
            <w:r w:rsidRPr="009B7FFD">
              <w:rPr>
                <w:rFonts w:ascii="Arial" w:hAnsi="Arial" w:cs="Arial"/>
                <w:sz w:val="18"/>
                <w:szCs w:val="18"/>
              </w:rPr>
              <w:t xml:space="preserve">Муниципальные услуги, предоставляемые муниципальными учреждениями, в которых размещается муниципальное задание, выполняемое за счет средств бюджета города, и которые включены в </w:t>
            </w:r>
            <w:r w:rsidRPr="009B7FFD">
              <w:rPr>
                <w:rFonts w:ascii="Arial" w:hAnsi="Arial" w:cs="Arial"/>
                <w:bCs/>
                <w:sz w:val="18"/>
                <w:szCs w:val="18"/>
              </w:rPr>
              <w:t>общероссийские базовые (отраслевые) перечни (классификаторы) государственных и муниципальных услуг</w:t>
            </w:r>
          </w:p>
          <w:p w:rsidR="00CB4E1E" w:rsidRPr="009B7FFD" w:rsidRDefault="00CB4E1E" w:rsidP="009B7FFD">
            <w:pPr>
              <w:widowControl w:val="0"/>
              <w:autoSpaceDE w:val="0"/>
              <w:snapToGrid w:val="0"/>
              <w:ind w:right="-76"/>
              <w:jc w:val="center"/>
              <w:rPr>
                <w:rFonts w:ascii="Arial" w:hAnsi="Arial" w:cs="Arial"/>
                <w:sz w:val="18"/>
                <w:szCs w:val="18"/>
              </w:rPr>
            </w:pPr>
            <w:r w:rsidRPr="009B7FFD">
              <w:rPr>
                <w:rFonts w:ascii="Arial" w:hAnsi="Arial" w:cs="Arial"/>
                <w:sz w:val="18"/>
                <w:szCs w:val="18"/>
              </w:rPr>
              <w:t xml:space="preserve">и </w:t>
            </w:r>
            <w:hyperlink r:id="rId17" w:history="1">
              <w:r w:rsidRPr="009B7FFD">
                <w:rPr>
                  <w:rFonts w:ascii="Arial" w:hAnsi="Arial" w:cs="Arial"/>
                  <w:color w:val="0000FF"/>
                  <w:sz w:val="18"/>
                  <w:szCs w:val="18"/>
                </w:rPr>
                <w:t>Распоряжением</w:t>
              </w:r>
            </w:hyperlink>
            <w:r w:rsidRPr="009B7FFD">
              <w:rPr>
                <w:rFonts w:ascii="Arial" w:hAnsi="Arial" w:cs="Arial"/>
                <w:sz w:val="18"/>
                <w:szCs w:val="18"/>
              </w:rPr>
              <w:t xml:space="preserve"> Правительства Красноярского края от 27.12.2017 № 961-р</w:t>
            </w:r>
          </w:p>
          <w:p w:rsidR="00CB4E1E" w:rsidRPr="009B7FFD" w:rsidRDefault="00CB4E1E" w:rsidP="009B7FFD">
            <w:pPr>
              <w:widowControl w:val="0"/>
              <w:autoSpaceDE w:val="0"/>
              <w:snapToGrid w:val="0"/>
              <w:ind w:right="-76"/>
              <w:jc w:val="center"/>
              <w:rPr>
                <w:rFonts w:ascii="Arial" w:hAnsi="Arial" w:cs="Arial"/>
                <w:sz w:val="18"/>
                <w:szCs w:val="18"/>
              </w:rPr>
            </w:pPr>
          </w:p>
        </w:tc>
      </w:tr>
    </w:tbl>
    <w:p w:rsidR="00FE1649" w:rsidRPr="009B7FFD" w:rsidRDefault="00FE1649" w:rsidP="009B7FFD">
      <w:pPr>
        <w:widowControl w:val="0"/>
        <w:autoSpaceDE w:val="0"/>
        <w:jc w:val="center"/>
        <w:rPr>
          <w:rFonts w:cs="Arial"/>
          <w:sz w:val="14"/>
          <w:szCs w:val="14"/>
        </w:rPr>
      </w:pPr>
    </w:p>
    <w:p w:rsidR="00FE1649" w:rsidRPr="009B7FFD" w:rsidRDefault="00FE1649" w:rsidP="009B7FFD">
      <w:pPr>
        <w:widowControl w:val="0"/>
        <w:autoSpaceDE w:val="0"/>
        <w:rPr>
          <w:rFonts w:cs="Arial"/>
          <w:sz w:val="14"/>
          <w:szCs w:val="14"/>
        </w:rPr>
      </w:pPr>
    </w:p>
    <w:p w:rsidR="00FE1649" w:rsidRPr="009B7FFD" w:rsidRDefault="00FE1649" w:rsidP="009B7FFD">
      <w:pPr>
        <w:widowControl w:val="0"/>
        <w:autoSpaceDE w:val="0"/>
        <w:jc w:val="center"/>
        <w:rPr>
          <w:rFonts w:cs="Arial"/>
          <w:sz w:val="14"/>
          <w:szCs w:val="14"/>
        </w:rPr>
      </w:pPr>
    </w:p>
    <w:p w:rsidR="00FE1649" w:rsidRPr="009B7FFD" w:rsidRDefault="00FE1649" w:rsidP="009B7FFD">
      <w:pPr>
        <w:widowControl w:val="0"/>
        <w:autoSpaceDE w:val="0"/>
        <w:jc w:val="both"/>
        <w:rPr>
          <w:rFonts w:ascii="Arial" w:hAnsi="Arial" w:cs="Arial"/>
          <w:sz w:val="24"/>
          <w:szCs w:val="24"/>
        </w:rPr>
      </w:pPr>
      <w:r w:rsidRPr="009B7FFD">
        <w:rPr>
          <w:rFonts w:ascii="Arial" w:hAnsi="Arial" w:cs="Arial"/>
          <w:sz w:val="24"/>
          <w:szCs w:val="24"/>
        </w:rPr>
        <w:t xml:space="preserve">Глава города Бородино </w:t>
      </w:r>
      <w:r w:rsidRPr="009B7FFD">
        <w:rPr>
          <w:rFonts w:ascii="Arial" w:hAnsi="Arial" w:cs="Arial"/>
          <w:sz w:val="24"/>
          <w:szCs w:val="24"/>
        </w:rPr>
        <w:tab/>
      </w:r>
      <w:r w:rsidRPr="009B7FFD">
        <w:rPr>
          <w:rFonts w:ascii="Arial" w:hAnsi="Arial" w:cs="Arial"/>
          <w:sz w:val="24"/>
          <w:szCs w:val="24"/>
        </w:rPr>
        <w:tab/>
      </w:r>
      <w:r w:rsidRPr="009B7FFD">
        <w:rPr>
          <w:rFonts w:ascii="Arial" w:hAnsi="Arial" w:cs="Arial"/>
          <w:sz w:val="24"/>
          <w:szCs w:val="24"/>
        </w:rPr>
        <w:tab/>
      </w:r>
      <w:r w:rsidRPr="009B7FFD">
        <w:rPr>
          <w:rFonts w:ascii="Arial" w:hAnsi="Arial" w:cs="Arial"/>
          <w:sz w:val="24"/>
          <w:szCs w:val="24"/>
        </w:rPr>
        <w:tab/>
      </w:r>
      <w:r w:rsidRPr="009B7FFD">
        <w:rPr>
          <w:rFonts w:ascii="Arial" w:hAnsi="Arial" w:cs="Arial"/>
          <w:sz w:val="24"/>
          <w:szCs w:val="24"/>
        </w:rPr>
        <w:tab/>
      </w:r>
      <w:r w:rsidRPr="009B7FFD">
        <w:rPr>
          <w:rFonts w:ascii="Arial" w:hAnsi="Arial" w:cs="Arial"/>
          <w:sz w:val="24"/>
          <w:szCs w:val="24"/>
        </w:rPr>
        <w:tab/>
      </w:r>
      <w:r w:rsidR="0014634A">
        <w:rPr>
          <w:rFonts w:ascii="Arial" w:hAnsi="Arial" w:cs="Arial"/>
          <w:sz w:val="24"/>
          <w:szCs w:val="24"/>
        </w:rPr>
        <w:t>________________</w:t>
      </w:r>
      <w:r w:rsidR="0014634A">
        <w:rPr>
          <w:rFonts w:ascii="Arial" w:hAnsi="Arial" w:cs="Arial"/>
          <w:sz w:val="24"/>
          <w:szCs w:val="24"/>
        </w:rPr>
        <w:tab/>
      </w:r>
      <w:r w:rsidR="0014634A">
        <w:rPr>
          <w:rFonts w:ascii="Arial" w:hAnsi="Arial" w:cs="Arial"/>
          <w:sz w:val="24"/>
          <w:szCs w:val="24"/>
        </w:rPr>
        <w:tab/>
        <w:t>________________________________</w:t>
      </w:r>
    </w:p>
    <w:p w:rsidR="00FE1649" w:rsidRPr="009B7FFD" w:rsidRDefault="00FE1649" w:rsidP="009B7FFD">
      <w:pPr>
        <w:widowControl w:val="0"/>
        <w:autoSpaceDE w:val="0"/>
        <w:jc w:val="both"/>
        <w:rPr>
          <w:rFonts w:ascii="Arial" w:hAnsi="Arial" w:cs="Arial"/>
        </w:rPr>
      </w:pPr>
      <w:r w:rsidRPr="009B7FFD">
        <w:rPr>
          <w:rFonts w:ascii="Arial" w:hAnsi="Arial" w:cs="Arial"/>
          <w:sz w:val="24"/>
          <w:szCs w:val="24"/>
        </w:rPr>
        <w:tab/>
      </w:r>
      <w:r w:rsidR="0014634A">
        <w:rPr>
          <w:rFonts w:ascii="Arial" w:hAnsi="Arial" w:cs="Arial"/>
          <w:sz w:val="24"/>
          <w:szCs w:val="24"/>
        </w:rPr>
        <w:tab/>
      </w:r>
      <w:r w:rsidR="0014634A">
        <w:rPr>
          <w:rFonts w:ascii="Arial" w:hAnsi="Arial" w:cs="Arial"/>
          <w:sz w:val="24"/>
          <w:szCs w:val="24"/>
        </w:rPr>
        <w:tab/>
      </w:r>
      <w:r w:rsidR="0014634A">
        <w:rPr>
          <w:rFonts w:ascii="Arial" w:hAnsi="Arial" w:cs="Arial"/>
          <w:sz w:val="24"/>
          <w:szCs w:val="24"/>
        </w:rPr>
        <w:tab/>
      </w:r>
      <w:r w:rsidR="0014634A">
        <w:rPr>
          <w:rFonts w:ascii="Arial" w:hAnsi="Arial" w:cs="Arial"/>
          <w:sz w:val="24"/>
          <w:szCs w:val="24"/>
        </w:rPr>
        <w:tab/>
      </w:r>
      <w:r w:rsidR="0014634A">
        <w:rPr>
          <w:rFonts w:ascii="Arial" w:hAnsi="Arial" w:cs="Arial"/>
          <w:sz w:val="24"/>
          <w:szCs w:val="24"/>
        </w:rPr>
        <w:tab/>
      </w:r>
      <w:r w:rsidR="0014634A">
        <w:rPr>
          <w:rFonts w:ascii="Arial" w:hAnsi="Arial" w:cs="Arial"/>
          <w:sz w:val="24"/>
          <w:szCs w:val="24"/>
        </w:rPr>
        <w:tab/>
      </w:r>
      <w:r w:rsidR="0014634A">
        <w:rPr>
          <w:rFonts w:ascii="Arial" w:hAnsi="Arial" w:cs="Arial"/>
          <w:sz w:val="24"/>
          <w:szCs w:val="24"/>
        </w:rPr>
        <w:tab/>
      </w:r>
      <w:r w:rsidR="0014634A">
        <w:rPr>
          <w:rFonts w:ascii="Arial" w:hAnsi="Arial" w:cs="Arial"/>
          <w:sz w:val="24"/>
          <w:szCs w:val="24"/>
        </w:rPr>
        <w:tab/>
      </w:r>
      <w:r w:rsidR="0014634A">
        <w:rPr>
          <w:rFonts w:ascii="Arial" w:hAnsi="Arial" w:cs="Arial"/>
          <w:sz w:val="24"/>
          <w:szCs w:val="24"/>
        </w:rPr>
        <w:tab/>
      </w:r>
      <w:r w:rsidRPr="009B7FFD">
        <w:rPr>
          <w:rFonts w:ascii="Arial" w:hAnsi="Arial" w:cs="Arial"/>
          <w:sz w:val="24"/>
          <w:szCs w:val="24"/>
        </w:rPr>
        <w:t xml:space="preserve"> </w:t>
      </w:r>
      <w:r w:rsidRPr="009B7FFD">
        <w:rPr>
          <w:rFonts w:ascii="Arial" w:hAnsi="Arial" w:cs="Arial"/>
        </w:rPr>
        <w:t>(подпись)</w:t>
      </w:r>
      <w:r w:rsidRPr="009B7FFD">
        <w:rPr>
          <w:rFonts w:ascii="Arial" w:hAnsi="Arial" w:cs="Arial"/>
        </w:rPr>
        <w:tab/>
      </w:r>
      <w:r w:rsidRPr="009B7FFD">
        <w:rPr>
          <w:rFonts w:ascii="Arial" w:hAnsi="Arial" w:cs="Arial"/>
        </w:rPr>
        <w:tab/>
      </w:r>
      <w:r w:rsidRPr="009B7FFD">
        <w:rPr>
          <w:rFonts w:ascii="Arial" w:hAnsi="Arial" w:cs="Arial"/>
        </w:rPr>
        <w:tab/>
      </w:r>
      <w:r w:rsidRPr="009B7FFD">
        <w:rPr>
          <w:rFonts w:ascii="Arial" w:hAnsi="Arial" w:cs="Arial"/>
        </w:rPr>
        <w:tab/>
      </w:r>
      <w:r w:rsidR="0014634A">
        <w:rPr>
          <w:rFonts w:ascii="Arial" w:hAnsi="Arial" w:cs="Arial"/>
        </w:rPr>
        <w:tab/>
      </w:r>
      <w:r w:rsidRPr="009B7FFD">
        <w:rPr>
          <w:rFonts w:ascii="Arial" w:hAnsi="Arial" w:cs="Arial"/>
        </w:rPr>
        <w:t xml:space="preserve"> (Ф.И.О.)</w:t>
      </w:r>
    </w:p>
    <w:p w:rsidR="00CF61A2" w:rsidRPr="009B7FFD" w:rsidRDefault="00CF61A2" w:rsidP="009B7FFD"/>
    <w:sectPr w:rsidR="00CF61A2" w:rsidRPr="009B7FFD" w:rsidSect="0028332F">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1368"/>
        </w:tabs>
        <w:ind w:left="1368" w:hanging="468"/>
      </w:pPr>
    </w:lvl>
  </w:abstractNum>
  <w:abstractNum w:abstractNumId="2">
    <w:nsid w:val="00000003"/>
    <w:multiLevelType w:val="singleLevel"/>
    <w:tmpl w:val="00000003"/>
    <w:name w:val="WW8Num2"/>
    <w:lvl w:ilvl="0">
      <w:start w:val="1"/>
      <w:numFmt w:val="bullet"/>
      <w:lvlText w:val=""/>
      <w:lvlJc w:val="left"/>
      <w:pPr>
        <w:tabs>
          <w:tab w:val="num" w:pos="720"/>
        </w:tabs>
        <w:ind w:left="720" w:hanging="360"/>
      </w:pPr>
      <w:rPr>
        <w:rFonts w:ascii="Symbol" w:hAnsi="Symbol"/>
      </w:rPr>
    </w:lvl>
  </w:abstractNum>
  <w:abstractNum w:abstractNumId="3">
    <w:nsid w:val="14891355"/>
    <w:multiLevelType w:val="hybridMultilevel"/>
    <w:tmpl w:val="75FA6EC8"/>
    <w:lvl w:ilvl="0" w:tplc="C14C1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98543FE"/>
    <w:multiLevelType w:val="multilevel"/>
    <w:tmpl w:val="5AAA8368"/>
    <w:lvl w:ilvl="0">
      <w:start w:val="1"/>
      <w:numFmt w:val="decimal"/>
      <w:lvlText w:val="%1."/>
      <w:lvlJc w:val="left"/>
      <w:pPr>
        <w:ind w:left="1065" w:hanging="360"/>
      </w:pPr>
      <w:rPr>
        <w:rFonts w:ascii="Arial" w:eastAsia="Times New Roman" w:hAnsi="Arial" w:cs="Arial"/>
      </w:rPr>
    </w:lvl>
    <w:lvl w:ilvl="1">
      <w:start w:val="1"/>
      <w:numFmt w:val="decimal"/>
      <w:isLgl/>
      <w:lvlText w:val="%1.%2."/>
      <w:lvlJc w:val="left"/>
      <w:pPr>
        <w:ind w:left="720"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abstractNum w:abstractNumId="5">
    <w:nsid w:val="249D52FE"/>
    <w:multiLevelType w:val="multilevel"/>
    <w:tmpl w:val="3B8E3D6C"/>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6">
    <w:nsid w:val="4F216BA1"/>
    <w:multiLevelType w:val="hybridMultilevel"/>
    <w:tmpl w:val="5296C174"/>
    <w:lvl w:ilvl="0" w:tplc="1654D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F3455E6"/>
    <w:multiLevelType w:val="hybridMultilevel"/>
    <w:tmpl w:val="195C2CE6"/>
    <w:lvl w:ilvl="0" w:tplc="EA508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C8E5186"/>
    <w:multiLevelType w:val="hybridMultilevel"/>
    <w:tmpl w:val="991EA3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76C3196"/>
    <w:multiLevelType w:val="multilevel"/>
    <w:tmpl w:val="AEDC9A18"/>
    <w:lvl w:ilvl="0">
      <w:start w:val="1"/>
      <w:numFmt w:val="decimal"/>
      <w:lvlText w:val="%1."/>
      <w:lvlJc w:val="left"/>
      <w:pPr>
        <w:ind w:left="1065" w:hanging="360"/>
      </w:pPr>
      <w:rPr>
        <w:rFonts w:ascii="Arial" w:eastAsia="Times New Roman" w:hAnsi="Arial" w:cs="Arial"/>
      </w:rPr>
    </w:lvl>
    <w:lvl w:ilvl="1">
      <w:start w:val="1"/>
      <w:numFmt w:val="decimal"/>
      <w:isLgl/>
      <w:lvlText w:val="%1.%2."/>
      <w:lvlJc w:val="left"/>
      <w:pPr>
        <w:ind w:left="720"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num w:numId="1">
    <w:abstractNumId w:val="0"/>
  </w:num>
  <w:num w:numId="2">
    <w:abstractNumId w:val="1"/>
  </w:num>
  <w:num w:numId="3">
    <w:abstractNumId w:val="2"/>
  </w:num>
  <w:num w:numId="4">
    <w:abstractNumId w:val="4"/>
  </w:num>
  <w:num w:numId="5">
    <w:abstractNumId w:val="5"/>
  </w:num>
  <w:num w:numId="6">
    <w:abstractNumId w:val="9"/>
  </w:num>
  <w:num w:numId="7">
    <w:abstractNumId w:val="3"/>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32F"/>
    <w:rsid w:val="00022A7B"/>
    <w:rsid w:val="00080F52"/>
    <w:rsid w:val="00084718"/>
    <w:rsid w:val="000A30A8"/>
    <w:rsid w:val="000B145F"/>
    <w:rsid w:val="0013479B"/>
    <w:rsid w:val="0014634A"/>
    <w:rsid w:val="0028332F"/>
    <w:rsid w:val="00350598"/>
    <w:rsid w:val="003C0ED1"/>
    <w:rsid w:val="00434798"/>
    <w:rsid w:val="004C2901"/>
    <w:rsid w:val="004C7AF8"/>
    <w:rsid w:val="005917D4"/>
    <w:rsid w:val="005B1C29"/>
    <w:rsid w:val="005C106A"/>
    <w:rsid w:val="005F3A2A"/>
    <w:rsid w:val="0061129E"/>
    <w:rsid w:val="0061225E"/>
    <w:rsid w:val="006253EE"/>
    <w:rsid w:val="006510C5"/>
    <w:rsid w:val="006C6A73"/>
    <w:rsid w:val="006E3785"/>
    <w:rsid w:val="006F3A98"/>
    <w:rsid w:val="00772F4B"/>
    <w:rsid w:val="007E37A6"/>
    <w:rsid w:val="007F7A4A"/>
    <w:rsid w:val="00854181"/>
    <w:rsid w:val="00882077"/>
    <w:rsid w:val="00906C27"/>
    <w:rsid w:val="00923AEC"/>
    <w:rsid w:val="009B7FFD"/>
    <w:rsid w:val="009C472D"/>
    <w:rsid w:val="00A17643"/>
    <w:rsid w:val="00A32903"/>
    <w:rsid w:val="00A33E0F"/>
    <w:rsid w:val="00A5288D"/>
    <w:rsid w:val="00A6484A"/>
    <w:rsid w:val="00A75376"/>
    <w:rsid w:val="00AB123B"/>
    <w:rsid w:val="00AE1773"/>
    <w:rsid w:val="00AE438D"/>
    <w:rsid w:val="00AF279A"/>
    <w:rsid w:val="00B33599"/>
    <w:rsid w:val="00B92A37"/>
    <w:rsid w:val="00BA08F4"/>
    <w:rsid w:val="00BE2C05"/>
    <w:rsid w:val="00C17A72"/>
    <w:rsid w:val="00C24C38"/>
    <w:rsid w:val="00CB4E1E"/>
    <w:rsid w:val="00CF61A2"/>
    <w:rsid w:val="00D175DD"/>
    <w:rsid w:val="00D64EAF"/>
    <w:rsid w:val="00D754BE"/>
    <w:rsid w:val="00D767CA"/>
    <w:rsid w:val="00D96CE6"/>
    <w:rsid w:val="00E371FD"/>
    <w:rsid w:val="00E63F3D"/>
    <w:rsid w:val="00F00AAB"/>
    <w:rsid w:val="00F31146"/>
    <w:rsid w:val="00F93C64"/>
    <w:rsid w:val="00FB3A79"/>
    <w:rsid w:val="00FE1649"/>
    <w:rsid w:val="00FE7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32F"/>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FE1649"/>
    <w:pPr>
      <w:keepNext/>
      <w:numPr>
        <w:numId w:val="1"/>
      </w:numP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28332F"/>
    <w:pPr>
      <w:widowControl w:val="0"/>
      <w:suppressAutoHyphens w:val="0"/>
      <w:adjustRightInd w:val="0"/>
      <w:spacing w:line="360" w:lineRule="atLeast"/>
      <w:jc w:val="both"/>
    </w:pPr>
    <w:rPr>
      <w:rFonts w:ascii="Verdana" w:eastAsia="PMingLiU" w:hAnsi="Verdana" w:cs="Verdana"/>
      <w:lang w:val="en-US" w:eastAsia="en-US"/>
    </w:rPr>
  </w:style>
  <w:style w:type="numbering" w:customStyle="1" w:styleId="11">
    <w:name w:val="Нет списка1"/>
    <w:next w:val="a2"/>
    <w:uiPriority w:val="99"/>
    <w:semiHidden/>
    <w:unhideWhenUsed/>
    <w:rsid w:val="00F31146"/>
  </w:style>
  <w:style w:type="character" w:styleId="a4">
    <w:name w:val="Hyperlink"/>
    <w:uiPriority w:val="99"/>
    <w:unhideWhenUsed/>
    <w:rsid w:val="00F31146"/>
    <w:rPr>
      <w:color w:val="0000FF"/>
      <w:u w:val="single"/>
    </w:rPr>
  </w:style>
  <w:style w:type="paragraph" w:styleId="a5">
    <w:name w:val="Balloon Text"/>
    <w:basedOn w:val="a"/>
    <w:link w:val="a6"/>
    <w:uiPriority w:val="99"/>
    <w:semiHidden/>
    <w:unhideWhenUsed/>
    <w:rsid w:val="00F31146"/>
    <w:pPr>
      <w:widowControl w:val="0"/>
      <w:autoSpaceDE w:val="0"/>
    </w:pPr>
    <w:rPr>
      <w:rFonts w:ascii="Tahoma" w:hAnsi="Tahoma" w:cs="Tahoma"/>
      <w:sz w:val="16"/>
      <w:szCs w:val="16"/>
    </w:rPr>
  </w:style>
  <w:style w:type="character" w:customStyle="1" w:styleId="a6">
    <w:name w:val="Текст выноски Знак"/>
    <w:basedOn w:val="a0"/>
    <w:link w:val="a5"/>
    <w:uiPriority w:val="99"/>
    <w:semiHidden/>
    <w:rsid w:val="00F31146"/>
    <w:rPr>
      <w:rFonts w:ascii="Tahoma" w:eastAsia="Times New Roman" w:hAnsi="Tahoma" w:cs="Tahoma"/>
      <w:sz w:val="16"/>
      <w:szCs w:val="16"/>
      <w:lang w:eastAsia="ar-SA"/>
    </w:rPr>
  </w:style>
  <w:style w:type="paragraph" w:styleId="a7">
    <w:name w:val="header"/>
    <w:basedOn w:val="a"/>
    <w:link w:val="a8"/>
    <w:unhideWhenUsed/>
    <w:rsid w:val="00F31146"/>
    <w:pPr>
      <w:widowControl w:val="0"/>
      <w:tabs>
        <w:tab w:val="center" w:pos="4677"/>
        <w:tab w:val="right" w:pos="9355"/>
      </w:tabs>
      <w:autoSpaceDE w:val="0"/>
    </w:pPr>
    <w:rPr>
      <w:rFonts w:ascii="Arial" w:hAnsi="Arial" w:cs="Arial"/>
    </w:rPr>
  </w:style>
  <w:style w:type="character" w:customStyle="1" w:styleId="a8">
    <w:name w:val="Верхний колонтитул Знак"/>
    <w:basedOn w:val="a0"/>
    <w:link w:val="a7"/>
    <w:rsid w:val="00F31146"/>
    <w:rPr>
      <w:rFonts w:ascii="Arial" w:eastAsia="Times New Roman" w:hAnsi="Arial" w:cs="Arial"/>
      <w:sz w:val="20"/>
      <w:szCs w:val="20"/>
      <w:lang w:eastAsia="ar-SA"/>
    </w:rPr>
  </w:style>
  <w:style w:type="paragraph" w:styleId="a9">
    <w:name w:val="footer"/>
    <w:basedOn w:val="a"/>
    <w:link w:val="aa"/>
    <w:unhideWhenUsed/>
    <w:rsid w:val="00F31146"/>
    <w:pPr>
      <w:widowControl w:val="0"/>
      <w:tabs>
        <w:tab w:val="center" w:pos="4677"/>
        <w:tab w:val="right" w:pos="9355"/>
      </w:tabs>
      <w:autoSpaceDE w:val="0"/>
    </w:pPr>
    <w:rPr>
      <w:rFonts w:ascii="Arial" w:hAnsi="Arial" w:cs="Arial"/>
    </w:rPr>
  </w:style>
  <w:style w:type="character" w:customStyle="1" w:styleId="aa">
    <w:name w:val="Нижний колонтитул Знак"/>
    <w:basedOn w:val="a0"/>
    <w:link w:val="a9"/>
    <w:rsid w:val="00F31146"/>
    <w:rPr>
      <w:rFonts w:ascii="Arial" w:eastAsia="Times New Roman" w:hAnsi="Arial" w:cs="Arial"/>
      <w:sz w:val="20"/>
      <w:szCs w:val="20"/>
      <w:lang w:eastAsia="ar-SA"/>
    </w:rPr>
  </w:style>
  <w:style w:type="paragraph" w:customStyle="1" w:styleId="Default">
    <w:name w:val="Default"/>
    <w:rsid w:val="00D64EAF"/>
    <w:pPr>
      <w:suppressAutoHyphens/>
      <w:spacing w:after="0" w:line="240" w:lineRule="auto"/>
    </w:pPr>
    <w:rPr>
      <w:rFonts w:ascii="Arial" w:eastAsia="Times New Roman" w:hAnsi="Arial" w:cs="Arial"/>
      <w:color w:val="000000"/>
      <w:kern w:val="1"/>
      <w:sz w:val="24"/>
      <w:szCs w:val="24"/>
      <w:lang w:eastAsia="zh-CN"/>
    </w:rPr>
  </w:style>
  <w:style w:type="character" w:customStyle="1" w:styleId="10">
    <w:name w:val="Заголовок 1 Знак"/>
    <w:basedOn w:val="a0"/>
    <w:link w:val="1"/>
    <w:rsid w:val="00FE1649"/>
    <w:rPr>
      <w:rFonts w:ascii="Times New Roman" w:eastAsia="Times New Roman" w:hAnsi="Times New Roman" w:cs="Times New Roman"/>
      <w:b/>
      <w:sz w:val="24"/>
      <w:szCs w:val="20"/>
      <w:lang w:eastAsia="ar-SA"/>
    </w:rPr>
  </w:style>
  <w:style w:type="numbering" w:customStyle="1" w:styleId="2">
    <w:name w:val="Нет списка2"/>
    <w:next w:val="a2"/>
    <w:uiPriority w:val="99"/>
    <w:semiHidden/>
    <w:unhideWhenUsed/>
    <w:rsid w:val="00FE1649"/>
  </w:style>
  <w:style w:type="character" w:customStyle="1" w:styleId="WW8Num2z0">
    <w:name w:val="WW8Num2z0"/>
    <w:rsid w:val="00FE1649"/>
    <w:rPr>
      <w:rFonts w:ascii="Symbol" w:hAnsi="Symbol"/>
    </w:rPr>
  </w:style>
  <w:style w:type="character" w:customStyle="1" w:styleId="WW8Num2z1">
    <w:name w:val="WW8Num2z1"/>
    <w:rsid w:val="00FE1649"/>
    <w:rPr>
      <w:rFonts w:ascii="Courier New" w:hAnsi="Courier New" w:cs="Courier New"/>
    </w:rPr>
  </w:style>
  <w:style w:type="character" w:customStyle="1" w:styleId="WW8Num2z2">
    <w:name w:val="WW8Num2z2"/>
    <w:rsid w:val="00FE1649"/>
    <w:rPr>
      <w:rFonts w:ascii="Wingdings" w:hAnsi="Wingdings"/>
    </w:rPr>
  </w:style>
  <w:style w:type="character" w:customStyle="1" w:styleId="12">
    <w:name w:val="Основной шрифт абзаца1"/>
    <w:rsid w:val="00FE1649"/>
  </w:style>
  <w:style w:type="character" w:styleId="ab">
    <w:name w:val="page number"/>
    <w:basedOn w:val="12"/>
    <w:semiHidden/>
    <w:rsid w:val="00FE1649"/>
  </w:style>
  <w:style w:type="character" w:customStyle="1" w:styleId="20">
    <w:name w:val="Знак Знак2"/>
    <w:rsid w:val="00FE1649"/>
    <w:rPr>
      <w:rFonts w:ascii="Arial" w:hAnsi="Arial" w:cs="Arial"/>
      <w:lang w:val="ru-RU" w:eastAsia="ar-SA" w:bidi="ar-SA"/>
    </w:rPr>
  </w:style>
  <w:style w:type="paragraph" w:customStyle="1" w:styleId="ac">
    <w:basedOn w:val="a"/>
    <w:next w:val="ad"/>
    <w:rsid w:val="00FE1649"/>
    <w:pPr>
      <w:keepNext/>
      <w:widowControl w:val="0"/>
      <w:autoSpaceDE w:val="0"/>
      <w:spacing w:before="240" w:after="120"/>
    </w:pPr>
    <w:rPr>
      <w:rFonts w:ascii="Arial" w:eastAsia="MS Mincho" w:hAnsi="Arial" w:cs="Tahoma"/>
      <w:sz w:val="28"/>
      <w:szCs w:val="28"/>
    </w:rPr>
  </w:style>
  <w:style w:type="paragraph" w:styleId="ad">
    <w:name w:val="Body Text"/>
    <w:basedOn w:val="a"/>
    <w:link w:val="ae"/>
    <w:semiHidden/>
    <w:rsid w:val="00FE1649"/>
    <w:pPr>
      <w:widowControl w:val="0"/>
      <w:autoSpaceDE w:val="0"/>
      <w:spacing w:after="120"/>
    </w:pPr>
    <w:rPr>
      <w:rFonts w:ascii="Arial" w:hAnsi="Arial" w:cs="Arial"/>
    </w:rPr>
  </w:style>
  <w:style w:type="character" w:customStyle="1" w:styleId="ae">
    <w:name w:val="Основной текст Знак"/>
    <w:basedOn w:val="a0"/>
    <w:link w:val="ad"/>
    <w:semiHidden/>
    <w:rsid w:val="00FE1649"/>
    <w:rPr>
      <w:rFonts w:ascii="Arial" w:eastAsia="Times New Roman" w:hAnsi="Arial" w:cs="Arial"/>
      <w:sz w:val="20"/>
      <w:szCs w:val="20"/>
      <w:lang w:eastAsia="ar-SA"/>
    </w:rPr>
  </w:style>
  <w:style w:type="paragraph" w:styleId="af">
    <w:name w:val="List"/>
    <w:basedOn w:val="ad"/>
    <w:semiHidden/>
    <w:rsid w:val="00FE1649"/>
    <w:rPr>
      <w:rFonts w:cs="Tahoma"/>
    </w:rPr>
  </w:style>
  <w:style w:type="paragraph" w:customStyle="1" w:styleId="13">
    <w:name w:val="Название1"/>
    <w:basedOn w:val="a"/>
    <w:rsid w:val="00FE1649"/>
    <w:pPr>
      <w:widowControl w:val="0"/>
      <w:suppressLineNumbers/>
      <w:autoSpaceDE w:val="0"/>
      <w:spacing w:before="120" w:after="120"/>
    </w:pPr>
    <w:rPr>
      <w:rFonts w:ascii="Arial" w:hAnsi="Arial" w:cs="Tahoma"/>
      <w:i/>
      <w:iCs/>
      <w:sz w:val="24"/>
      <w:szCs w:val="24"/>
    </w:rPr>
  </w:style>
  <w:style w:type="paragraph" w:customStyle="1" w:styleId="14">
    <w:name w:val="Указатель1"/>
    <w:basedOn w:val="a"/>
    <w:rsid w:val="00FE1649"/>
    <w:pPr>
      <w:widowControl w:val="0"/>
      <w:suppressLineNumbers/>
      <w:autoSpaceDE w:val="0"/>
    </w:pPr>
    <w:rPr>
      <w:rFonts w:ascii="Arial" w:hAnsi="Arial" w:cs="Tahoma"/>
    </w:rPr>
  </w:style>
  <w:style w:type="paragraph" w:customStyle="1" w:styleId="31">
    <w:name w:val="Основной текст с отступом 31"/>
    <w:basedOn w:val="a"/>
    <w:rsid w:val="00FE1649"/>
    <w:pPr>
      <w:ind w:right="-284" w:firstLine="720"/>
      <w:jc w:val="both"/>
    </w:pPr>
    <w:rPr>
      <w:sz w:val="28"/>
    </w:rPr>
  </w:style>
  <w:style w:type="paragraph" w:customStyle="1" w:styleId="15">
    <w:name w:val="Красная строка1"/>
    <w:basedOn w:val="ad"/>
    <w:rsid w:val="00FE1649"/>
    <w:pPr>
      <w:ind w:firstLine="210"/>
    </w:pPr>
  </w:style>
  <w:style w:type="paragraph" w:styleId="af0">
    <w:name w:val="Body Text Indent"/>
    <w:basedOn w:val="a"/>
    <w:link w:val="af1"/>
    <w:semiHidden/>
    <w:rsid w:val="00FE1649"/>
    <w:pPr>
      <w:widowControl w:val="0"/>
      <w:autoSpaceDE w:val="0"/>
      <w:spacing w:after="120"/>
      <w:ind w:left="283"/>
    </w:pPr>
    <w:rPr>
      <w:rFonts w:ascii="Arial" w:hAnsi="Arial" w:cs="Arial"/>
    </w:rPr>
  </w:style>
  <w:style w:type="character" w:customStyle="1" w:styleId="af1">
    <w:name w:val="Основной текст с отступом Знак"/>
    <w:basedOn w:val="a0"/>
    <w:link w:val="af0"/>
    <w:semiHidden/>
    <w:rsid w:val="00FE1649"/>
    <w:rPr>
      <w:rFonts w:ascii="Arial" w:eastAsia="Times New Roman" w:hAnsi="Arial" w:cs="Arial"/>
      <w:sz w:val="20"/>
      <w:szCs w:val="20"/>
      <w:lang w:eastAsia="ar-SA"/>
    </w:rPr>
  </w:style>
  <w:style w:type="paragraph" w:customStyle="1" w:styleId="af2">
    <w:name w:val="Знак"/>
    <w:basedOn w:val="a"/>
    <w:rsid w:val="00FE1649"/>
    <w:pPr>
      <w:spacing w:after="160" w:line="240" w:lineRule="exact"/>
    </w:pPr>
    <w:rPr>
      <w:rFonts w:ascii="Verdana" w:hAnsi="Verdana"/>
      <w:sz w:val="24"/>
      <w:szCs w:val="24"/>
      <w:lang w:val="en-US"/>
    </w:rPr>
  </w:style>
  <w:style w:type="paragraph" w:customStyle="1" w:styleId="ConsTitle">
    <w:name w:val="ConsTitle"/>
    <w:rsid w:val="00FE1649"/>
    <w:pPr>
      <w:widowControl w:val="0"/>
      <w:suppressAutoHyphens/>
      <w:spacing w:after="0" w:line="240" w:lineRule="auto"/>
    </w:pPr>
    <w:rPr>
      <w:rFonts w:ascii="Arial" w:eastAsia="Arial" w:hAnsi="Arial" w:cs="Times New Roman"/>
      <w:b/>
      <w:sz w:val="20"/>
      <w:szCs w:val="20"/>
      <w:lang w:eastAsia="ar-SA"/>
    </w:rPr>
  </w:style>
  <w:style w:type="paragraph" w:customStyle="1" w:styleId="af3">
    <w:name w:val="Знак Знак Знак Знак"/>
    <w:basedOn w:val="a"/>
    <w:rsid w:val="00FE1649"/>
    <w:pPr>
      <w:spacing w:before="280" w:after="280"/>
    </w:pPr>
    <w:rPr>
      <w:rFonts w:ascii="Tahoma" w:hAnsi="Tahoma"/>
      <w:lang w:val="en-US"/>
    </w:rPr>
  </w:style>
  <w:style w:type="paragraph" w:customStyle="1" w:styleId="ConsPlusNormal">
    <w:name w:val="ConsPlusNormal"/>
    <w:rsid w:val="00FE164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4">
    <w:name w:val="Знак Знак Знак"/>
    <w:basedOn w:val="a"/>
    <w:rsid w:val="00FE1649"/>
    <w:pPr>
      <w:spacing w:after="160" w:line="240" w:lineRule="exact"/>
    </w:pPr>
    <w:rPr>
      <w:rFonts w:ascii="Verdana" w:hAnsi="Verdana"/>
      <w:sz w:val="24"/>
      <w:szCs w:val="24"/>
      <w:lang w:val="en-US"/>
    </w:rPr>
  </w:style>
  <w:style w:type="paragraph" w:customStyle="1" w:styleId="af5">
    <w:name w:val="Содержимое таблицы"/>
    <w:basedOn w:val="a"/>
    <w:rsid w:val="00FE1649"/>
    <w:pPr>
      <w:widowControl w:val="0"/>
      <w:suppressLineNumbers/>
      <w:autoSpaceDE w:val="0"/>
    </w:pPr>
    <w:rPr>
      <w:rFonts w:ascii="Arial" w:hAnsi="Arial" w:cs="Arial"/>
    </w:rPr>
  </w:style>
  <w:style w:type="paragraph" w:customStyle="1" w:styleId="af6">
    <w:name w:val="Заголовок таблицы"/>
    <w:basedOn w:val="af5"/>
    <w:rsid w:val="00FE1649"/>
    <w:pPr>
      <w:jc w:val="center"/>
    </w:pPr>
    <w:rPr>
      <w:b/>
      <w:bCs/>
    </w:rPr>
  </w:style>
  <w:style w:type="paragraph" w:customStyle="1" w:styleId="af7">
    <w:name w:val="Содержимое врезки"/>
    <w:basedOn w:val="ad"/>
    <w:rsid w:val="00FE1649"/>
  </w:style>
  <w:style w:type="character" w:customStyle="1" w:styleId="21">
    <w:name w:val="Основной текст (2)_"/>
    <w:link w:val="210"/>
    <w:rsid w:val="00FE1649"/>
    <w:rPr>
      <w:rFonts w:ascii="Microsoft Sans Serif" w:eastAsia="Microsoft Sans Serif" w:hAnsi="Microsoft Sans Serif" w:cs="Microsoft Sans Serif"/>
      <w:shd w:val="clear" w:color="auto" w:fill="FFFFFF"/>
    </w:rPr>
  </w:style>
  <w:style w:type="character" w:customStyle="1" w:styleId="24">
    <w:name w:val="Основной текст (2)4"/>
    <w:rsid w:val="00FE1649"/>
    <w:rPr>
      <w:rFonts w:ascii="Microsoft Sans Serif" w:eastAsia="Microsoft Sans Serif" w:hAnsi="Microsoft Sans Serif" w:cs="Microsoft Sans Serif"/>
      <w:color w:val="000000"/>
      <w:spacing w:val="0"/>
      <w:w w:val="100"/>
      <w:position w:val="0"/>
      <w:sz w:val="24"/>
      <w:szCs w:val="24"/>
      <w:shd w:val="clear" w:color="auto" w:fill="FFFFFF"/>
      <w:lang w:val="ru-RU" w:eastAsia="ru-RU" w:bidi="ru-RU"/>
    </w:rPr>
  </w:style>
  <w:style w:type="paragraph" w:customStyle="1" w:styleId="210">
    <w:name w:val="Основной текст (2)1"/>
    <w:basedOn w:val="a"/>
    <w:link w:val="21"/>
    <w:rsid w:val="00FE1649"/>
    <w:pPr>
      <w:widowControl w:val="0"/>
      <w:shd w:val="clear" w:color="auto" w:fill="FFFFFF"/>
      <w:suppressAutoHyphens w:val="0"/>
      <w:spacing w:before="300" w:after="840" w:line="0" w:lineRule="atLeast"/>
      <w:jc w:val="both"/>
    </w:pPr>
    <w:rPr>
      <w:rFonts w:ascii="Microsoft Sans Serif" w:eastAsia="Microsoft Sans Serif" w:hAnsi="Microsoft Sans Serif" w:cs="Microsoft Sans Serif"/>
      <w:sz w:val="22"/>
      <w:szCs w:val="22"/>
      <w:lang w:eastAsia="en-US"/>
    </w:rPr>
  </w:style>
  <w:style w:type="paragraph" w:styleId="af8">
    <w:name w:val="List Paragraph"/>
    <w:basedOn w:val="a"/>
    <w:link w:val="af9"/>
    <w:uiPriority w:val="34"/>
    <w:qFormat/>
    <w:rsid w:val="00FE1649"/>
    <w:pPr>
      <w:suppressAutoHyphens w:val="0"/>
      <w:spacing w:after="200" w:line="276" w:lineRule="auto"/>
      <w:ind w:left="720"/>
      <w:contextualSpacing/>
    </w:pPr>
    <w:rPr>
      <w:rFonts w:ascii="Calibri" w:eastAsia="Calibri" w:hAnsi="Calibri"/>
      <w:sz w:val="22"/>
      <w:szCs w:val="22"/>
      <w:lang w:val="x-none" w:eastAsia="en-US"/>
    </w:rPr>
  </w:style>
  <w:style w:type="character" w:customStyle="1" w:styleId="af9">
    <w:name w:val="Абзац списка Знак"/>
    <w:link w:val="af8"/>
    <w:uiPriority w:val="34"/>
    <w:locked/>
    <w:rsid w:val="00FE1649"/>
    <w:rPr>
      <w:rFonts w:ascii="Calibri" w:eastAsia="Calibri" w:hAnsi="Calibri" w:cs="Times New Roman"/>
      <w:lang w:val="x-none"/>
    </w:rPr>
  </w:style>
  <w:style w:type="character" w:styleId="afa">
    <w:name w:val="Emphasis"/>
    <w:uiPriority w:val="20"/>
    <w:qFormat/>
    <w:rsid w:val="00772F4B"/>
    <w:rPr>
      <w:i/>
      <w:iCs/>
    </w:rPr>
  </w:style>
  <w:style w:type="character" w:customStyle="1" w:styleId="ng-scope">
    <w:name w:val="ng-scope"/>
    <w:basedOn w:val="a0"/>
    <w:qFormat/>
    <w:rsid w:val="008820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32F"/>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FE1649"/>
    <w:pPr>
      <w:keepNext/>
      <w:numPr>
        <w:numId w:val="1"/>
      </w:numP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28332F"/>
    <w:pPr>
      <w:widowControl w:val="0"/>
      <w:suppressAutoHyphens w:val="0"/>
      <w:adjustRightInd w:val="0"/>
      <w:spacing w:line="360" w:lineRule="atLeast"/>
      <w:jc w:val="both"/>
    </w:pPr>
    <w:rPr>
      <w:rFonts w:ascii="Verdana" w:eastAsia="PMingLiU" w:hAnsi="Verdana" w:cs="Verdana"/>
      <w:lang w:val="en-US" w:eastAsia="en-US"/>
    </w:rPr>
  </w:style>
  <w:style w:type="numbering" w:customStyle="1" w:styleId="11">
    <w:name w:val="Нет списка1"/>
    <w:next w:val="a2"/>
    <w:uiPriority w:val="99"/>
    <w:semiHidden/>
    <w:unhideWhenUsed/>
    <w:rsid w:val="00F31146"/>
  </w:style>
  <w:style w:type="character" w:styleId="a4">
    <w:name w:val="Hyperlink"/>
    <w:uiPriority w:val="99"/>
    <w:unhideWhenUsed/>
    <w:rsid w:val="00F31146"/>
    <w:rPr>
      <w:color w:val="0000FF"/>
      <w:u w:val="single"/>
    </w:rPr>
  </w:style>
  <w:style w:type="paragraph" w:styleId="a5">
    <w:name w:val="Balloon Text"/>
    <w:basedOn w:val="a"/>
    <w:link w:val="a6"/>
    <w:uiPriority w:val="99"/>
    <w:semiHidden/>
    <w:unhideWhenUsed/>
    <w:rsid w:val="00F31146"/>
    <w:pPr>
      <w:widowControl w:val="0"/>
      <w:autoSpaceDE w:val="0"/>
    </w:pPr>
    <w:rPr>
      <w:rFonts w:ascii="Tahoma" w:hAnsi="Tahoma" w:cs="Tahoma"/>
      <w:sz w:val="16"/>
      <w:szCs w:val="16"/>
    </w:rPr>
  </w:style>
  <w:style w:type="character" w:customStyle="1" w:styleId="a6">
    <w:name w:val="Текст выноски Знак"/>
    <w:basedOn w:val="a0"/>
    <w:link w:val="a5"/>
    <w:uiPriority w:val="99"/>
    <w:semiHidden/>
    <w:rsid w:val="00F31146"/>
    <w:rPr>
      <w:rFonts w:ascii="Tahoma" w:eastAsia="Times New Roman" w:hAnsi="Tahoma" w:cs="Tahoma"/>
      <w:sz w:val="16"/>
      <w:szCs w:val="16"/>
      <w:lang w:eastAsia="ar-SA"/>
    </w:rPr>
  </w:style>
  <w:style w:type="paragraph" w:styleId="a7">
    <w:name w:val="header"/>
    <w:basedOn w:val="a"/>
    <w:link w:val="a8"/>
    <w:unhideWhenUsed/>
    <w:rsid w:val="00F31146"/>
    <w:pPr>
      <w:widowControl w:val="0"/>
      <w:tabs>
        <w:tab w:val="center" w:pos="4677"/>
        <w:tab w:val="right" w:pos="9355"/>
      </w:tabs>
      <w:autoSpaceDE w:val="0"/>
    </w:pPr>
    <w:rPr>
      <w:rFonts w:ascii="Arial" w:hAnsi="Arial" w:cs="Arial"/>
    </w:rPr>
  </w:style>
  <w:style w:type="character" w:customStyle="1" w:styleId="a8">
    <w:name w:val="Верхний колонтитул Знак"/>
    <w:basedOn w:val="a0"/>
    <w:link w:val="a7"/>
    <w:rsid w:val="00F31146"/>
    <w:rPr>
      <w:rFonts w:ascii="Arial" w:eastAsia="Times New Roman" w:hAnsi="Arial" w:cs="Arial"/>
      <w:sz w:val="20"/>
      <w:szCs w:val="20"/>
      <w:lang w:eastAsia="ar-SA"/>
    </w:rPr>
  </w:style>
  <w:style w:type="paragraph" w:styleId="a9">
    <w:name w:val="footer"/>
    <w:basedOn w:val="a"/>
    <w:link w:val="aa"/>
    <w:unhideWhenUsed/>
    <w:rsid w:val="00F31146"/>
    <w:pPr>
      <w:widowControl w:val="0"/>
      <w:tabs>
        <w:tab w:val="center" w:pos="4677"/>
        <w:tab w:val="right" w:pos="9355"/>
      </w:tabs>
      <w:autoSpaceDE w:val="0"/>
    </w:pPr>
    <w:rPr>
      <w:rFonts w:ascii="Arial" w:hAnsi="Arial" w:cs="Arial"/>
    </w:rPr>
  </w:style>
  <w:style w:type="character" w:customStyle="1" w:styleId="aa">
    <w:name w:val="Нижний колонтитул Знак"/>
    <w:basedOn w:val="a0"/>
    <w:link w:val="a9"/>
    <w:rsid w:val="00F31146"/>
    <w:rPr>
      <w:rFonts w:ascii="Arial" w:eastAsia="Times New Roman" w:hAnsi="Arial" w:cs="Arial"/>
      <w:sz w:val="20"/>
      <w:szCs w:val="20"/>
      <w:lang w:eastAsia="ar-SA"/>
    </w:rPr>
  </w:style>
  <w:style w:type="paragraph" w:customStyle="1" w:styleId="Default">
    <w:name w:val="Default"/>
    <w:rsid w:val="00D64EAF"/>
    <w:pPr>
      <w:suppressAutoHyphens/>
      <w:spacing w:after="0" w:line="240" w:lineRule="auto"/>
    </w:pPr>
    <w:rPr>
      <w:rFonts w:ascii="Arial" w:eastAsia="Times New Roman" w:hAnsi="Arial" w:cs="Arial"/>
      <w:color w:val="000000"/>
      <w:kern w:val="1"/>
      <w:sz w:val="24"/>
      <w:szCs w:val="24"/>
      <w:lang w:eastAsia="zh-CN"/>
    </w:rPr>
  </w:style>
  <w:style w:type="character" w:customStyle="1" w:styleId="10">
    <w:name w:val="Заголовок 1 Знак"/>
    <w:basedOn w:val="a0"/>
    <w:link w:val="1"/>
    <w:rsid w:val="00FE1649"/>
    <w:rPr>
      <w:rFonts w:ascii="Times New Roman" w:eastAsia="Times New Roman" w:hAnsi="Times New Roman" w:cs="Times New Roman"/>
      <w:b/>
      <w:sz w:val="24"/>
      <w:szCs w:val="20"/>
      <w:lang w:eastAsia="ar-SA"/>
    </w:rPr>
  </w:style>
  <w:style w:type="numbering" w:customStyle="1" w:styleId="2">
    <w:name w:val="Нет списка2"/>
    <w:next w:val="a2"/>
    <w:uiPriority w:val="99"/>
    <w:semiHidden/>
    <w:unhideWhenUsed/>
    <w:rsid w:val="00FE1649"/>
  </w:style>
  <w:style w:type="character" w:customStyle="1" w:styleId="WW8Num2z0">
    <w:name w:val="WW8Num2z0"/>
    <w:rsid w:val="00FE1649"/>
    <w:rPr>
      <w:rFonts w:ascii="Symbol" w:hAnsi="Symbol"/>
    </w:rPr>
  </w:style>
  <w:style w:type="character" w:customStyle="1" w:styleId="WW8Num2z1">
    <w:name w:val="WW8Num2z1"/>
    <w:rsid w:val="00FE1649"/>
    <w:rPr>
      <w:rFonts w:ascii="Courier New" w:hAnsi="Courier New" w:cs="Courier New"/>
    </w:rPr>
  </w:style>
  <w:style w:type="character" w:customStyle="1" w:styleId="WW8Num2z2">
    <w:name w:val="WW8Num2z2"/>
    <w:rsid w:val="00FE1649"/>
    <w:rPr>
      <w:rFonts w:ascii="Wingdings" w:hAnsi="Wingdings"/>
    </w:rPr>
  </w:style>
  <w:style w:type="character" w:customStyle="1" w:styleId="12">
    <w:name w:val="Основной шрифт абзаца1"/>
    <w:rsid w:val="00FE1649"/>
  </w:style>
  <w:style w:type="character" w:styleId="ab">
    <w:name w:val="page number"/>
    <w:basedOn w:val="12"/>
    <w:semiHidden/>
    <w:rsid w:val="00FE1649"/>
  </w:style>
  <w:style w:type="character" w:customStyle="1" w:styleId="20">
    <w:name w:val="Знак Знак2"/>
    <w:rsid w:val="00FE1649"/>
    <w:rPr>
      <w:rFonts w:ascii="Arial" w:hAnsi="Arial" w:cs="Arial"/>
      <w:lang w:val="ru-RU" w:eastAsia="ar-SA" w:bidi="ar-SA"/>
    </w:rPr>
  </w:style>
  <w:style w:type="paragraph" w:customStyle="1" w:styleId="ac">
    <w:basedOn w:val="a"/>
    <w:next w:val="ad"/>
    <w:rsid w:val="00FE1649"/>
    <w:pPr>
      <w:keepNext/>
      <w:widowControl w:val="0"/>
      <w:autoSpaceDE w:val="0"/>
      <w:spacing w:before="240" w:after="120"/>
    </w:pPr>
    <w:rPr>
      <w:rFonts w:ascii="Arial" w:eastAsia="MS Mincho" w:hAnsi="Arial" w:cs="Tahoma"/>
      <w:sz w:val="28"/>
      <w:szCs w:val="28"/>
    </w:rPr>
  </w:style>
  <w:style w:type="paragraph" w:styleId="ad">
    <w:name w:val="Body Text"/>
    <w:basedOn w:val="a"/>
    <w:link w:val="ae"/>
    <w:semiHidden/>
    <w:rsid w:val="00FE1649"/>
    <w:pPr>
      <w:widowControl w:val="0"/>
      <w:autoSpaceDE w:val="0"/>
      <w:spacing w:after="120"/>
    </w:pPr>
    <w:rPr>
      <w:rFonts w:ascii="Arial" w:hAnsi="Arial" w:cs="Arial"/>
    </w:rPr>
  </w:style>
  <w:style w:type="character" w:customStyle="1" w:styleId="ae">
    <w:name w:val="Основной текст Знак"/>
    <w:basedOn w:val="a0"/>
    <w:link w:val="ad"/>
    <w:semiHidden/>
    <w:rsid w:val="00FE1649"/>
    <w:rPr>
      <w:rFonts w:ascii="Arial" w:eastAsia="Times New Roman" w:hAnsi="Arial" w:cs="Arial"/>
      <w:sz w:val="20"/>
      <w:szCs w:val="20"/>
      <w:lang w:eastAsia="ar-SA"/>
    </w:rPr>
  </w:style>
  <w:style w:type="paragraph" w:styleId="af">
    <w:name w:val="List"/>
    <w:basedOn w:val="ad"/>
    <w:semiHidden/>
    <w:rsid w:val="00FE1649"/>
    <w:rPr>
      <w:rFonts w:cs="Tahoma"/>
    </w:rPr>
  </w:style>
  <w:style w:type="paragraph" w:customStyle="1" w:styleId="13">
    <w:name w:val="Название1"/>
    <w:basedOn w:val="a"/>
    <w:rsid w:val="00FE1649"/>
    <w:pPr>
      <w:widowControl w:val="0"/>
      <w:suppressLineNumbers/>
      <w:autoSpaceDE w:val="0"/>
      <w:spacing w:before="120" w:after="120"/>
    </w:pPr>
    <w:rPr>
      <w:rFonts w:ascii="Arial" w:hAnsi="Arial" w:cs="Tahoma"/>
      <w:i/>
      <w:iCs/>
      <w:sz w:val="24"/>
      <w:szCs w:val="24"/>
    </w:rPr>
  </w:style>
  <w:style w:type="paragraph" w:customStyle="1" w:styleId="14">
    <w:name w:val="Указатель1"/>
    <w:basedOn w:val="a"/>
    <w:rsid w:val="00FE1649"/>
    <w:pPr>
      <w:widowControl w:val="0"/>
      <w:suppressLineNumbers/>
      <w:autoSpaceDE w:val="0"/>
    </w:pPr>
    <w:rPr>
      <w:rFonts w:ascii="Arial" w:hAnsi="Arial" w:cs="Tahoma"/>
    </w:rPr>
  </w:style>
  <w:style w:type="paragraph" w:customStyle="1" w:styleId="31">
    <w:name w:val="Основной текст с отступом 31"/>
    <w:basedOn w:val="a"/>
    <w:rsid w:val="00FE1649"/>
    <w:pPr>
      <w:ind w:right="-284" w:firstLine="720"/>
      <w:jc w:val="both"/>
    </w:pPr>
    <w:rPr>
      <w:sz w:val="28"/>
    </w:rPr>
  </w:style>
  <w:style w:type="paragraph" w:customStyle="1" w:styleId="15">
    <w:name w:val="Красная строка1"/>
    <w:basedOn w:val="ad"/>
    <w:rsid w:val="00FE1649"/>
    <w:pPr>
      <w:ind w:firstLine="210"/>
    </w:pPr>
  </w:style>
  <w:style w:type="paragraph" w:styleId="af0">
    <w:name w:val="Body Text Indent"/>
    <w:basedOn w:val="a"/>
    <w:link w:val="af1"/>
    <w:semiHidden/>
    <w:rsid w:val="00FE1649"/>
    <w:pPr>
      <w:widowControl w:val="0"/>
      <w:autoSpaceDE w:val="0"/>
      <w:spacing w:after="120"/>
      <w:ind w:left="283"/>
    </w:pPr>
    <w:rPr>
      <w:rFonts w:ascii="Arial" w:hAnsi="Arial" w:cs="Arial"/>
    </w:rPr>
  </w:style>
  <w:style w:type="character" w:customStyle="1" w:styleId="af1">
    <w:name w:val="Основной текст с отступом Знак"/>
    <w:basedOn w:val="a0"/>
    <w:link w:val="af0"/>
    <w:semiHidden/>
    <w:rsid w:val="00FE1649"/>
    <w:rPr>
      <w:rFonts w:ascii="Arial" w:eastAsia="Times New Roman" w:hAnsi="Arial" w:cs="Arial"/>
      <w:sz w:val="20"/>
      <w:szCs w:val="20"/>
      <w:lang w:eastAsia="ar-SA"/>
    </w:rPr>
  </w:style>
  <w:style w:type="paragraph" w:customStyle="1" w:styleId="af2">
    <w:name w:val="Знак"/>
    <w:basedOn w:val="a"/>
    <w:rsid w:val="00FE1649"/>
    <w:pPr>
      <w:spacing w:after="160" w:line="240" w:lineRule="exact"/>
    </w:pPr>
    <w:rPr>
      <w:rFonts w:ascii="Verdana" w:hAnsi="Verdana"/>
      <w:sz w:val="24"/>
      <w:szCs w:val="24"/>
      <w:lang w:val="en-US"/>
    </w:rPr>
  </w:style>
  <w:style w:type="paragraph" w:customStyle="1" w:styleId="ConsTitle">
    <w:name w:val="ConsTitle"/>
    <w:rsid w:val="00FE1649"/>
    <w:pPr>
      <w:widowControl w:val="0"/>
      <w:suppressAutoHyphens/>
      <w:spacing w:after="0" w:line="240" w:lineRule="auto"/>
    </w:pPr>
    <w:rPr>
      <w:rFonts w:ascii="Arial" w:eastAsia="Arial" w:hAnsi="Arial" w:cs="Times New Roman"/>
      <w:b/>
      <w:sz w:val="20"/>
      <w:szCs w:val="20"/>
      <w:lang w:eastAsia="ar-SA"/>
    </w:rPr>
  </w:style>
  <w:style w:type="paragraph" w:customStyle="1" w:styleId="af3">
    <w:name w:val="Знак Знак Знак Знак"/>
    <w:basedOn w:val="a"/>
    <w:rsid w:val="00FE1649"/>
    <w:pPr>
      <w:spacing w:before="280" w:after="280"/>
    </w:pPr>
    <w:rPr>
      <w:rFonts w:ascii="Tahoma" w:hAnsi="Tahoma"/>
      <w:lang w:val="en-US"/>
    </w:rPr>
  </w:style>
  <w:style w:type="paragraph" w:customStyle="1" w:styleId="ConsPlusNormal">
    <w:name w:val="ConsPlusNormal"/>
    <w:rsid w:val="00FE164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4">
    <w:name w:val="Знак Знак Знак"/>
    <w:basedOn w:val="a"/>
    <w:rsid w:val="00FE1649"/>
    <w:pPr>
      <w:spacing w:after="160" w:line="240" w:lineRule="exact"/>
    </w:pPr>
    <w:rPr>
      <w:rFonts w:ascii="Verdana" w:hAnsi="Verdana"/>
      <w:sz w:val="24"/>
      <w:szCs w:val="24"/>
      <w:lang w:val="en-US"/>
    </w:rPr>
  </w:style>
  <w:style w:type="paragraph" w:customStyle="1" w:styleId="af5">
    <w:name w:val="Содержимое таблицы"/>
    <w:basedOn w:val="a"/>
    <w:rsid w:val="00FE1649"/>
    <w:pPr>
      <w:widowControl w:val="0"/>
      <w:suppressLineNumbers/>
      <w:autoSpaceDE w:val="0"/>
    </w:pPr>
    <w:rPr>
      <w:rFonts w:ascii="Arial" w:hAnsi="Arial" w:cs="Arial"/>
    </w:rPr>
  </w:style>
  <w:style w:type="paragraph" w:customStyle="1" w:styleId="af6">
    <w:name w:val="Заголовок таблицы"/>
    <w:basedOn w:val="af5"/>
    <w:rsid w:val="00FE1649"/>
    <w:pPr>
      <w:jc w:val="center"/>
    </w:pPr>
    <w:rPr>
      <w:b/>
      <w:bCs/>
    </w:rPr>
  </w:style>
  <w:style w:type="paragraph" w:customStyle="1" w:styleId="af7">
    <w:name w:val="Содержимое врезки"/>
    <w:basedOn w:val="ad"/>
    <w:rsid w:val="00FE1649"/>
  </w:style>
  <w:style w:type="character" w:customStyle="1" w:styleId="21">
    <w:name w:val="Основной текст (2)_"/>
    <w:link w:val="210"/>
    <w:rsid w:val="00FE1649"/>
    <w:rPr>
      <w:rFonts w:ascii="Microsoft Sans Serif" w:eastAsia="Microsoft Sans Serif" w:hAnsi="Microsoft Sans Serif" w:cs="Microsoft Sans Serif"/>
      <w:shd w:val="clear" w:color="auto" w:fill="FFFFFF"/>
    </w:rPr>
  </w:style>
  <w:style w:type="character" w:customStyle="1" w:styleId="24">
    <w:name w:val="Основной текст (2)4"/>
    <w:rsid w:val="00FE1649"/>
    <w:rPr>
      <w:rFonts w:ascii="Microsoft Sans Serif" w:eastAsia="Microsoft Sans Serif" w:hAnsi="Microsoft Sans Serif" w:cs="Microsoft Sans Serif"/>
      <w:color w:val="000000"/>
      <w:spacing w:val="0"/>
      <w:w w:val="100"/>
      <w:position w:val="0"/>
      <w:sz w:val="24"/>
      <w:szCs w:val="24"/>
      <w:shd w:val="clear" w:color="auto" w:fill="FFFFFF"/>
      <w:lang w:val="ru-RU" w:eastAsia="ru-RU" w:bidi="ru-RU"/>
    </w:rPr>
  </w:style>
  <w:style w:type="paragraph" w:customStyle="1" w:styleId="210">
    <w:name w:val="Основной текст (2)1"/>
    <w:basedOn w:val="a"/>
    <w:link w:val="21"/>
    <w:rsid w:val="00FE1649"/>
    <w:pPr>
      <w:widowControl w:val="0"/>
      <w:shd w:val="clear" w:color="auto" w:fill="FFFFFF"/>
      <w:suppressAutoHyphens w:val="0"/>
      <w:spacing w:before="300" w:after="840" w:line="0" w:lineRule="atLeast"/>
      <w:jc w:val="both"/>
    </w:pPr>
    <w:rPr>
      <w:rFonts w:ascii="Microsoft Sans Serif" w:eastAsia="Microsoft Sans Serif" w:hAnsi="Microsoft Sans Serif" w:cs="Microsoft Sans Serif"/>
      <w:sz w:val="22"/>
      <w:szCs w:val="22"/>
      <w:lang w:eastAsia="en-US"/>
    </w:rPr>
  </w:style>
  <w:style w:type="paragraph" w:styleId="af8">
    <w:name w:val="List Paragraph"/>
    <w:basedOn w:val="a"/>
    <w:link w:val="af9"/>
    <w:uiPriority w:val="34"/>
    <w:qFormat/>
    <w:rsid w:val="00FE1649"/>
    <w:pPr>
      <w:suppressAutoHyphens w:val="0"/>
      <w:spacing w:after="200" w:line="276" w:lineRule="auto"/>
      <w:ind w:left="720"/>
      <w:contextualSpacing/>
    </w:pPr>
    <w:rPr>
      <w:rFonts w:ascii="Calibri" w:eastAsia="Calibri" w:hAnsi="Calibri"/>
      <w:sz w:val="22"/>
      <w:szCs w:val="22"/>
      <w:lang w:val="x-none" w:eastAsia="en-US"/>
    </w:rPr>
  </w:style>
  <w:style w:type="character" w:customStyle="1" w:styleId="af9">
    <w:name w:val="Абзац списка Знак"/>
    <w:link w:val="af8"/>
    <w:uiPriority w:val="34"/>
    <w:locked/>
    <w:rsid w:val="00FE1649"/>
    <w:rPr>
      <w:rFonts w:ascii="Calibri" w:eastAsia="Calibri" w:hAnsi="Calibri" w:cs="Times New Roman"/>
      <w:lang w:val="x-none"/>
    </w:rPr>
  </w:style>
  <w:style w:type="character" w:styleId="afa">
    <w:name w:val="Emphasis"/>
    <w:uiPriority w:val="20"/>
    <w:qFormat/>
    <w:rsid w:val="00772F4B"/>
    <w:rPr>
      <w:i/>
      <w:iCs/>
    </w:rPr>
  </w:style>
  <w:style w:type="character" w:customStyle="1" w:styleId="ng-scope">
    <w:name w:val="ng-scope"/>
    <w:basedOn w:val="a0"/>
    <w:qFormat/>
    <w:rsid w:val="00882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odino.oumi@yandex.ru" TargetMode="External"/><Relationship Id="rId13" Type="http://schemas.openxmlformats.org/officeDocument/2006/relationships/hyperlink" Target="mailto:bschool_01@mail.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orodino.oumi@yandex.ru" TargetMode="External"/><Relationship Id="rId12" Type="http://schemas.openxmlformats.org/officeDocument/2006/relationships/hyperlink" Target="mailto:sut.bor@yandex.ru" TargetMode="External"/><Relationship Id="rId17" Type="http://schemas.openxmlformats.org/officeDocument/2006/relationships/hyperlink" Target="consultantplus://offline/ref=FCE60A67C4F11042AAC0CB7B0284A8E4202F8A19878DF9C4E257C5E509B178BC12A61962E1AABB939720479B7DDEE9A4DFZF3CI" TargetMode="External"/><Relationship Id="rId2" Type="http://schemas.openxmlformats.org/officeDocument/2006/relationships/numbering" Target="numbering.xml"/><Relationship Id="rId16" Type="http://schemas.openxmlformats.org/officeDocument/2006/relationships/hyperlink" Target="mailto:borodino.sez@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school_01@mail.ru" TargetMode="External"/><Relationship Id="rId5" Type="http://schemas.openxmlformats.org/officeDocument/2006/relationships/settings" Target="settings.xml"/><Relationship Id="rId15" Type="http://schemas.openxmlformats.org/officeDocument/2006/relationships/hyperlink" Target="mailto:priem-borodino@yandex.ru" TargetMode="External"/><Relationship Id="rId10" Type="http://schemas.openxmlformats.org/officeDocument/2006/relationships/hyperlink" Target="mailto:borodino.oumi@yandex.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borodino.oumi@yandex.ru" TargetMode="External"/><Relationship Id="rId14" Type="http://schemas.openxmlformats.org/officeDocument/2006/relationships/hyperlink" Target="mailto:priem-borodino@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DE015-3477-49D5-A907-95EF2B8F0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8292</Words>
  <Characters>47268</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9</cp:revision>
  <cp:lastPrinted>2024-10-25T07:31:00Z</cp:lastPrinted>
  <dcterms:created xsi:type="dcterms:W3CDTF">2025-01-10T06:43:00Z</dcterms:created>
  <dcterms:modified xsi:type="dcterms:W3CDTF">2025-06-03T07:40:00Z</dcterms:modified>
</cp:coreProperties>
</file>