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2F" w:rsidRPr="002E0F9B" w:rsidRDefault="0028332F" w:rsidP="00AB123B">
      <w:pPr>
        <w:jc w:val="center"/>
        <w:rPr>
          <w:rFonts w:ascii="Arial" w:hAnsi="Arial" w:cs="Arial"/>
          <w:b/>
          <w:sz w:val="24"/>
          <w:szCs w:val="24"/>
        </w:rPr>
      </w:pPr>
      <w:r w:rsidRPr="002E0F9B">
        <w:rPr>
          <w:rFonts w:ascii="Arial" w:hAnsi="Arial" w:cs="Arial"/>
          <w:b/>
          <w:sz w:val="24"/>
          <w:szCs w:val="24"/>
        </w:rPr>
        <w:t>КРАСНОЯРСКИЙ КРАЙ</w:t>
      </w:r>
    </w:p>
    <w:p w:rsidR="0028332F" w:rsidRPr="002E0F9B" w:rsidRDefault="0028332F" w:rsidP="00AB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28332F" w:rsidRPr="002E0F9B" w:rsidRDefault="0028332F" w:rsidP="00AB123B">
      <w:pPr>
        <w:jc w:val="center"/>
        <w:rPr>
          <w:rFonts w:ascii="Arial" w:hAnsi="Arial" w:cs="Arial"/>
          <w:b/>
          <w:sz w:val="24"/>
          <w:szCs w:val="24"/>
        </w:rPr>
      </w:pPr>
      <w:r w:rsidRPr="002E0F9B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28332F" w:rsidRPr="002E0F9B" w:rsidRDefault="0028332F" w:rsidP="00AB123B">
      <w:pPr>
        <w:jc w:val="center"/>
        <w:rPr>
          <w:rFonts w:ascii="Arial" w:hAnsi="Arial" w:cs="Arial"/>
          <w:b/>
          <w:sz w:val="24"/>
          <w:szCs w:val="24"/>
        </w:rPr>
      </w:pPr>
    </w:p>
    <w:p w:rsidR="0028332F" w:rsidRPr="002E0F9B" w:rsidRDefault="0028332F" w:rsidP="00AB123B">
      <w:pPr>
        <w:jc w:val="center"/>
        <w:rPr>
          <w:rFonts w:ascii="Arial" w:hAnsi="Arial" w:cs="Arial"/>
          <w:b/>
          <w:sz w:val="24"/>
          <w:szCs w:val="24"/>
        </w:rPr>
      </w:pPr>
      <w:r w:rsidRPr="002E0F9B">
        <w:rPr>
          <w:rFonts w:ascii="Arial" w:hAnsi="Arial" w:cs="Arial"/>
          <w:b/>
          <w:sz w:val="24"/>
          <w:szCs w:val="24"/>
        </w:rPr>
        <w:t>ПОСТАНОВЛЕНИЕ</w:t>
      </w:r>
    </w:p>
    <w:p w:rsidR="00E856F5" w:rsidRDefault="00D64EAF" w:rsidP="00AB123B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8332F" w:rsidRDefault="00E856F5" w:rsidP="00E856F5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06.12.2024 </w:t>
      </w:r>
      <w:r>
        <w:rPr>
          <w:rFonts w:ascii="Arial" w:hAnsi="Arial" w:cs="Arial"/>
          <w:sz w:val="24"/>
          <w:szCs w:val="24"/>
        </w:rPr>
        <w:tab/>
      </w:r>
      <w:r w:rsidR="0028332F" w:rsidRPr="002E0F9B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841</w:t>
      </w:r>
    </w:p>
    <w:p w:rsidR="00D64EAF" w:rsidRDefault="00D64EAF" w:rsidP="00AB123B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</w:p>
    <w:p w:rsidR="00D64EAF" w:rsidRPr="00D64EAF" w:rsidRDefault="00D64EAF" w:rsidP="00AB123B">
      <w:pPr>
        <w:jc w:val="center"/>
        <w:rPr>
          <w:color w:val="FF0000"/>
          <w:kern w:val="1"/>
          <w:sz w:val="22"/>
          <w:szCs w:val="22"/>
          <w:lang w:eastAsia="zh-CN"/>
        </w:rPr>
      </w:pPr>
      <w:r w:rsidRPr="00D64EAF">
        <w:rPr>
          <w:color w:val="FF0000"/>
          <w:kern w:val="1"/>
          <w:sz w:val="22"/>
          <w:szCs w:val="22"/>
          <w:lang w:eastAsia="zh-CN"/>
        </w:rPr>
        <w:t>[МЕСТО ДЛЯ ШТАМПА]</w:t>
      </w:r>
    </w:p>
    <w:p w:rsidR="00D64EAF" w:rsidRPr="002E0F9B" w:rsidRDefault="00D64EAF" w:rsidP="00AB123B">
      <w:pPr>
        <w:tabs>
          <w:tab w:val="center" w:pos="4677"/>
          <w:tab w:val="left" w:pos="5739"/>
        </w:tabs>
        <w:rPr>
          <w:rFonts w:ascii="Arial" w:hAnsi="Arial" w:cs="Arial"/>
          <w:sz w:val="24"/>
          <w:szCs w:val="24"/>
        </w:rPr>
      </w:pPr>
    </w:p>
    <w:p w:rsidR="0028332F" w:rsidRPr="002E0F9B" w:rsidRDefault="0028332F" w:rsidP="00AB123B">
      <w:pPr>
        <w:jc w:val="both"/>
        <w:rPr>
          <w:rFonts w:ascii="Arial" w:hAnsi="Arial" w:cs="Arial"/>
          <w:sz w:val="24"/>
          <w:szCs w:val="24"/>
        </w:rPr>
      </w:pPr>
    </w:p>
    <w:p w:rsidR="0028332F" w:rsidRPr="002E0F9B" w:rsidRDefault="0028332F" w:rsidP="00AB123B">
      <w:pPr>
        <w:jc w:val="both"/>
        <w:rPr>
          <w:rFonts w:ascii="Arial" w:hAnsi="Arial" w:cs="Arial"/>
          <w:sz w:val="24"/>
          <w:szCs w:val="24"/>
        </w:rPr>
      </w:pPr>
      <w:r w:rsidRPr="007C7468">
        <w:rPr>
          <w:rFonts w:ascii="Arial" w:hAnsi="Arial" w:cs="Arial"/>
          <w:sz w:val="24"/>
          <w:szCs w:val="28"/>
        </w:rPr>
        <w:t>О</w:t>
      </w:r>
      <w:r w:rsidR="00D175DD">
        <w:rPr>
          <w:rFonts w:ascii="Arial" w:hAnsi="Arial" w:cs="Arial"/>
          <w:sz w:val="24"/>
          <w:szCs w:val="28"/>
        </w:rPr>
        <w:t xml:space="preserve"> внесении изменений в постановление Администрации города Бородино от 31.07.2024 №</w:t>
      </w:r>
      <w:r w:rsidR="00434798">
        <w:rPr>
          <w:rFonts w:ascii="Arial" w:hAnsi="Arial" w:cs="Arial"/>
          <w:sz w:val="24"/>
          <w:szCs w:val="28"/>
        </w:rPr>
        <w:t xml:space="preserve"> </w:t>
      </w:r>
      <w:r w:rsidR="00D175DD">
        <w:rPr>
          <w:rFonts w:ascii="Arial" w:hAnsi="Arial" w:cs="Arial"/>
          <w:sz w:val="24"/>
          <w:szCs w:val="28"/>
        </w:rPr>
        <w:t>500 «Об утверждении реестра муниципальных услуг»</w:t>
      </w:r>
    </w:p>
    <w:p w:rsidR="0028332F" w:rsidRPr="002E0F9B" w:rsidRDefault="0028332F" w:rsidP="00AB123B">
      <w:pPr>
        <w:jc w:val="both"/>
        <w:rPr>
          <w:rFonts w:ascii="Arial" w:hAnsi="Arial" w:cs="Arial"/>
          <w:sz w:val="24"/>
          <w:szCs w:val="24"/>
        </w:rPr>
      </w:pPr>
    </w:p>
    <w:p w:rsidR="00434798" w:rsidRDefault="0028332F" w:rsidP="0043479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0F9B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соответствии</w:t>
      </w:r>
      <w:r w:rsidRPr="00C97351">
        <w:rPr>
          <w:rFonts w:ascii="Arial" w:hAnsi="Arial" w:cs="Arial"/>
          <w:sz w:val="24"/>
          <w:szCs w:val="24"/>
        </w:rPr>
        <w:t xml:space="preserve"> </w:t>
      </w:r>
      <w:r w:rsidRPr="001B6775">
        <w:rPr>
          <w:rFonts w:ascii="Arial" w:hAnsi="Arial" w:cs="Arial"/>
          <w:sz w:val="24"/>
          <w:szCs w:val="28"/>
          <w:lang w:eastAsia="ru-RU"/>
        </w:rPr>
        <w:t xml:space="preserve">с Федеральным законом от 27.07.2010 № 210-ФЗ </w:t>
      </w:r>
      <w:r w:rsidRPr="001B6775">
        <w:rPr>
          <w:rFonts w:ascii="Arial" w:hAnsi="Arial" w:cs="Arial"/>
          <w:sz w:val="24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8"/>
          <w:lang w:eastAsia="ru-RU"/>
        </w:rPr>
        <w:t xml:space="preserve">постановлением Администрации города Бородино от 25.02.2021 № 101 «О Порядке формирования и ведения реестра муниципальных услуг», </w:t>
      </w:r>
      <w:r w:rsidRPr="001B6775">
        <w:rPr>
          <w:rFonts w:ascii="Arial" w:hAnsi="Arial" w:cs="Arial"/>
          <w:sz w:val="24"/>
          <w:szCs w:val="28"/>
          <w:lang w:eastAsia="ru-RU"/>
        </w:rPr>
        <w:t>на основании Устава города Бородино</w:t>
      </w:r>
      <w:r w:rsidR="00434798">
        <w:rPr>
          <w:rFonts w:ascii="Arial" w:hAnsi="Arial" w:cs="Arial"/>
          <w:sz w:val="24"/>
          <w:szCs w:val="24"/>
        </w:rPr>
        <w:t xml:space="preserve"> ПОСТАНОВЛЯЮ:</w:t>
      </w:r>
    </w:p>
    <w:p w:rsidR="00434798" w:rsidRDefault="00434798" w:rsidP="004347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479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E37A6" w:rsidRPr="00434798">
        <w:rPr>
          <w:rFonts w:ascii="Arial" w:hAnsi="Arial" w:cs="Arial"/>
          <w:sz w:val="24"/>
          <w:szCs w:val="24"/>
        </w:rPr>
        <w:t xml:space="preserve">Внести в постановление Администрации города Бородино от </w:t>
      </w:r>
      <w:r w:rsidR="007E37A6" w:rsidRPr="00434798">
        <w:rPr>
          <w:rFonts w:ascii="Arial" w:hAnsi="Arial" w:cs="Arial"/>
          <w:sz w:val="24"/>
          <w:szCs w:val="28"/>
        </w:rPr>
        <w:t>31.07.2024 №</w:t>
      </w:r>
      <w:r>
        <w:rPr>
          <w:rFonts w:ascii="Arial" w:hAnsi="Arial" w:cs="Arial"/>
          <w:sz w:val="24"/>
          <w:szCs w:val="28"/>
        </w:rPr>
        <w:t xml:space="preserve"> </w:t>
      </w:r>
      <w:r w:rsidR="007E37A6" w:rsidRPr="00434798">
        <w:rPr>
          <w:rFonts w:ascii="Arial" w:hAnsi="Arial" w:cs="Arial"/>
          <w:sz w:val="24"/>
          <w:szCs w:val="28"/>
        </w:rPr>
        <w:t>500 «Об утверждении реестра муниципальных услуг» следующие изменения:</w:t>
      </w:r>
    </w:p>
    <w:p w:rsidR="00434798" w:rsidRDefault="00434798" w:rsidP="0043479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7E37A6" w:rsidRPr="00434798">
        <w:rPr>
          <w:rFonts w:ascii="Arial" w:hAnsi="Arial" w:cs="Arial"/>
          <w:sz w:val="24"/>
          <w:szCs w:val="24"/>
        </w:rPr>
        <w:t>Изложить приложение в новой редакции согласно приложению</w:t>
      </w:r>
      <w:r w:rsidR="00C17A72">
        <w:rPr>
          <w:rFonts w:ascii="Arial" w:hAnsi="Arial" w:cs="Arial"/>
          <w:sz w:val="24"/>
          <w:szCs w:val="24"/>
        </w:rPr>
        <w:t xml:space="preserve"> 1</w:t>
      </w:r>
      <w:r w:rsidR="007E37A6" w:rsidRPr="00434798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AB123B" w:rsidRPr="00434798">
        <w:rPr>
          <w:rFonts w:ascii="Arial" w:hAnsi="Arial" w:cs="Arial"/>
          <w:sz w:val="24"/>
          <w:szCs w:val="24"/>
        </w:rPr>
        <w:t>.</w:t>
      </w:r>
    </w:p>
    <w:p w:rsidR="0028332F" w:rsidRPr="002E0F9B" w:rsidRDefault="00434798" w:rsidP="0043479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332F" w:rsidRPr="002E0F9B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</w:t>
      </w:r>
      <w:r w:rsidR="00AB123B">
        <w:rPr>
          <w:rFonts w:ascii="Arial" w:hAnsi="Arial" w:cs="Arial"/>
          <w:sz w:val="24"/>
          <w:szCs w:val="24"/>
        </w:rPr>
        <w:t>обнародованию</w:t>
      </w:r>
      <w:r w:rsidR="0028332F" w:rsidRPr="002E0F9B">
        <w:rPr>
          <w:rFonts w:ascii="Arial" w:hAnsi="Arial" w:cs="Arial"/>
          <w:sz w:val="24"/>
          <w:szCs w:val="24"/>
        </w:rPr>
        <w:t xml:space="preserve"> в газете «Бородинский вестник» и размещению на официальном сайте </w:t>
      </w:r>
      <w:r w:rsidR="000B145F">
        <w:rPr>
          <w:rFonts w:ascii="Arial" w:hAnsi="Arial" w:cs="Arial"/>
          <w:sz w:val="24"/>
          <w:szCs w:val="24"/>
        </w:rPr>
        <w:t>городского округа</w:t>
      </w:r>
      <w:r w:rsidR="0028332F" w:rsidRPr="002E0F9B">
        <w:rPr>
          <w:rFonts w:ascii="Arial" w:hAnsi="Arial" w:cs="Arial"/>
          <w:sz w:val="24"/>
          <w:szCs w:val="24"/>
        </w:rPr>
        <w:t xml:space="preserve"> город Бородино.</w:t>
      </w:r>
    </w:p>
    <w:p w:rsidR="0028332F" w:rsidRPr="002E0F9B" w:rsidRDefault="00084718" w:rsidP="00AB123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145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B145F">
        <w:rPr>
          <w:rFonts w:ascii="Arial" w:hAnsi="Arial" w:cs="Arial"/>
          <w:sz w:val="24"/>
          <w:szCs w:val="24"/>
        </w:rPr>
        <w:t xml:space="preserve">Контроль </w:t>
      </w:r>
      <w:r w:rsidR="0028332F" w:rsidRPr="002E0F9B">
        <w:rPr>
          <w:rFonts w:ascii="Arial" w:hAnsi="Arial" w:cs="Arial"/>
          <w:sz w:val="24"/>
          <w:szCs w:val="24"/>
        </w:rPr>
        <w:t>за</w:t>
      </w:r>
      <w:proofErr w:type="gramEnd"/>
      <w:r w:rsidR="0028332F" w:rsidRPr="002E0F9B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510C5">
        <w:rPr>
          <w:rFonts w:ascii="Arial" w:hAnsi="Arial" w:cs="Arial"/>
          <w:sz w:val="24"/>
          <w:szCs w:val="24"/>
        </w:rPr>
        <w:t>оставляю за собой.</w:t>
      </w:r>
    </w:p>
    <w:p w:rsidR="0028332F" w:rsidRPr="002E0F9B" w:rsidRDefault="00084718" w:rsidP="00AB123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8332F" w:rsidRPr="002E0F9B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28332F">
        <w:rPr>
          <w:rFonts w:ascii="Arial" w:hAnsi="Arial" w:cs="Arial"/>
          <w:sz w:val="24"/>
          <w:szCs w:val="24"/>
        </w:rPr>
        <w:t xml:space="preserve">со дня, следующего за днем его официального </w:t>
      </w:r>
      <w:r w:rsidR="00AB123B">
        <w:rPr>
          <w:rFonts w:ascii="Arial" w:hAnsi="Arial" w:cs="Arial"/>
          <w:sz w:val="24"/>
          <w:szCs w:val="24"/>
        </w:rPr>
        <w:t>обнародования</w:t>
      </w:r>
      <w:r w:rsidR="0028332F">
        <w:rPr>
          <w:rFonts w:ascii="Arial" w:hAnsi="Arial" w:cs="Arial"/>
          <w:sz w:val="24"/>
          <w:szCs w:val="24"/>
        </w:rPr>
        <w:t>.</w:t>
      </w:r>
    </w:p>
    <w:p w:rsidR="0028332F" w:rsidRDefault="0028332F" w:rsidP="00AB123B">
      <w:pPr>
        <w:tabs>
          <w:tab w:val="left" w:pos="900"/>
        </w:tabs>
        <w:contextualSpacing/>
        <w:jc w:val="both"/>
        <w:rPr>
          <w:sz w:val="24"/>
          <w:szCs w:val="24"/>
        </w:rPr>
      </w:pPr>
    </w:p>
    <w:p w:rsidR="00080F52" w:rsidRPr="002E0F9B" w:rsidRDefault="00080F52" w:rsidP="00AB123B">
      <w:pPr>
        <w:tabs>
          <w:tab w:val="left" w:pos="900"/>
        </w:tabs>
        <w:contextualSpacing/>
        <w:jc w:val="both"/>
        <w:rPr>
          <w:sz w:val="24"/>
          <w:szCs w:val="24"/>
        </w:rPr>
      </w:pPr>
    </w:p>
    <w:p w:rsidR="0028332F" w:rsidRDefault="00B25334" w:rsidP="00AB123B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8332F" w:rsidRPr="002E0F9B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8332F" w:rsidRPr="002E0F9B">
        <w:rPr>
          <w:rFonts w:ascii="Arial" w:hAnsi="Arial" w:cs="Arial"/>
          <w:sz w:val="24"/>
          <w:szCs w:val="24"/>
        </w:rPr>
        <w:t xml:space="preserve"> города Бородино                      </w:t>
      </w:r>
      <w:r w:rsidR="009B7FFD">
        <w:rPr>
          <w:rFonts w:ascii="Arial" w:hAnsi="Arial" w:cs="Arial"/>
          <w:sz w:val="24"/>
          <w:szCs w:val="24"/>
        </w:rPr>
        <w:t xml:space="preserve">                 </w:t>
      </w:r>
      <w:r w:rsidR="00D767CA">
        <w:rPr>
          <w:rFonts w:ascii="Arial" w:hAnsi="Arial" w:cs="Arial"/>
          <w:sz w:val="24"/>
          <w:szCs w:val="24"/>
        </w:rPr>
        <w:t xml:space="preserve">           </w:t>
      </w:r>
      <w:r w:rsidR="0028332F" w:rsidRPr="002E0F9B">
        <w:rPr>
          <w:rFonts w:ascii="Arial" w:hAnsi="Arial" w:cs="Arial"/>
          <w:sz w:val="24"/>
          <w:szCs w:val="24"/>
        </w:rPr>
        <w:t xml:space="preserve">    </w:t>
      </w:r>
      <w:r w:rsidR="00084718">
        <w:rPr>
          <w:rFonts w:ascii="Arial" w:hAnsi="Arial" w:cs="Arial"/>
          <w:sz w:val="24"/>
          <w:szCs w:val="24"/>
        </w:rPr>
        <w:t xml:space="preserve">  </w:t>
      </w:r>
      <w:r w:rsidR="00D64EAF">
        <w:rPr>
          <w:rFonts w:ascii="Arial" w:hAnsi="Arial" w:cs="Arial"/>
          <w:sz w:val="24"/>
          <w:szCs w:val="24"/>
        </w:rPr>
        <w:t xml:space="preserve">   </w:t>
      </w:r>
      <w:r w:rsidR="0028332F" w:rsidRPr="002E0F9B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В. Первухин</w:t>
      </w:r>
    </w:p>
    <w:p w:rsidR="00D64EAF" w:rsidRDefault="00D64EAF" w:rsidP="00AB123B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D64EAF" w:rsidRPr="002E0F9B" w:rsidRDefault="00D64EAF" w:rsidP="00AB123B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D64EAF" w:rsidRPr="00276DAE" w:rsidRDefault="00D64EAF" w:rsidP="00AB123B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28332F" w:rsidRDefault="0028332F" w:rsidP="00AB123B">
      <w:pPr>
        <w:rPr>
          <w:rFonts w:ascii="Arial" w:hAnsi="Arial" w:cs="Arial"/>
          <w:sz w:val="16"/>
          <w:szCs w:val="16"/>
        </w:rPr>
      </w:pPr>
    </w:p>
    <w:p w:rsidR="0028332F" w:rsidRDefault="0028332F" w:rsidP="00AB123B">
      <w:pPr>
        <w:rPr>
          <w:rFonts w:ascii="Arial" w:hAnsi="Arial" w:cs="Arial"/>
          <w:sz w:val="16"/>
          <w:szCs w:val="16"/>
        </w:rPr>
      </w:pPr>
    </w:p>
    <w:p w:rsidR="0028332F" w:rsidRDefault="0028332F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080F52" w:rsidRDefault="00080F52" w:rsidP="00AB123B">
      <w:pPr>
        <w:rPr>
          <w:rFonts w:ascii="Arial" w:hAnsi="Arial" w:cs="Arial"/>
          <w:sz w:val="16"/>
          <w:szCs w:val="16"/>
        </w:rPr>
      </w:pPr>
    </w:p>
    <w:p w:rsidR="0028332F" w:rsidRDefault="0028332F" w:rsidP="00AB123B">
      <w:pPr>
        <w:rPr>
          <w:rFonts w:ascii="Arial" w:hAnsi="Arial" w:cs="Arial"/>
          <w:sz w:val="16"/>
          <w:szCs w:val="16"/>
        </w:rPr>
      </w:pPr>
    </w:p>
    <w:p w:rsidR="0028332F" w:rsidRPr="00FA615F" w:rsidRDefault="00AE1773" w:rsidP="00AB123B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Вицко</w:t>
      </w:r>
      <w:proofErr w:type="spellEnd"/>
      <w:r w:rsidR="0028332F" w:rsidRPr="00FA615F">
        <w:rPr>
          <w:rFonts w:ascii="Arial" w:hAnsi="Arial" w:cs="Arial"/>
          <w:sz w:val="16"/>
          <w:szCs w:val="16"/>
        </w:rPr>
        <w:t xml:space="preserve"> </w:t>
      </w:r>
    </w:p>
    <w:p w:rsidR="0028332F" w:rsidRDefault="0028332F" w:rsidP="00AB123B">
      <w:pPr>
        <w:rPr>
          <w:rFonts w:ascii="Arial" w:hAnsi="Arial" w:cs="Arial"/>
        </w:rPr>
      </w:pPr>
      <w:r w:rsidRPr="00FA615F">
        <w:rPr>
          <w:rFonts w:ascii="Arial" w:hAnsi="Arial" w:cs="Arial"/>
          <w:sz w:val="16"/>
          <w:szCs w:val="16"/>
        </w:rPr>
        <w:t>4-40-77</w:t>
      </w:r>
    </w:p>
    <w:p w:rsidR="0028332F" w:rsidRDefault="0028332F">
      <w:pPr>
        <w:sectPr w:rsidR="00283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649" w:rsidRPr="009B7FFD" w:rsidRDefault="00FE1649" w:rsidP="009B7FFD">
      <w:pPr>
        <w:widowControl w:val="0"/>
        <w:autoSpaceDE w:val="0"/>
        <w:ind w:left="8080"/>
        <w:rPr>
          <w:rFonts w:ascii="Arial" w:hAnsi="Arial" w:cs="Arial"/>
          <w:sz w:val="24"/>
          <w:szCs w:val="24"/>
        </w:rPr>
      </w:pPr>
      <w:r w:rsidRPr="009B7FF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E1649" w:rsidRPr="009B7FFD" w:rsidRDefault="00FE1649" w:rsidP="009B7FFD">
      <w:pPr>
        <w:widowControl w:val="0"/>
        <w:autoSpaceDE w:val="0"/>
        <w:ind w:left="8080"/>
        <w:rPr>
          <w:rFonts w:ascii="Arial" w:hAnsi="Arial" w:cs="Arial"/>
          <w:sz w:val="24"/>
          <w:szCs w:val="24"/>
        </w:rPr>
      </w:pPr>
      <w:r w:rsidRPr="009B7FFD">
        <w:rPr>
          <w:rFonts w:ascii="Arial" w:hAnsi="Arial" w:cs="Arial"/>
          <w:sz w:val="24"/>
          <w:szCs w:val="24"/>
        </w:rPr>
        <w:t>к постановлению Администрации города Бородино</w:t>
      </w:r>
    </w:p>
    <w:p w:rsidR="00FE1649" w:rsidRPr="009B7FFD" w:rsidRDefault="00FE1649" w:rsidP="009B7FFD">
      <w:pPr>
        <w:widowControl w:val="0"/>
        <w:autoSpaceDE w:val="0"/>
        <w:ind w:left="8080"/>
        <w:rPr>
          <w:rFonts w:ascii="Arial" w:hAnsi="Arial" w:cs="Arial"/>
          <w:sz w:val="24"/>
          <w:szCs w:val="24"/>
        </w:rPr>
      </w:pPr>
      <w:r w:rsidRPr="009B7FFD">
        <w:rPr>
          <w:rFonts w:ascii="Arial" w:hAnsi="Arial" w:cs="Arial"/>
          <w:sz w:val="24"/>
          <w:szCs w:val="24"/>
        </w:rPr>
        <w:t xml:space="preserve">от </w:t>
      </w:r>
      <w:r w:rsidR="00E856F5">
        <w:rPr>
          <w:rFonts w:ascii="Arial" w:hAnsi="Arial" w:cs="Arial"/>
          <w:sz w:val="24"/>
          <w:szCs w:val="24"/>
        </w:rPr>
        <w:t>06.12.2024</w:t>
      </w:r>
      <w:r w:rsidRPr="009B7FFD">
        <w:rPr>
          <w:rFonts w:ascii="Arial" w:hAnsi="Arial" w:cs="Arial"/>
          <w:sz w:val="24"/>
          <w:szCs w:val="24"/>
        </w:rPr>
        <w:t xml:space="preserve"> № </w:t>
      </w:r>
      <w:r w:rsidR="00E856F5">
        <w:rPr>
          <w:rFonts w:ascii="Arial" w:hAnsi="Arial" w:cs="Arial"/>
          <w:sz w:val="24"/>
          <w:szCs w:val="24"/>
        </w:rPr>
        <w:t>841</w:t>
      </w:r>
    </w:p>
    <w:p w:rsidR="00FE1649" w:rsidRPr="009B7FFD" w:rsidRDefault="00FE1649" w:rsidP="009B7FFD">
      <w:pPr>
        <w:widowControl w:val="0"/>
        <w:autoSpaceDE w:val="0"/>
        <w:ind w:left="8100"/>
        <w:rPr>
          <w:sz w:val="24"/>
          <w:szCs w:val="24"/>
        </w:rPr>
      </w:pPr>
    </w:p>
    <w:p w:rsidR="00FE1649" w:rsidRPr="009B7FFD" w:rsidRDefault="00FE1649" w:rsidP="009B7FFD">
      <w:pPr>
        <w:widowControl w:val="0"/>
        <w:autoSpaceDE w:val="0"/>
        <w:spacing w:after="120"/>
        <w:jc w:val="center"/>
        <w:rPr>
          <w:rFonts w:ascii="Arial" w:hAnsi="Arial" w:cs="Arial"/>
          <w:sz w:val="24"/>
          <w:szCs w:val="24"/>
        </w:rPr>
      </w:pPr>
      <w:r w:rsidRPr="009B7FFD">
        <w:rPr>
          <w:rFonts w:ascii="Arial" w:hAnsi="Arial" w:cs="Arial"/>
          <w:sz w:val="24"/>
          <w:szCs w:val="24"/>
        </w:rPr>
        <w:t>РЕЕСТР МУНИЦИПАЛЬНЫХ УСЛУГ ГОРОДА БОРОДИНО</w:t>
      </w:r>
    </w:p>
    <w:tbl>
      <w:tblPr>
        <w:tblW w:w="164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2268"/>
        <w:gridCol w:w="1560"/>
        <w:gridCol w:w="1275"/>
        <w:gridCol w:w="1559"/>
        <w:gridCol w:w="1560"/>
        <w:gridCol w:w="850"/>
        <w:gridCol w:w="851"/>
        <w:gridCol w:w="1276"/>
        <w:gridCol w:w="850"/>
        <w:gridCol w:w="851"/>
        <w:gridCol w:w="1134"/>
      </w:tblGrid>
      <w:tr w:rsidR="00FE1649" w:rsidRPr="009B7FFD" w:rsidTr="00FE1649">
        <w:trPr>
          <w:gridAfter w:val="1"/>
          <w:wAfter w:w="1134" w:type="dxa"/>
          <w:trHeight w:val="16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left="-54" w:right="-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9B7FFD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9B7FFD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left="-114" w:hanging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Наименование и реквизиты нормативного правового акта (административного регламента), устанавливающего исполнение муниципальной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Категории заявителей, которым предоставляется услуга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Сроки предоставления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left="-45" w:firstLine="4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Наименование органа местного самоуправления или подведомственного учреждения, оказывающего услугу, исполняющего муниципальную функцию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3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Информация о месте предоставления услуги (почтовый адрес, телефон, электронная почта)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3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Предоставление муниципальной услуги в электронном виде (да/нет)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3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 xml:space="preserve">Предоставление </w:t>
            </w:r>
            <w:proofErr w:type="gramStart"/>
            <w:r w:rsidRPr="009B7FFD">
              <w:rPr>
                <w:rFonts w:ascii="Arial" w:hAnsi="Arial" w:cs="Arial"/>
                <w:sz w:val="14"/>
                <w:szCs w:val="14"/>
              </w:rPr>
              <w:t>муниципальной</w:t>
            </w:r>
            <w:proofErr w:type="gramEnd"/>
            <w:r w:rsidRPr="009B7FFD">
              <w:rPr>
                <w:rFonts w:ascii="Arial" w:hAnsi="Arial" w:cs="Arial"/>
                <w:sz w:val="14"/>
                <w:szCs w:val="14"/>
              </w:rPr>
              <w:t xml:space="preserve"> через МФЦ 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Сведения об услугах,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Организация, предоставляющая необходимую и обязательную услугу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Платность услуги, которая является необходимой и обязательной</w:t>
            </w:r>
          </w:p>
        </w:tc>
      </w:tr>
      <w:tr w:rsidR="00FE1649" w:rsidRPr="009B7FFD" w:rsidTr="009B7FFD">
        <w:trPr>
          <w:gridAfter w:val="1"/>
          <w:wAfter w:w="1134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>12</w:t>
            </w:r>
          </w:p>
        </w:tc>
      </w:tr>
      <w:tr w:rsidR="00FE1649" w:rsidRPr="009B7FFD" w:rsidTr="00FE1649">
        <w:trPr>
          <w:gridAfter w:val="1"/>
          <w:wAfter w:w="1134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FFD">
              <w:rPr>
                <w:rFonts w:ascii="Arial" w:hAnsi="Arial" w:cs="Arial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FFD" w:rsidRPr="009B7FFD" w:rsidTr="009B7FFD">
        <w:trPr>
          <w:gridAfter w:val="1"/>
          <w:wAfter w:w="1134" w:type="dxa"/>
          <w:trHeight w:val="70"/>
        </w:trPr>
        <w:tc>
          <w:tcPr>
            <w:tcW w:w="152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FD" w:rsidRPr="009B7FFD" w:rsidRDefault="009B7FFD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</w:rPr>
            </w:pPr>
            <w:r w:rsidRPr="009B7FFD">
              <w:rPr>
                <w:rFonts w:ascii="Arial" w:hAnsi="Arial" w:cs="Arial"/>
              </w:rPr>
              <w:t xml:space="preserve">Услуги в сфере </w:t>
            </w:r>
            <w:proofErr w:type="spellStart"/>
            <w:r w:rsidRPr="009B7FFD">
              <w:rPr>
                <w:rFonts w:ascii="Arial" w:hAnsi="Arial" w:cs="Arial"/>
              </w:rPr>
              <w:t>имущественно</w:t>
            </w:r>
            <w:proofErr w:type="spellEnd"/>
            <w:r w:rsidRPr="009B7FFD">
              <w:rPr>
                <w:rFonts w:ascii="Arial" w:hAnsi="Arial" w:cs="Arial"/>
              </w:rPr>
              <w:t>-земельных отношений и регулирования предпринимательской деятельности</w:t>
            </w:r>
          </w:p>
        </w:tc>
      </w:tr>
      <w:tr w:rsidR="00FE1649" w:rsidRPr="009B7FFD" w:rsidTr="00FE1649">
        <w:trPr>
          <w:gridAfter w:val="1"/>
          <w:wAfter w:w="1134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26.01.2023 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Pr="009B7FFD">
              <w:rPr>
                <w:rFonts w:ascii="Arial" w:hAnsi="Arial" w:cs="Arial"/>
                <w:sz w:val="16"/>
                <w:szCs w:val="16"/>
              </w:rPr>
              <w:t>№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25 "Об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7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10.02.2023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51 "Об утверждении административного регламента предоставления муниципальной услуги «Предварительное согласование предоставления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земельного участка»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12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15.12.2022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774 "Об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городского округа город Бородино Красноярского края"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ел. 8(391</w:t>
            </w:r>
            <w:r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10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16.02.2023 </w:t>
            </w:r>
            <w:r w:rsidR="00A32903">
              <w:rPr>
                <w:rFonts w:ascii="Arial" w:hAnsi="Arial" w:cs="Arial"/>
                <w:sz w:val="16"/>
                <w:szCs w:val="16"/>
              </w:rPr>
              <w:t>г.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№67 "Об утверждении административного регламента предоставления муниципальной услуги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«Предоставление земельных участков государственной или муниципальной собственности, на торгах»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 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8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Установление публичного сервитута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с главой V.7. Земельного кодекса Российской Федерации»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территории городского округа город Бородино Красноярского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Постановление Администрации города Бородино Красноярского края от 15.12.2022 </w:t>
            </w:r>
            <w:r w:rsidR="00A32903">
              <w:rPr>
                <w:rFonts w:ascii="Arial" w:hAnsi="Arial" w:cs="Arial"/>
                <w:sz w:val="16"/>
                <w:szCs w:val="16"/>
              </w:rPr>
              <w:t>г.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776 "«Об утверждении административного регламента предоставления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муниципальной услуги «Установление публичного сервитута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с главой V.7. Земельного кодекса Российской Федерации» на территории городского округа город Бородино Красноярского края»"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Предоставление в аренду, постоянное (бессрочное) пользование,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безвозмездное пользование земельного участка, находящегося в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или муниципальной собственности,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19.04.2023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193 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округа город Бородино Красноярского края»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ел. 8(391</w:t>
            </w:r>
            <w:r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9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Предоставление земельного участка, находящегося в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или муниципальной собственности, гражданину или юридическому лицу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собственность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бесплатно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19.04.2023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>№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194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предоставления муниципальной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услуги «Предоставление земельного участка, находящегося в государственной или муниципальной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собственности, гражданину или юридическому лицу в собственность бесплатно»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ел.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8(39168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 xml:space="preserve">)   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12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Перераспределение земель и (или) земельных участков, находящихся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государственной или муниципальной собственности, и земельных участков,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нахо</w:t>
            </w:r>
            <w:r w:rsidR="00A17643">
              <w:rPr>
                <w:rFonts w:ascii="Arial" w:hAnsi="Arial" w:cs="Arial"/>
                <w:sz w:val="16"/>
                <w:szCs w:val="16"/>
              </w:rPr>
              <w:t>дящихся</w:t>
            </w:r>
            <w:proofErr w:type="gramEnd"/>
            <w:r w:rsidR="00A17643">
              <w:rPr>
                <w:rFonts w:ascii="Arial" w:hAnsi="Arial" w:cs="Arial"/>
                <w:sz w:val="16"/>
                <w:szCs w:val="16"/>
              </w:rPr>
              <w:t xml:space="preserve">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15.12.2022 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г.     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>№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775 "Об утверждении административного регламента предоставления муниципальной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кого края от 20.08.2020 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г.           </w:t>
            </w:r>
            <w:r w:rsidR="00A5288D">
              <w:rPr>
                <w:rFonts w:ascii="Arial" w:hAnsi="Arial" w:cs="Arial"/>
                <w:sz w:val="16"/>
                <w:szCs w:val="16"/>
              </w:rPr>
              <w:t>№ 561 "О</w:t>
            </w:r>
            <w:r w:rsidRPr="009B7FFD">
              <w:rPr>
                <w:rFonts w:ascii="Arial" w:hAnsi="Arial" w:cs="Arial"/>
                <w:sz w:val="16"/>
                <w:szCs w:val="16"/>
              </w:rPr>
              <w:t>б утверждении административного регламента предоставления муниципальной услуги «Заключение договора социального найма жилого помещения муниципального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30 календарных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8(39168) 3-33-18,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231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Прием заявлений, документов, а также постановке граждан на учет в качестве нуждающихся в жилых помещениях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одино </w:t>
            </w:r>
            <w:r w:rsidR="00A5288D">
              <w:rPr>
                <w:rFonts w:ascii="Arial" w:hAnsi="Arial" w:cs="Arial"/>
                <w:sz w:val="16"/>
                <w:szCs w:val="16"/>
              </w:rPr>
              <w:t>от 20.08.2020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 № 564  "О</w:t>
            </w:r>
            <w:r w:rsidRPr="009B7FFD">
              <w:rPr>
                <w:rFonts w:ascii="Arial" w:hAnsi="Arial" w:cs="Arial"/>
                <w:sz w:val="16"/>
                <w:szCs w:val="16"/>
              </w:rPr>
              <w:t>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33 рабочих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ел.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8(39168) 3-33-18</w:t>
            </w:r>
            <w:r w:rsidR="00A33E0F" w:rsidRPr="009B7FF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9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Признание граждан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малоимущими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20.08.2020 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г.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>№ 562 "0б утверждении административного регламента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30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8(39168) 3-33-18,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9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20.08.2020 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г.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>№ 563 "0б утверждении административного регламента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№18,</w:t>
            </w:r>
          </w:p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8(39168) 3-33-18,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084718">
        <w:trPr>
          <w:gridAfter w:val="1"/>
          <w:wAfter w:w="1134" w:type="dxa"/>
          <w:trHeight w:val="240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Присвоение адресов объектам адресации и аннулирование адресов объектов адресации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16.03.2022 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Pr="009B7FFD">
              <w:rPr>
                <w:rFonts w:ascii="Arial" w:hAnsi="Arial" w:cs="Arial"/>
                <w:sz w:val="16"/>
                <w:szCs w:val="16"/>
              </w:rPr>
              <w:t>№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88 "Об утверждении административного регламента по предоставлению муниципальной услуги «Присвоение адресов объектам адресации и аннулирование адресов объектов адресации»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№2, №10,</w:t>
            </w:r>
          </w:p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23, 4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53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31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33E0F" w:rsidRPr="009B7FFD" w:rsidTr="00FE1649">
        <w:trPr>
          <w:gridAfter w:val="1"/>
          <w:wAfter w:w="1134" w:type="dxa"/>
          <w:trHeight w:val="238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Красноярского края от 06.06.2023 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г.    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>№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305 "Об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8(39168)               3-29-23,</w:t>
            </w:r>
          </w:p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Установление сервитута в отношении земельного участка, находящегося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в государственной или муниципальной собственности или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государственная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собственность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на который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15.12.2022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>№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777 "Об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на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территории городского округа город Бородино Красноярского края"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FE1649" w:rsidRPr="009B7FFD" w:rsidRDefault="005F3A2A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№10,</w:t>
            </w:r>
          </w:p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8(39168</w:t>
            </w:r>
            <w:r w:rsidRPr="009B7FFD">
              <w:rPr>
                <w:rFonts w:ascii="Arial" w:hAnsi="Arial" w:cs="Arial"/>
                <w:sz w:val="16"/>
                <w:szCs w:val="16"/>
              </w:rPr>
              <w:t>)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29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23,</w:t>
            </w:r>
          </w:p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oumi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33E0F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Предоставление объектов недвижимости, находящихся в муниципальной собственности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09.10.2014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   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 920  "Об утверждении административного регламента предоставления муниципальной услуги </w:t>
            </w:r>
            <w:r w:rsidR="005F3A2A" w:rsidRPr="009B7FFD">
              <w:rPr>
                <w:rFonts w:ascii="Arial" w:hAnsi="Arial" w:cs="Arial"/>
                <w:sz w:val="16"/>
                <w:szCs w:val="16"/>
              </w:rPr>
              <w:t>«</w:t>
            </w:r>
            <w:r w:rsidRPr="009B7FFD">
              <w:rPr>
                <w:rFonts w:ascii="Arial" w:hAnsi="Arial" w:cs="Arial"/>
                <w:sz w:val="16"/>
                <w:szCs w:val="16"/>
              </w:rPr>
              <w:t>Предоставление объектов недвижимости, находящихся в муниципальной собственности города Бородино, в аренду»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A33E0F" w:rsidRPr="009B7FFD" w:rsidRDefault="00E856F5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A33E0F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A33E0F" w:rsidRPr="009B7FFD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A33E0F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A33E0F" w:rsidRPr="009B7FFD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A33E0F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A33E0F" w:rsidRPr="009B7FFD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A33E0F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33E0F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Распоряжение Администрации города Бородино Красноярского края от 24.01.2011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 9  "Об утверждении административного регламента предоставления муниципальной услуги </w:t>
            </w:r>
            <w:r w:rsidR="005F3A2A" w:rsidRPr="009B7FFD">
              <w:rPr>
                <w:rFonts w:ascii="Arial" w:hAnsi="Arial" w:cs="Arial"/>
                <w:sz w:val="16"/>
                <w:szCs w:val="16"/>
              </w:rPr>
              <w:t>«</w:t>
            </w:r>
            <w:r w:rsidRPr="009B7FFD">
              <w:rPr>
                <w:rFonts w:ascii="Arial" w:hAnsi="Arial" w:cs="Arial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Физические и юридические лица (индивидуальные предприниматели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Бородино;</w:t>
            </w:r>
          </w:p>
          <w:p w:rsidR="00A33E0F" w:rsidRPr="009B7FFD" w:rsidRDefault="005F3A2A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8(39168)               4-55-04,</w:t>
            </w:r>
          </w:p>
          <w:p w:rsidR="00A33E0F" w:rsidRPr="009B7FFD" w:rsidRDefault="00E856F5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A33E0F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A33E0F" w:rsidRPr="009B7FFD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A33E0F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A33E0F" w:rsidRPr="009B7FFD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A33E0F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A33E0F" w:rsidRPr="009B7FFD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A33E0F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0F" w:rsidRPr="009B7FFD" w:rsidRDefault="00A33E0F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Реализация преимущественного права выкупа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Администрации города Бородино Красноярского края от 08.10.2014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   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 919  "Об утверждении административного регламента предоставления муниципальной услуги </w:t>
            </w:r>
            <w:r w:rsidR="005F3A2A" w:rsidRPr="009B7FFD">
              <w:rPr>
                <w:rFonts w:ascii="Arial" w:hAnsi="Arial" w:cs="Arial"/>
                <w:sz w:val="16"/>
                <w:szCs w:val="16"/>
              </w:rPr>
              <w:t>«</w:t>
            </w:r>
            <w:r w:rsidRPr="009B7FFD">
              <w:rPr>
                <w:rFonts w:ascii="Arial" w:hAnsi="Arial" w:cs="Arial"/>
                <w:sz w:val="16"/>
                <w:szCs w:val="16"/>
              </w:rPr>
              <w:t>Реализация преимущественного права выкупа муниципального имущества»</w:t>
            </w:r>
          </w:p>
          <w:p w:rsidR="0014634A" w:rsidRPr="009B7FFD" w:rsidRDefault="0014634A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Субъекты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A33E0F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Администрация города Бородино;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ОУМИ г.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ул. Горького, зд.5,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№24,</w:t>
            </w:r>
          </w:p>
          <w:p w:rsidR="00FE1649" w:rsidRPr="009B7FFD" w:rsidRDefault="00A6484A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 8(391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68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)           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4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55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04,</w:t>
            </w:r>
          </w:p>
          <w:p w:rsidR="00FE1649" w:rsidRPr="009B7FFD" w:rsidRDefault="00E856F5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borodino</w:t>
              </w:r>
              <w:r w:rsidR="00FE1649" w:rsidRPr="009B7FFD">
                <w:rPr>
                  <w:rFonts w:ascii="Arial" w:hAnsi="Arial" w:cs="Arial"/>
                  <w:sz w:val="16"/>
                  <w:szCs w:val="16"/>
                </w:rPr>
                <w:t>.</w:t>
              </w:r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oumi</w:t>
              </w:r>
              <w:r w:rsidR="00FE1649" w:rsidRPr="009B7FFD">
                <w:rPr>
                  <w:rFonts w:ascii="Arial" w:hAnsi="Arial" w:cs="Arial"/>
                  <w:sz w:val="16"/>
                  <w:szCs w:val="16"/>
                </w:rPr>
                <w:t>@</w:t>
              </w:r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yandex</w:t>
              </w:r>
              <w:r w:rsidR="00FE1649" w:rsidRPr="009B7FFD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B7FFD" w:rsidRPr="009B7FFD" w:rsidTr="009B7FFD">
        <w:trPr>
          <w:gridAfter w:val="1"/>
          <w:wAfter w:w="1134" w:type="dxa"/>
          <w:trHeight w:val="303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FFD" w:rsidRPr="009B7FFD" w:rsidRDefault="009B7FFD" w:rsidP="009B7FFD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9B7FFD">
              <w:rPr>
                <w:rFonts w:ascii="Arial" w:hAnsi="Arial" w:cs="Arial"/>
                <w:szCs w:val="16"/>
              </w:rPr>
              <w:lastRenderedPageBreak/>
              <w:t>Услуги в сфере культуры</w:t>
            </w:r>
          </w:p>
        </w:tc>
      </w:tr>
      <w:tr w:rsidR="00A6484A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доступа к справочно-поисковому аппарату (СПА), базам данных муниципальных библиотек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молодежной политики и информационного обеспечения администрации города Бородино от 17.02.2011</w:t>
            </w:r>
            <w:r w:rsidR="00A528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г. № 41 «Об утверждении административных регламентов предоставления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Любые физические и юридические лица (в лице их уполномоченных представителей), в том числе: российские, иностранные граждане и лица без гражданства; организации и общественные объединения; органы государственной власти, местного самоуправления. Отдельные категории получателей муниципальной услуги, их возраст определены уставом МБУК ЦБС в зависимости от функциональных особенностей муниципальной библиотеки, приоритетов деятельности, целей и задач учреждения.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Ответ на электронное обращение дается в срок до 3 дней. По письменным обращениям ответ дается в течение 30 дней со дня регистрации обращения. Максимальное время консультирования специалистом библиотек получателей муниципальных услуг по использованию СПА, баз данных – 6 минут.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33E0F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МБУК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«Централизованная библиотечная система города 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МБУК «Централизованная библиотечная система города Бородино»: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 Центральная городская библиотека,               г. Бородино,                  ул. Советская, 66а; тел. 8(39168) 4-67-97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библиотека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библиотека № 2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6484A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доступа к оцифрованным изданиям, хранящимся  в библиотеках, в том числе к фонду редких книг, с учетом соблюдения требований законодательства РФ об авторских и </w:t>
            </w: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lastRenderedPageBreak/>
              <w:t>смежных правах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Распоряжение отдела культуры, спорта, молодежной политики и информационного обеспечения администрации города Бородино от 17.02.2011</w:t>
            </w:r>
            <w:r w:rsidR="00A528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г. № 41 «Об утверждении административных регламентов предоставления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Физические или юридические лица (за исключением государственных органов и их территориальных органов, органо государственных внебюджетных фондов и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их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территориальных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органо, органов местного самоуправления),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  Отдельные категории получателей муниципальной услуги, их возраст определены уставом МБУК ЦБС в зависимости от функциональных особенностей муниципальной библиотеки, приоритетов деятельности, целей и задач учреждения.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Максимальное время консультирования специалистом библиотеки получателей муниципальной услуги по предоставлению доступа к оцифрованны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м документам, хранящимся в муниципальной библиотеке, в том числе к фонду редких книг-6 минут. Предоставление доступа к оцифрованным изданиям осуществляется в течение 10 минут.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При наличии очереди на доступ к оцифрованным изданиям в помещениях муниципальных библиотек непрерывное время пользования базой данных оцифрованных изданий для получателя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муниципальной услуги ограничивается до 40 минут.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33E0F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«Централизованная библиотечная система города 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МБУК «Централизованная библиотечная система города Бородино»: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- Центральная городская библиотека,               г. Бородино,                  ул. Советская, 66а; тел. 8(39168)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4-67-97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библиотека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Бородино,               ул.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, 66а, тел. 8(39168) 4-67-97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библиотека № 2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г. Бородино, ул. Горького, 1,</w:t>
            </w:r>
          </w:p>
          <w:p w:rsidR="00A6484A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тел. 8(39168) 4-60-64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A" w:rsidRPr="009B7FFD" w:rsidRDefault="00A6484A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молодежной политики и информационного обеспечения администрации города Бородино от 17.02.2011</w:t>
            </w:r>
            <w:r w:rsidR="00A528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№ 41 «Об утверждении административных регламентов предоставления муниципальных услуг»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Физические или юридические лица (за исключением государственных органов и их территориальных органов, органо государственных внебюджетных фондов и </w:t>
            </w:r>
            <w:proofErr w:type="gramStart"/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их</w:t>
            </w:r>
            <w:proofErr w:type="gramEnd"/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 территориальных </w:t>
            </w: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lastRenderedPageBreak/>
              <w:t>органо, органов местного самоуправления),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Время ожидания в очереди для получения муниципальной услуги  не должно превышать 30 минут. Индивидуальное устное информирова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ние каждого заинтересованного лица должностное лицо осуществляет не более 10 минут. Время ожидания личного приема получателями муниципальной услуги не должно превышать 1 часа. Продолжительность приема у должностного лица, осуществляющего прием граждан, не должна превышать 10 минут. Письменные обращения получателей муниципальной услуги, включая обращения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поступившие по электронной почте, рассматриваются должностными лицами  с учетом времени подготовки и направления ответа заявителю, в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срок, не превышающий 30 дней с момента поступления обращения.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A33E0F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</w:t>
            </w:r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«Централизованная библиотечная система города 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МБУК</w:t>
            </w:r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«Централизованная библиотечная система города Бородино»: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: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 Ц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ентральная городская библиотека,             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г.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Бородино, 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ул.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Советская, 66а; тел. 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8(39168) 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4-67-97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4-67-37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Читальный зал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Центр правовой информации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cbsborodino@mail.ru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-Центральная детская библиотека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г.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Бородино,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ул.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>Советская</w:t>
            </w:r>
            <w:proofErr w:type="gramEnd"/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66а, тел. 8(39168)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4-67-97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-Городская библиотека № 2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г.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Бородино, ул.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Горького, 1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  <w:p w:rsidR="00FE1649" w:rsidRPr="009B7FFD" w:rsidRDefault="00A6484A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тел. 8(39168)</w:t>
            </w:r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4-60-64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реализуемых в муниципальном образовательном учреждении дополнительного образования детей в области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Распоряжение отдела культуры, спорта, молодежной политики и информационного обеспечения администрации города Бородино от 17.02.2011</w:t>
            </w:r>
            <w:r w:rsidR="00A528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№ 41 «Об утверждении административных регламентов предоставления муниципальных услуг»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Физические или юридические лица (за исключением государственных органов и их территориальных органов, органо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не должны превышать 3 дней с момента поступления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A33E0F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МБУ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ДО</w:t>
            </w:r>
            <w:proofErr w:type="gramEnd"/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>Бородинская</w:t>
            </w:r>
            <w:proofErr w:type="gramEnd"/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детская школа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3C0ED1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г.</w:t>
            </w:r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Бородино, улица Октябрьская, 64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>, тел. 8(39168)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4-69-55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4-65-65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school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of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arts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@</w:t>
            </w:r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mail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E1649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 данных мероприятий </w:t>
            </w: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lastRenderedPageBreak/>
              <w:t>в электронном виде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Распоряжение отдела культуры, спорта, молодежной политики и информационного обеспечения администрации города Бородино от 17.02.2011</w:t>
            </w:r>
            <w:r w:rsidR="00A5288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№ 41 «Об утверждении административных регламентов предоставления муниципальных услуг»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  <w:t>Получателями муниципальной услуги являются любые юридические и 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Информация с момента размещения на Сайте находится в свободном доступе. При личных обращениях заинтересованных лиц посредством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электронной почты муниципальная услуга предоставляется в течение 3 рабочих дней с момента получения обращения. Информация, в том числе репертуарные планы Учреждения, размещается на сайте электронном виде до 25 числа месяца, в котором должны состояться театральные представления, филармонические и эстрадные концерты и гастрольные мероприятия театров и филармоний, киносеансы, информация о которых предоставляется. В случае отмены или изменения времени, даты, места проведения, состава исполнителей и исполняемых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произведений, изменения в репертуарный план на Сайт вносятся в течение 24 часов с момента принятия решения об изменениях.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A33E0F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МБУК</w:t>
            </w:r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городской дворец культуры «Угольщик»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3C0ED1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г. </w:t>
            </w:r>
            <w:r w:rsidR="00FE1649" w:rsidRPr="009B7FFD">
              <w:rPr>
                <w:rFonts w:ascii="Arial" w:hAnsi="Arial" w:cs="Arial"/>
                <w:sz w:val="16"/>
                <w:szCs w:val="16"/>
                <w:lang w:eastAsia="ru-RU"/>
              </w:rPr>
              <w:t>Бородино, улица Октябрьская, 56а</w:t>
            </w:r>
            <w:r w:rsidR="00A6484A"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тел.8(39168) 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3-30-14</w:t>
            </w:r>
          </w:p>
          <w:p w:rsidR="00FE1649" w:rsidRPr="009B7FFD" w:rsidRDefault="00FE1649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zamdir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dk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@</w:t>
            </w:r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mail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B7FFD" w:rsidRPr="009B7FFD" w:rsidTr="009B7FFD">
        <w:trPr>
          <w:gridAfter w:val="1"/>
          <w:wAfter w:w="1134" w:type="dxa"/>
          <w:trHeight w:val="241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FFD" w:rsidRPr="009B7FFD" w:rsidRDefault="009B7FFD" w:rsidP="009B7FFD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9B7FFD">
              <w:rPr>
                <w:rFonts w:ascii="Arial" w:hAnsi="Arial" w:cs="Arial"/>
                <w:szCs w:val="16"/>
              </w:rPr>
              <w:lastRenderedPageBreak/>
              <w:t>Услуги в сфере образования и науки</w:t>
            </w:r>
          </w:p>
        </w:tc>
      </w:tr>
      <w:tr w:rsidR="00FE1649" w:rsidRPr="009B7FFD" w:rsidTr="00FE164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Постановка на учет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и направление детей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9C472D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дминистрации города Бородино от 21.09.2022 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г.       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№ 484 «Об утверждении административного регламента предоставления муниципальной услуги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«Постановка на учет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и направление детей                 в муниципальные образовательные организации, реализующие образовательные программы дошкольного образования, </w:t>
            </w:r>
            <w:r w:rsidRPr="009B7FF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расположенные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на территории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города Бородино»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от 26.04.2023 № 212)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Родители (законные представители) детей дошкольного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В течение 7 рабочих дней со дня регистрации заявления и документов, необходимых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пре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доставления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г.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Бородино,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 xml:space="preserve">8(39168) </w:t>
            </w:r>
            <w:r w:rsidRPr="009B7FFD">
              <w:rPr>
                <w:rFonts w:ascii="Arial" w:hAnsi="Arial" w:cs="Arial"/>
                <w:sz w:val="16"/>
                <w:szCs w:val="16"/>
              </w:rPr>
              <w:t>4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41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85,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Отдел образования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,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borono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krasmail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3C0ED1" w:rsidRPr="009B7FFD" w:rsidTr="00FE164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Выплата компенсации части родительской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платы за присмотр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и уход за детьми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в муниципальных дошкольных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9C472D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</w:t>
            </w:r>
            <w:r w:rsidR="003C0ED1" w:rsidRPr="009B7FFD">
              <w:rPr>
                <w:rFonts w:ascii="Arial" w:hAnsi="Arial" w:cs="Arial"/>
                <w:sz w:val="16"/>
                <w:szCs w:val="16"/>
              </w:rPr>
              <w:t>дминистрации города Бородино от 21.09.2022</w:t>
            </w:r>
            <w:r w:rsidR="00A32903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="003C0ED1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3C0ED1" w:rsidRPr="009B7FFD">
              <w:rPr>
                <w:rFonts w:ascii="Arial" w:hAnsi="Arial" w:cs="Arial"/>
                <w:sz w:val="16"/>
                <w:szCs w:val="16"/>
              </w:rPr>
              <w:t>№ 482 «Об утверждении административного регламента предоставления муниципальной услуги «Выплата компенсации части родительской платы за присмотр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и уход за детьми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в муниципальных дошкольных образовательных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организациях, находящихся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на территории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города Бородино»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от 26.04.2023 № 211)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Родители, (законные представители) детей, посещающих муниципальные образователь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 xml:space="preserve"> организации, реализующие образователь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ную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 xml:space="preserve"> программу дошкольного образования, внесшие родительскую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плату</w:t>
            </w:r>
            <w:proofErr w:type="gramEnd"/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за присмотр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и уход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за детьми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соответ</w:t>
            </w:r>
            <w:proofErr w:type="spellEnd"/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ствующую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обра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зовательную</w:t>
            </w:r>
            <w:proofErr w:type="spellEnd"/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организацию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 xml:space="preserve">В течение 7 рабочих дней со дня регистрации заявления и документов, необходимых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пре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доставления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 xml:space="preserve">8(39168) </w:t>
            </w:r>
            <w:r w:rsidRPr="009B7FFD">
              <w:rPr>
                <w:rFonts w:ascii="Arial" w:hAnsi="Arial" w:cs="Arial"/>
                <w:sz w:val="16"/>
                <w:szCs w:val="16"/>
              </w:rPr>
              <w:t>4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41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85,</w:t>
            </w:r>
          </w:p>
          <w:p w:rsidR="003C0ED1" w:rsidRPr="009B7FFD" w:rsidRDefault="00A6484A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Отдел образования, </w:t>
            </w:r>
            <w:proofErr w:type="spellStart"/>
            <w:r w:rsidR="003C0ED1" w:rsidRPr="009B7FFD">
              <w:rPr>
                <w:rFonts w:ascii="Arial" w:hAnsi="Arial" w:cs="Arial"/>
                <w:sz w:val="16"/>
                <w:szCs w:val="16"/>
                <w:lang w:val="en-US"/>
              </w:rPr>
              <w:t>borono</w:t>
            </w:r>
            <w:proofErr w:type="spellEnd"/>
            <w:r w:rsidR="003C0ED1" w:rsidRPr="009B7FFD">
              <w:rPr>
                <w:rFonts w:ascii="Arial" w:hAnsi="Arial" w:cs="Arial"/>
                <w:sz w:val="16"/>
                <w:szCs w:val="16"/>
              </w:rPr>
              <w:t>@</w:t>
            </w:r>
            <w:proofErr w:type="spellStart"/>
            <w:r w:rsidR="003C0ED1" w:rsidRPr="009B7FFD">
              <w:rPr>
                <w:rFonts w:ascii="Arial" w:hAnsi="Arial" w:cs="Arial"/>
                <w:sz w:val="16"/>
                <w:szCs w:val="16"/>
                <w:lang w:val="en-US"/>
              </w:rPr>
              <w:t>krasmail</w:t>
            </w:r>
            <w:proofErr w:type="spellEnd"/>
            <w:r w:rsidR="003C0ED1"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="003C0ED1"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3C0ED1" w:rsidRPr="009B7FFD" w:rsidRDefault="003C0ED1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  <w:r w:rsidRPr="009B7FFD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E1649" w:rsidRPr="009B7FFD" w:rsidTr="00FE164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Прием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заявлений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зачислении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в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муниципальные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организации,</w:t>
            </w:r>
          </w:p>
          <w:p w:rsidR="00FE1649" w:rsidRPr="009B7FFD" w:rsidRDefault="00FE1649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реализующие</w:t>
            </w:r>
            <w:r w:rsidRPr="009B7FFD"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программы</w:t>
            </w:r>
            <w:r w:rsidRPr="009B7FFD"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общего</w:t>
            </w:r>
            <w:r w:rsidRPr="009B7FFD">
              <w:rPr>
                <w:rFonts w:ascii="Arial" w:eastAsia="Microsoft Sans Serif" w:hAnsi="Arial" w:cs="Arial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9C472D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Постановление А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дминистрации города Бородино от 21.09.2022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№ 483 «Об утверждении административного регламента предоставления муниципальной услуги «Прием</w:t>
            </w:r>
            <w:r w:rsidR="00FE1649"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E1649" w:rsidRPr="009B7FFD">
              <w:rPr>
                <w:rFonts w:ascii="Arial" w:hAnsi="Arial" w:cs="Arial"/>
                <w:sz w:val="16"/>
                <w:szCs w:val="16"/>
              </w:rPr>
              <w:t>заявлений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о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зачислении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                   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>в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муниципальные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организации,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реализующие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программы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общего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образования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на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города Бородино» </w:t>
            </w:r>
            <w:r w:rsidRPr="009B7FFD">
              <w:rPr>
                <w:rFonts w:ascii="Arial" w:hAnsi="Arial" w:cs="Arial"/>
                <w:sz w:val="16"/>
                <w:szCs w:val="16"/>
              </w:rPr>
              <w:t>(в ред. постановления</w:t>
            </w:r>
            <w:proofErr w:type="gramEnd"/>
          </w:p>
          <w:p w:rsidR="00FE1649" w:rsidRPr="009B7FFD" w:rsidRDefault="00FE1649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от 26.04.2023 № 210)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1.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 (законные представители), дети которых имеют внеочередное право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 w:rsidRPr="009B7FFD">
              <w:rPr>
                <w:rFonts w:ascii="Arial" w:eastAsia="Calibri" w:hAnsi="Arial" w:cs="Arial"/>
                <w:spacing w:val="12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получение</w:t>
            </w:r>
            <w:r w:rsidRPr="009B7FFD">
              <w:rPr>
                <w:rFonts w:ascii="Arial" w:eastAsia="Calibri" w:hAnsi="Arial" w:cs="Arial"/>
                <w:spacing w:val="13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Услуги</w:t>
            </w:r>
            <w:r w:rsidRPr="009B7FFD"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рганизации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,</w:t>
            </w:r>
            <w:r w:rsidRPr="009B7FFD">
              <w:rPr>
                <w:rFonts w:ascii="Arial" w:eastAsia="Calibri" w:hAnsi="Arial" w:cs="Arial"/>
                <w:spacing w:val="12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имеющей</w:t>
            </w:r>
            <w:r w:rsidRPr="009B7FFD">
              <w:rPr>
                <w:rFonts w:ascii="Arial" w:eastAsia="Calibri" w:hAnsi="Arial" w:cs="Arial"/>
                <w:spacing w:val="15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интернат,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 w:rsidRPr="009B7FFD">
              <w:rPr>
                <w:rFonts w:ascii="Arial" w:eastAsia="Calibri" w:hAnsi="Arial" w:cs="Arial"/>
                <w:spacing w:val="1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соответствии</w:t>
            </w:r>
            <w:r w:rsidRPr="009B7FFD">
              <w:rPr>
                <w:rFonts w:ascii="Arial" w:eastAsia="Calibri" w:hAnsi="Arial" w:cs="Arial"/>
                <w:spacing w:val="15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pacing w:val="15"/>
                <w:sz w:val="16"/>
                <w:szCs w:val="16"/>
                <w:lang w:eastAsia="en-US"/>
              </w:rPr>
              <w:t xml:space="preserve">                 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</w:t>
            </w:r>
            <w:r w:rsidRPr="009B7FFD">
              <w:rPr>
                <w:rFonts w:ascii="Arial" w:eastAsia="Calibri" w:hAnsi="Arial" w:cs="Arial"/>
                <w:spacing w:val="10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пунктом</w:t>
            </w:r>
            <w:r w:rsidRPr="009B7FFD"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5</w:t>
            </w:r>
            <w:r w:rsidRPr="009B7FFD">
              <w:rPr>
                <w:rFonts w:ascii="Arial" w:eastAsia="Calibri" w:hAnsi="Arial" w:cs="Arial"/>
                <w:spacing w:val="14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44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17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.01.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1992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2202-1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  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 w:rsidRPr="009B7FFD">
              <w:rPr>
                <w:rFonts w:ascii="Arial" w:eastAsia="Calibri" w:hAnsi="Arial" w:cs="Arial"/>
                <w:spacing w:val="60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прокуратуре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 Федерации», пунктом 3 статьи 19 Закона Российской Федерации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 26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.06.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1992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3132-1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статусе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судей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Федерации»,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частью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25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35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Федерального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28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.12.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2010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403-ФЗ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Следственном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комитете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 w:rsidRPr="009B7FFD"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Федерации».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2.  Родители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(законные представители), дети которых зарегистрированы органами регистрационного учета по месту жительства или пребывания в городе Бородино, имеющие первоочередное право на получение Услуги организации, предусмотренное в абзаце втором части 6 статьи 19 Федерального закона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27.05.1998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№ 76-ФЗ  «О статусе </w:t>
            </w:r>
            <w:proofErr w:type="gramStart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военно служащих</w:t>
            </w:r>
            <w:proofErr w:type="gramEnd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», частью 6 статьи 46 Федерального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закона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07.02.2011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 3-ФЗ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«О полиции», детям сотрудников органов внутренних дел, не являющихся сотрудниками полиции, и детям, указанным в части 14 статьи 3 Федерального закона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 30.12.2012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№ 283-ФЗ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«О социальных гарантиях сотрудникам некоторых федеральных органов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исполнительной власти</w:t>
            </w:r>
          </w:p>
          <w:p w:rsidR="00FE1649" w:rsidRPr="009B7FFD" w:rsidRDefault="00FE1649" w:rsidP="009B7FFD">
            <w:pPr>
              <w:widowControl w:val="0"/>
              <w:tabs>
                <w:tab w:val="left" w:pos="2058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и </w:t>
            </w:r>
            <w:proofErr w:type="gramStart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внесении</w:t>
            </w:r>
            <w:proofErr w:type="gramEnd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изменений в законодательные акты Российской Федерации».</w:t>
            </w:r>
          </w:p>
          <w:p w:rsidR="00FE1649" w:rsidRPr="009B7FFD" w:rsidRDefault="00FE1649" w:rsidP="009B7FFD">
            <w:pPr>
              <w:widowControl w:val="0"/>
              <w:tabs>
                <w:tab w:val="left" w:pos="2073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3.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Родители (законные представители), дети которых имеют 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преиму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щественное</w:t>
            </w:r>
            <w:proofErr w:type="spellEnd"/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право на получение Услуги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рганизации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, предусмотренное частью 3.1 статьи 67, частью 6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статьи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86,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Федерального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закона</w:t>
            </w:r>
          </w:p>
          <w:p w:rsidR="00FE1649" w:rsidRPr="009B7FFD" w:rsidRDefault="00FE1649" w:rsidP="009B7FFD">
            <w:pPr>
              <w:widowControl w:val="0"/>
              <w:tabs>
                <w:tab w:val="left" w:pos="2073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от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29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.12.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2012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 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№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273-ФЗ</w:t>
            </w:r>
          </w:p>
          <w:p w:rsidR="00FE1649" w:rsidRPr="009B7FFD" w:rsidRDefault="00FE1649" w:rsidP="009B7FFD">
            <w:pPr>
              <w:widowControl w:val="0"/>
              <w:tabs>
                <w:tab w:val="left" w:pos="2073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«Об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образовании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Российской</w:t>
            </w:r>
            <w:r w:rsidRPr="009B7FFD"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Федерации»</w:t>
            </w:r>
            <w:r w:rsidRPr="009B7FFD"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(далее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– Закон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                        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 образовании).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4.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 (законные представители), дети которых зарегистрированы органами</w:t>
            </w:r>
            <w:r w:rsidRPr="009B7FFD">
              <w:rPr>
                <w:rFonts w:ascii="Arial" w:eastAsia="Calibri" w:hAnsi="Arial" w:cs="Arial"/>
                <w:spacing w:val="-57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регистрационного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учета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месту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пребывания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в городе Бородино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проживающие на территории,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5.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Родители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(законные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представители),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дети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которых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проживают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      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lastRenderedPageBreak/>
              <w:t>на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6.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Совершенно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летние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лица,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получившие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начального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общего,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основного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 и (или) среднего общего образования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имеющие право на получение образования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соответствую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щего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уровня, зарегистрирован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</w:pP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ные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органами регистрационного учета по месту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или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пребывания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в городе Бородино,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проживающие</w:t>
            </w:r>
            <w:r w:rsidRPr="009B7FFD">
              <w:rPr>
                <w:rFonts w:ascii="Arial" w:eastAsia="Calibri" w:hAnsi="Arial" w:cs="Arial"/>
                <w:spacing w:val="-2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 w:rsidRPr="009B7FFD"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за </w:t>
            </w:r>
            <w:proofErr w:type="gramStart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которой</w:t>
            </w:r>
            <w:proofErr w:type="gramEnd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закреплен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 о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рганизаци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я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.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7.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Совершенно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летние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лица,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получившие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начального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общего,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eastAsia="en-US"/>
              </w:rPr>
              <w:t xml:space="preserve">           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основного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общего и (или) среднего общего образования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и имеющие право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             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 получение образования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соот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ветствующего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уровня, зарегистрирован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proofErr w:type="spell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ные</w:t>
            </w:r>
            <w:proofErr w:type="spellEnd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 xml:space="preserve"> органами регистрационного учета по месту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жительства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lastRenderedPageBreak/>
              <w:t>или пребывания</w:t>
            </w:r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2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в городе Бородино,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и не</w:t>
            </w:r>
            <w:r w:rsidRPr="009B7FFD">
              <w:rPr>
                <w:rFonts w:ascii="Arial" w:eastAsia="Calibri" w:hAnsi="Arial" w:cs="Arial"/>
                <w:spacing w:val="1"/>
                <w:sz w:val="16"/>
                <w:szCs w:val="16"/>
                <w:lang w:val="x-none" w:eastAsia="en-US"/>
              </w:rPr>
              <w:t xml:space="preserve"> </w:t>
            </w:r>
            <w:proofErr w:type="gramStart"/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проживающие</w:t>
            </w:r>
            <w:proofErr w:type="gramEnd"/>
          </w:p>
          <w:p w:rsidR="00FE1649" w:rsidRPr="009B7FFD" w:rsidRDefault="00FE1649" w:rsidP="009B7FFD">
            <w:pPr>
              <w:widowControl w:val="0"/>
              <w:tabs>
                <w:tab w:val="left" w:pos="2046"/>
              </w:tabs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3"/>
                <w:sz w:val="16"/>
                <w:szCs w:val="16"/>
                <w:lang w:val="x-none" w:eastAsia="en-US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на</w:t>
            </w:r>
            <w:r w:rsidRPr="009B7FFD">
              <w:rPr>
                <w:rFonts w:ascii="Arial" w:eastAsia="Calibri" w:hAnsi="Arial" w:cs="Arial"/>
                <w:spacing w:val="-1"/>
                <w:sz w:val="16"/>
                <w:szCs w:val="16"/>
                <w:lang w:val="x-none" w:eastAsia="en-US"/>
              </w:rPr>
              <w:t xml:space="preserve"> </w:t>
            </w:r>
            <w:r w:rsidRPr="009B7FFD">
              <w:rPr>
                <w:rFonts w:ascii="Arial" w:eastAsia="Calibri" w:hAnsi="Arial" w:cs="Arial"/>
                <w:sz w:val="16"/>
                <w:szCs w:val="16"/>
                <w:lang w:val="x-none" w:eastAsia="en-US"/>
              </w:rPr>
              <w:t>территории,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которой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закреплена организация.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Не более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3 рабочих дней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с даты завершения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приема заявлений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и издания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распоряди</w:t>
            </w:r>
            <w:proofErr w:type="spell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тельного акта о приеме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на обучение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ребенка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в</w:t>
            </w:r>
            <w:r w:rsidRPr="009B7FFD">
              <w:rPr>
                <w:rFonts w:ascii="Arial" w:hAnsi="Arial" w:cs="Arial"/>
                <w:spacing w:val="1"/>
                <w:sz w:val="16"/>
                <w:szCs w:val="16"/>
              </w:rPr>
              <w:t xml:space="preserve"> организацию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СОШ № 2, МБОУ СОШ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ул. Советская, д.68,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 xml:space="preserve">8(39168) </w:t>
            </w:r>
            <w:r w:rsidRPr="009B7FFD">
              <w:rPr>
                <w:rFonts w:ascii="Arial" w:hAnsi="Arial" w:cs="Arial"/>
                <w:sz w:val="16"/>
                <w:szCs w:val="16"/>
              </w:rPr>
              <w:t>4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48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11,</w:t>
            </w:r>
          </w:p>
          <w:p w:rsidR="00FE1649" w:rsidRPr="009B7FFD" w:rsidRDefault="00E856F5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bschool</w:t>
              </w:r>
              <w:r w:rsidR="00FE1649" w:rsidRPr="009B7FFD">
                <w:rPr>
                  <w:rFonts w:ascii="Arial" w:hAnsi="Arial" w:cs="Arial"/>
                  <w:sz w:val="16"/>
                  <w:szCs w:val="16"/>
                </w:rPr>
                <w:t>_01@</w:t>
              </w:r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 w:rsidR="00FE1649" w:rsidRPr="009B7FFD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СОШ № 2,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ул. 9 Мая, д.38,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8(39168)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32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26,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bshcool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2@</w:t>
            </w:r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СОШ № 3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Стахановский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, д. 3,  тел. 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 xml:space="preserve">8(39168) </w:t>
            </w:r>
            <w:r w:rsidRPr="009B7FFD">
              <w:rPr>
                <w:rFonts w:ascii="Arial" w:hAnsi="Arial" w:cs="Arial"/>
                <w:sz w:val="16"/>
                <w:szCs w:val="16"/>
              </w:rPr>
              <w:t>4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63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10,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bschool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-3@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1649" w:rsidRPr="009B7FFD" w:rsidTr="00FE164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9B7FFD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Зачисление на обучение</w:t>
            </w:r>
          </w:p>
          <w:p w:rsidR="00FE1649" w:rsidRPr="009B7FFD" w:rsidRDefault="00FE1649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9B7FFD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по дополнительной образовательной программе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9C472D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Постановление А</w:t>
            </w:r>
            <w:r w:rsidR="00FE1649"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дминистрации города Бородино от 19.07.2022</w:t>
            </w:r>
            <w:r w:rsidR="00A5288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 xml:space="preserve"> г.</w:t>
            </w:r>
            <w:r w:rsidR="00FE1649"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 xml:space="preserve"> </w:t>
            </w:r>
            <w:r w:rsidR="00A5288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 xml:space="preserve">           </w:t>
            </w:r>
            <w:r w:rsidR="00FE1649" w:rsidRPr="009B7FFD">
              <w:rPr>
                <w:rFonts w:ascii="Arial" w:eastAsia="Microsoft Sans Serif" w:hAnsi="Arial" w:cs="Arial"/>
                <w:sz w:val="16"/>
                <w:szCs w:val="16"/>
                <w:lang w:eastAsia="ru-RU"/>
              </w:rPr>
              <w:t>№ 327 «</w:t>
            </w:r>
            <w:r w:rsidR="00FE1649" w:rsidRPr="009B7FFD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Об утверждении административного регламента предоставления</w:t>
            </w:r>
          </w:p>
          <w:p w:rsidR="00FE1649" w:rsidRPr="009B7FFD" w:rsidRDefault="00FE1649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9B7FFD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 xml:space="preserve">в городе Бородино </w:t>
            </w:r>
            <w:proofErr w:type="gramStart"/>
            <w:r w:rsidRPr="009B7FFD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муниципальной</w:t>
            </w:r>
            <w:proofErr w:type="gramEnd"/>
          </w:p>
          <w:p w:rsidR="00FE1649" w:rsidRPr="009B7FFD" w:rsidRDefault="00FE1649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9B7FFD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услуги по зачислению</w:t>
            </w:r>
          </w:p>
          <w:p w:rsidR="00FE1649" w:rsidRPr="009B7FFD" w:rsidRDefault="00FE1649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9B7FFD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на обучение</w:t>
            </w:r>
          </w:p>
          <w:p w:rsidR="00FE1649" w:rsidRPr="009B7FFD" w:rsidRDefault="00FE1649" w:rsidP="009B7FFD">
            <w:pPr>
              <w:widowControl w:val="0"/>
              <w:suppressAutoHyphens w:val="0"/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9B7FFD">
              <w:rPr>
                <w:rFonts w:ascii="Arial" w:eastAsia="Microsoft Sans Serif" w:hAnsi="Arial" w:cs="Arial"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по дополнительной образовательной программе»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Дети,  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в случае приобретения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ими полной дееспособности до достижения совершенно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летия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один из родителей (иных законных представителей)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,                                     их представитель по доверенности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В течение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7 рабочих дней со дня регистрации заявления </w:t>
            </w:r>
            <w:r w:rsidRPr="009B7FFD">
              <w:rPr>
                <w:rFonts w:ascii="Arial" w:hAnsi="Arial" w:cs="Arial"/>
                <w:sz w:val="16"/>
                <w:szCs w:val="16"/>
              </w:rPr>
              <w:br/>
              <w:t xml:space="preserve">о </w:t>
            </w:r>
            <w:proofErr w:type="spellStart"/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предостав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лении</w:t>
            </w:r>
            <w:proofErr w:type="spellEnd"/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муниципаль</w:t>
            </w:r>
            <w:proofErr w:type="spell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ной услуги в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 УДО «ЦТТ»,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СОШ № 2, МБОУ СОШ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 УДО «ЦТТ»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 xml:space="preserve">, ул. Советская, д.57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г.Бородино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A6484A" w:rsidRPr="009B7FFD" w:rsidRDefault="00A6484A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ул. Маяковского, 30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8(39168)</w:t>
            </w:r>
            <w:r w:rsidRPr="009B7FFD">
              <w:rPr>
                <w:rFonts w:ascii="Arial" w:hAnsi="Arial" w:cs="Arial"/>
                <w:sz w:val="16"/>
                <w:szCs w:val="16"/>
              </w:rPr>
              <w:t>4-64-03,</w:t>
            </w:r>
          </w:p>
          <w:p w:rsidR="00FE1649" w:rsidRPr="009B7FFD" w:rsidRDefault="00E856F5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FE1649" w:rsidRPr="009B7FFD">
                <w:rPr>
                  <w:rFonts w:ascii="Arial" w:hAnsi="Arial" w:cs="Arial"/>
                  <w:sz w:val="16"/>
                  <w:szCs w:val="16"/>
                </w:rPr>
                <w:t>sut.bor@yandex.ru</w:t>
              </w:r>
            </w:hyperlink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«СОШ № 1»,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ул. Советская, д.68,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тел.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8(39168)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48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11,</w:t>
            </w:r>
          </w:p>
          <w:p w:rsidR="00FE1649" w:rsidRPr="009B7FFD" w:rsidRDefault="00E856F5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bschool</w:t>
              </w:r>
              <w:r w:rsidR="00FE1649" w:rsidRPr="009B7FFD">
                <w:rPr>
                  <w:rFonts w:ascii="Arial" w:hAnsi="Arial" w:cs="Arial"/>
                  <w:sz w:val="16"/>
                  <w:szCs w:val="16"/>
                </w:rPr>
                <w:t>_01@</w:t>
              </w:r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 w:rsidR="00FE1649" w:rsidRPr="009B7FFD">
                <w:rPr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FE1649" w:rsidRPr="009B7FFD">
                <w:rPr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СОШ № 2,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ул. 9 Мая, д.38,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тел. 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8(39168)</w:t>
            </w:r>
            <w:r w:rsidRPr="009B7FFD">
              <w:rPr>
                <w:rFonts w:ascii="Arial" w:hAnsi="Arial" w:cs="Arial"/>
                <w:sz w:val="16"/>
                <w:szCs w:val="16"/>
              </w:rPr>
              <w:t>3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32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26,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bshcool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2@</w:t>
            </w:r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МБОУ СОШ № 3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г. Бородино,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Стахановский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>, д. 3,  тел. 4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63</w:t>
            </w:r>
            <w:r w:rsidR="00A6484A"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</w:rPr>
              <w:t>10,</w:t>
            </w: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bschool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-3@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  <w:p w:rsidR="00FE1649" w:rsidRPr="009B7FFD" w:rsidRDefault="00FE1649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718" w:rsidRPr="009B7FFD" w:rsidTr="00FE164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Организация отдыха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и оздоровления детей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в каникулярное время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Постановление администрации города Бородино от 15.11.2023</w:t>
            </w:r>
            <w:r w:rsidR="00A5288D">
              <w:rPr>
                <w:rFonts w:ascii="Arial" w:hAnsi="Arial" w:cs="Arial"/>
                <w:sz w:val="16"/>
                <w:szCs w:val="16"/>
              </w:rPr>
              <w:t xml:space="preserve"> г.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№ 743 «Об утверждении административного регламента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предоставления муниципальной услуги «Организация отдыха и оздоровления детей в каникулярное время» на территории городского округа</w:t>
            </w:r>
          </w:p>
          <w:p w:rsidR="00084718" w:rsidRPr="009B7FFD" w:rsidRDefault="00084718" w:rsidP="009B7FF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город Бородино Красноярского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Родители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и законные представители отдельных категорий детей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в возрасте                            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от 7 до 18 лет, проживающих в городе Бородино, являющихся гражданами Российской Федерации,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 относящихся к категориям детей, указанных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в статьях 7.2 и 7.5  </w:t>
            </w:r>
            <w:r w:rsidRPr="009B7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Закона Красноярского края от 07.06.2009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B7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№ 8-3618 «Об обеспечении прав детей на отдых, оздоровление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B7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и занятость 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 Красноярском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крае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»  или п</w:t>
            </w:r>
            <w:r w:rsidRPr="009B7FFD">
              <w:rPr>
                <w:rFonts w:ascii="Arial" w:hAnsi="Arial" w:cs="Arial"/>
                <w:sz w:val="16"/>
                <w:szCs w:val="16"/>
              </w:rPr>
              <w:t>редставители указанных лиц, обладающие соответствующими полномочиями (на основании доверенности).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В течение 6 рабочих дней со дня поступления заявления.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Отдел образования администрации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Отдел образования 663981, г. Бородино,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ул. Маяковского, 23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тел. 44-185,</w:t>
            </w:r>
          </w:p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borono@krasmail.ru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snapToGrid w:val="0"/>
              <w:spacing w:line="256" w:lineRule="auto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7FFD" w:rsidRPr="009B7FFD" w:rsidTr="007E37A6">
        <w:trPr>
          <w:gridAfter w:val="1"/>
          <w:wAfter w:w="1134" w:type="dxa"/>
          <w:trHeight w:val="311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FFD" w:rsidRPr="009B7FFD" w:rsidRDefault="009B7FFD" w:rsidP="009B7FFD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9B7FFD">
              <w:rPr>
                <w:rFonts w:ascii="Arial" w:hAnsi="Arial" w:cs="Arial"/>
                <w:szCs w:val="16"/>
              </w:rPr>
              <w:lastRenderedPageBreak/>
              <w:t>Услуги в сфере архивного дела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>Выдача копий архивных документов, подтверждающих право на владение землей на территории муниципального образования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A5288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 xml:space="preserve">Постановление Администрации города Бородино </w:t>
            </w:r>
            <w:r w:rsidR="00A5288D" w:rsidRPr="009B7FFD">
              <w:rPr>
                <w:rFonts w:ascii="Arial" w:hAnsi="Arial" w:cs="Arial"/>
                <w:sz w:val="16"/>
                <w:szCs w:val="14"/>
              </w:rPr>
              <w:t>от 27.12.2016</w:t>
            </w:r>
            <w:r w:rsidR="00A5288D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5288D" w:rsidRPr="009B7FFD">
              <w:rPr>
                <w:rFonts w:ascii="Arial" w:hAnsi="Arial" w:cs="Arial"/>
                <w:sz w:val="16"/>
                <w:szCs w:val="14"/>
              </w:rPr>
              <w:t>г.</w:t>
            </w:r>
            <w:r w:rsidR="00A5288D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4"/>
              </w:rPr>
              <w:t xml:space="preserve">№ 984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 на территории муниципального образования города </w:t>
            </w:r>
            <w:r w:rsidRPr="009B7FFD">
              <w:rPr>
                <w:rFonts w:ascii="Arial" w:hAnsi="Arial" w:cs="Arial"/>
                <w:sz w:val="16"/>
                <w:szCs w:val="14"/>
              </w:rPr>
              <w:lastRenderedPageBreak/>
              <w:t>Бородино»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lastRenderedPageBreak/>
              <w:t>Физические и юридические лица, органы государственной власти и органы местного самоуправления, заинтересованные в получении копий архивных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>МКУ «Служба единого заказчика»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 xml:space="preserve">г. Бородино, ул. 9 Мая 95а, </w:t>
            </w:r>
          </w:p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>тел. 8(39168) 4-43-82,</w:t>
            </w:r>
          </w:p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9B7FFD">
              <w:rPr>
                <w:rFonts w:ascii="Arial" w:hAnsi="Arial" w:cs="Arial"/>
                <w:sz w:val="16"/>
                <w:szCs w:val="14"/>
                <w:lang w:val="en-US"/>
              </w:rPr>
              <w:t>arhiv</w:t>
            </w:r>
            <w:proofErr w:type="spellEnd"/>
            <w:r w:rsidRPr="009B7FFD">
              <w:rPr>
                <w:rFonts w:ascii="Arial" w:hAnsi="Arial" w:cs="Arial"/>
                <w:sz w:val="16"/>
                <w:szCs w:val="14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4"/>
                <w:lang w:val="en-US"/>
              </w:rPr>
              <w:t>borodino</w:t>
            </w:r>
            <w:proofErr w:type="spellEnd"/>
            <w:r w:rsidRPr="009B7FFD">
              <w:rPr>
                <w:rFonts w:ascii="Arial" w:hAnsi="Arial" w:cs="Arial"/>
                <w:sz w:val="16"/>
                <w:szCs w:val="14"/>
              </w:rPr>
              <w:t>@</w:t>
            </w:r>
            <w:proofErr w:type="spellStart"/>
            <w:r w:rsidRPr="009B7FFD">
              <w:rPr>
                <w:rFonts w:ascii="Arial" w:hAnsi="Arial" w:cs="Arial"/>
                <w:sz w:val="16"/>
                <w:szCs w:val="14"/>
                <w:lang w:val="en-US"/>
              </w:rPr>
              <w:t>yandex</w:t>
            </w:r>
            <w:proofErr w:type="spellEnd"/>
            <w:r w:rsidRPr="009B7FFD">
              <w:rPr>
                <w:rFonts w:ascii="Arial" w:hAnsi="Arial" w:cs="Arial"/>
                <w:sz w:val="16"/>
                <w:szCs w:val="14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A17643" w:rsidP="009B7FFD">
            <w:pPr>
              <w:suppressAutoHyphens w:val="0"/>
              <w:rPr>
                <w:rFonts w:ascii="Arial" w:hAnsi="Arial" w:cs="Arial"/>
                <w:color w:val="1A1A1A"/>
                <w:sz w:val="16"/>
                <w:szCs w:val="14"/>
                <w:lang w:eastAsia="ru-RU"/>
              </w:rPr>
            </w:pPr>
            <w:r>
              <w:rPr>
                <w:rFonts w:ascii="Arial" w:hAnsi="Arial" w:cs="Arial"/>
                <w:color w:val="1A1A1A"/>
                <w:sz w:val="16"/>
                <w:szCs w:val="1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A17643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9B7FFD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</w:tr>
      <w:tr w:rsidR="00084718" w:rsidRPr="009B7FFD" w:rsidTr="009B7FFD">
        <w:trPr>
          <w:gridAfter w:val="1"/>
          <w:wAfter w:w="1134" w:type="dxa"/>
          <w:trHeight w:val="253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4718" w:rsidRPr="009B7FFD" w:rsidRDefault="00084718" w:rsidP="009B7FFD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9B7FFD">
              <w:rPr>
                <w:rFonts w:ascii="Arial" w:hAnsi="Arial" w:cs="Arial"/>
                <w:szCs w:val="16"/>
              </w:rPr>
              <w:lastRenderedPageBreak/>
              <w:t>Услуги в сфере архитектуры и градостроительства</w:t>
            </w:r>
          </w:p>
        </w:tc>
      </w:tr>
      <w:tr w:rsidR="00F93C64" w:rsidRPr="009B7FFD" w:rsidTr="00F93C64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9B7FFD" w:rsidRDefault="00F93C64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F93C64" w:rsidRDefault="00F93C64" w:rsidP="00F93C64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F93C64">
              <w:rPr>
                <w:rFonts w:ascii="Arial" w:hAnsi="Arial" w:cs="Arial"/>
                <w:sz w:val="16"/>
                <w:szCs w:val="14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F93C64" w:rsidRDefault="00F93C64" w:rsidP="00F93C64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Постановление Администрации города Бородино </w:t>
            </w:r>
            <w:r w:rsidRPr="00F93C64">
              <w:rPr>
                <w:rFonts w:ascii="Arial" w:hAnsi="Arial" w:cs="Arial"/>
                <w:sz w:val="16"/>
                <w:szCs w:val="14"/>
              </w:rPr>
              <w:t>от 30.11.2022</w:t>
            </w:r>
            <w:r w:rsidR="00A5288D">
              <w:rPr>
                <w:rFonts w:ascii="Arial" w:hAnsi="Arial" w:cs="Arial"/>
                <w:sz w:val="16"/>
                <w:szCs w:val="14"/>
              </w:rPr>
              <w:t xml:space="preserve"> г.</w:t>
            </w:r>
            <w:r w:rsidR="006F3A98">
              <w:rPr>
                <w:rFonts w:ascii="Arial" w:hAnsi="Arial" w:cs="Arial"/>
                <w:sz w:val="16"/>
                <w:szCs w:val="14"/>
              </w:rPr>
              <w:t xml:space="preserve">            </w:t>
            </w:r>
            <w:r w:rsidRPr="00F93C64">
              <w:rPr>
                <w:rFonts w:ascii="Arial" w:hAnsi="Arial" w:cs="Arial"/>
                <w:sz w:val="16"/>
                <w:szCs w:val="14"/>
              </w:rPr>
              <w:t xml:space="preserve"> №</w:t>
            </w:r>
            <w:r w:rsidR="006F3A98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F93C64">
              <w:rPr>
                <w:rFonts w:ascii="Arial" w:hAnsi="Arial" w:cs="Arial"/>
                <w:sz w:val="16"/>
                <w:szCs w:val="14"/>
              </w:rPr>
              <w:t>725</w:t>
            </w:r>
            <w:r>
              <w:rPr>
                <w:rFonts w:ascii="Arial" w:hAnsi="Arial" w:cs="Arial"/>
                <w:sz w:val="16"/>
                <w:szCs w:val="14"/>
              </w:rPr>
              <w:t xml:space="preserve"> «</w:t>
            </w:r>
            <w:r w:rsidRPr="00F93C64">
              <w:rPr>
                <w:rFonts w:ascii="Arial" w:hAnsi="Arial" w:cs="Arial"/>
                <w:sz w:val="16"/>
                <w:szCs w:val="14"/>
              </w:rPr>
              <w:t>Об утверждении административного регламента по предоставлению муниципальной услуги «Выдача разрешения на ввод объекта в эксплуатацию» на территории городского округа города Бородино</w:t>
            </w:r>
          </w:p>
          <w:p w:rsidR="00F93C64" w:rsidRPr="00F93C64" w:rsidRDefault="00F93C64" w:rsidP="00F93C64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9B7FFD" w:rsidRDefault="00F93C64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F93C64" w:rsidRDefault="00F93C64" w:rsidP="00F93C64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F93C64">
              <w:rPr>
                <w:rFonts w:ascii="Arial" w:hAnsi="Arial" w:cs="Arial"/>
                <w:sz w:val="16"/>
                <w:szCs w:val="14"/>
              </w:rPr>
              <w:t>5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F93C64" w:rsidRDefault="00F93C64" w:rsidP="00F93C64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F93C64">
              <w:rPr>
                <w:rFonts w:ascii="Arial" w:hAnsi="Arial" w:cs="Arial"/>
                <w:sz w:val="16"/>
                <w:szCs w:val="14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9B7FFD" w:rsidRDefault="00F93C64" w:rsidP="006F3A98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F93C64" w:rsidRPr="009B7FFD" w:rsidRDefault="00F93C64" w:rsidP="006F3A98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F93C64" w:rsidRPr="009B7FFD" w:rsidRDefault="00F93C64" w:rsidP="006F3A98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F93C64" w:rsidRDefault="00F93C64" w:rsidP="00F93C64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F93C64"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3C64" w:rsidRPr="00F93C64" w:rsidRDefault="00F93C64" w:rsidP="00F93C64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4"/>
              </w:rPr>
            </w:pPr>
            <w:r w:rsidRPr="00F93C64">
              <w:rPr>
                <w:rFonts w:ascii="Arial" w:hAnsi="Arial" w:cs="Arial"/>
                <w:sz w:val="16"/>
                <w:szCs w:val="1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C64" w:rsidRPr="00F93C64" w:rsidRDefault="00F93C64" w:rsidP="00F93C64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F93C64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64" w:rsidRPr="00F93C64" w:rsidRDefault="00F93C64" w:rsidP="00F93C64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F93C64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64" w:rsidRPr="00F93C64" w:rsidRDefault="00F93C64" w:rsidP="00F93C64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4"/>
              </w:rPr>
            </w:pPr>
            <w:r w:rsidRPr="00F93C64">
              <w:rPr>
                <w:rFonts w:ascii="Arial" w:hAnsi="Arial" w:cs="Arial"/>
                <w:sz w:val="16"/>
                <w:szCs w:val="14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разрешения на строительство, внесение изменений в разрешение на строительство, в том числе в связи с необходимостью продления срока действия  разрешения на строительство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25.11.2022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703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 разрешения на строительство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от 16.12.2022 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>г.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788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требованиям законодательства Российской Федерации о градостроительной деятельности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07.12.2022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745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предоставлению муниципальной услуги «Направление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07.12.2022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743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Выдача градостроительного плана земельного участка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10.02.2022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26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Направление уведомления о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07.12.2022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741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12.12.2022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762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Подготовка и утверждение документации по планировке территории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15.12.2022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787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 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от 13.12.2022 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>г.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767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15.12.2022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779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 от 02.11.2020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719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 от 27.12.2022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857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15.06.2023 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>г.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325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 от 16.03.2022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89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Признание садового дома жилым домом и жилого дома садовым домом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07.12.2022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744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Перевод жилого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помещения в нежилое помещение и нежилого помещения в жилое помещение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6F3A98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 от 16.03.2022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="006F3A98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90 </w:t>
            </w:r>
            <w:r w:rsidR="006F3A9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A17643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A5288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от 02.09.2022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5288D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432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разрешения на осуществление земляных работ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 тел. 8(39168) 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дизайн-проекта</w:t>
            </w:r>
            <w:proofErr w:type="gramEnd"/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A5288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Администрации города Бородино</w:t>
            </w:r>
            <w:r w:rsidR="00A5288D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26.12.2022 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г. 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№ 845 </w:t>
            </w:r>
            <w:r w:rsidRPr="009B7FFD">
              <w:rPr>
                <w:rFonts w:ascii="Arial" w:hAnsi="Arial" w:cs="Arial"/>
                <w:sz w:val="16"/>
                <w:szCs w:val="16"/>
              </w:rPr>
              <w:t>«Об утверждении административного регламента по 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дизайн-проекта</w:t>
            </w:r>
            <w:proofErr w:type="gramEnd"/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размещения вывески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Выдача архитектурно-планировочного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A5288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Администрации города Бородино от 18.05.2023 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г. </w:t>
            </w:r>
            <w:r w:rsidR="00A5288D" w:rsidRPr="009B7FFD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="00A5288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5288D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253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«Об утверждении административного регламента по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предоставлению муниципальной услуги «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Выдача архитектурно-планировочного задания</w:t>
            </w:r>
            <w:r w:rsidRPr="009B7FFD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Физические и юридические лица (индивидуальные предприниматели)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080F52" w:rsidRPr="009B7FF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г.  Бородино, улица Горького, 5,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. № 2, тел. 8(39168) 4-41-61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453-31, priem-borodino@yandex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.ru</w:t>
            </w:r>
          </w:p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9B7FFD">
        <w:trPr>
          <w:gridAfter w:val="1"/>
          <w:wAfter w:w="1134" w:type="dxa"/>
          <w:trHeight w:val="333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4718" w:rsidRPr="009B7FFD" w:rsidRDefault="00084718" w:rsidP="009B7FFD">
            <w:pPr>
              <w:widowControl w:val="0"/>
              <w:autoSpaceDE w:val="0"/>
              <w:jc w:val="center"/>
              <w:rPr>
                <w:rFonts w:ascii="Arial" w:hAnsi="Arial" w:cs="Arial"/>
                <w:szCs w:val="16"/>
              </w:rPr>
            </w:pPr>
            <w:r w:rsidRPr="009B7FFD">
              <w:rPr>
                <w:rFonts w:ascii="Arial" w:hAnsi="Arial" w:cs="Arial"/>
                <w:szCs w:val="16"/>
              </w:rPr>
              <w:lastRenderedPageBreak/>
              <w:t>Услуги в сфере социальной защиты населения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lang w:eastAsia="en-US" w:bidi="en-US"/>
              </w:rPr>
              <w:t>Назначение пенсии за выслугу лет муниципальным служащим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lang w:eastAsia="ru-RU"/>
              </w:rPr>
              <w:t>Постановление Администрации города Бородино от 26.05.2016</w:t>
            </w:r>
            <w:r w:rsidR="00A5288D">
              <w:rPr>
                <w:rFonts w:ascii="Arial" w:hAnsi="Arial" w:cs="Arial"/>
                <w:sz w:val="16"/>
                <w:lang w:eastAsia="ru-RU"/>
              </w:rPr>
              <w:t xml:space="preserve"> г.</w:t>
            </w:r>
            <w:r w:rsidR="006F3A98">
              <w:rPr>
                <w:rFonts w:ascii="Arial" w:hAnsi="Arial" w:cs="Arial"/>
                <w:sz w:val="16"/>
                <w:lang w:eastAsia="ru-RU"/>
              </w:rPr>
              <w:t xml:space="preserve">          </w:t>
            </w:r>
            <w:r w:rsidRPr="009B7FFD">
              <w:rPr>
                <w:rFonts w:ascii="Arial" w:hAnsi="Arial" w:cs="Arial"/>
                <w:sz w:val="16"/>
                <w:lang w:eastAsia="ru-RU"/>
              </w:rPr>
              <w:t xml:space="preserve"> №</w:t>
            </w:r>
            <w:r w:rsidR="006F3A98">
              <w:rPr>
                <w:rFonts w:ascii="Arial" w:hAnsi="Arial" w:cs="Arial"/>
                <w:sz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lang w:eastAsia="ru-RU"/>
              </w:rPr>
              <w:t>359 «Об утверждении административных регламентов предоставления муниципальных услуг»</w:t>
            </w:r>
          </w:p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lang w:eastAsia="en-US" w:bidi="en-US"/>
              </w:rPr>
              <w:t>Лица, получающие государственную пенсию, уволенные с муниципальной службы и имеющие необходимый стаж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lang w:eastAsia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lang w:eastAsia="ru-RU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lang w:eastAsia="ru-RU"/>
              </w:rPr>
              <w:t xml:space="preserve">г. Бородино, улица Горького,5 тел. 8(39168) 4-44-40, 4-56-29, 4-41-61, </w:t>
            </w:r>
            <w:hyperlink r:id="rId12" w:history="1">
              <w:r w:rsidRPr="009B7FFD">
                <w:rPr>
                  <w:rFonts w:ascii="Arial" w:hAnsi="Arial" w:cs="Arial"/>
                  <w:sz w:val="16"/>
                  <w:lang w:val="en-US" w:eastAsia="ru-RU"/>
                </w:rPr>
                <w:t>priem</w:t>
              </w:r>
              <w:r w:rsidRPr="009B7FFD">
                <w:rPr>
                  <w:rFonts w:ascii="Arial" w:hAnsi="Arial" w:cs="Arial"/>
                  <w:sz w:val="16"/>
                  <w:lang w:eastAsia="ru-RU"/>
                </w:rPr>
                <w:t>-</w:t>
              </w:r>
              <w:r w:rsidRPr="009B7FFD">
                <w:rPr>
                  <w:rFonts w:ascii="Arial" w:hAnsi="Arial" w:cs="Arial"/>
                  <w:sz w:val="16"/>
                  <w:lang w:val="en-US" w:eastAsia="ru-RU"/>
                </w:rPr>
                <w:t>borodino</w:t>
              </w:r>
              <w:r w:rsidRPr="009B7FFD">
                <w:rPr>
                  <w:rFonts w:ascii="Arial" w:hAnsi="Arial" w:cs="Arial"/>
                  <w:sz w:val="16"/>
                  <w:lang w:eastAsia="ru-RU"/>
                </w:rPr>
                <w:t>@</w:t>
              </w:r>
              <w:r w:rsidRPr="009B7FFD">
                <w:rPr>
                  <w:rFonts w:ascii="Arial" w:hAnsi="Arial" w:cs="Arial"/>
                  <w:sz w:val="16"/>
                  <w:lang w:val="en-US" w:eastAsia="ru-RU"/>
                </w:rPr>
                <w:t>yandex</w:t>
              </w:r>
              <w:r w:rsidRPr="009B7FFD">
                <w:rPr>
                  <w:rFonts w:ascii="Arial" w:hAnsi="Arial" w:cs="Arial"/>
                  <w:sz w:val="16"/>
                  <w:lang w:eastAsia="ru-RU"/>
                </w:rPr>
                <w:t>.</w:t>
              </w:r>
              <w:proofErr w:type="spellStart"/>
              <w:r w:rsidRPr="009B7FFD">
                <w:rPr>
                  <w:rFonts w:ascii="Arial" w:hAnsi="Arial" w:cs="Arial"/>
                  <w:sz w:val="16"/>
                  <w:lang w:val="en-US" w:eastAsia="ru-RU"/>
                </w:rPr>
                <w:t>ru</w:t>
              </w:r>
              <w:proofErr w:type="spellEnd"/>
            </w:hyperlink>
            <w:r w:rsidRPr="009B7FFD">
              <w:rPr>
                <w:rFonts w:ascii="Arial" w:hAnsi="Arial" w:cs="Arial"/>
                <w:sz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 w:rsidRPr="009B7FFD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 w:rsidRPr="009B7FFD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 w:rsidRPr="009B7FFD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8471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lang w:eastAsia="en-US" w:bidi="en-US"/>
              </w:rPr>
              <w:t>Назначение выплат Почётным гражданам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lang w:eastAsia="ru-RU"/>
              </w:rPr>
              <w:t>Постановление Администрации города Бородино от 26.05.2016</w:t>
            </w:r>
            <w:r w:rsidR="00A5288D">
              <w:rPr>
                <w:rFonts w:ascii="Arial" w:hAnsi="Arial" w:cs="Arial"/>
                <w:sz w:val="16"/>
                <w:lang w:eastAsia="ru-RU"/>
              </w:rPr>
              <w:t xml:space="preserve"> г.</w:t>
            </w:r>
            <w:r w:rsidRPr="009B7FFD">
              <w:rPr>
                <w:rFonts w:ascii="Arial" w:hAnsi="Arial" w:cs="Arial"/>
                <w:sz w:val="16"/>
                <w:lang w:eastAsia="ru-RU"/>
              </w:rPr>
              <w:t xml:space="preserve"> </w:t>
            </w:r>
            <w:r w:rsidR="006F3A98">
              <w:rPr>
                <w:rFonts w:ascii="Arial" w:hAnsi="Arial" w:cs="Arial"/>
                <w:sz w:val="16"/>
                <w:lang w:eastAsia="ru-RU"/>
              </w:rPr>
              <w:t xml:space="preserve">           </w:t>
            </w:r>
            <w:r w:rsidRPr="009B7FFD">
              <w:rPr>
                <w:rFonts w:ascii="Arial" w:hAnsi="Arial" w:cs="Arial"/>
                <w:sz w:val="16"/>
                <w:lang w:eastAsia="ru-RU"/>
              </w:rPr>
              <w:t>№</w:t>
            </w:r>
            <w:r w:rsidR="006F3A98">
              <w:rPr>
                <w:rFonts w:ascii="Arial" w:hAnsi="Arial" w:cs="Arial"/>
                <w:sz w:val="16"/>
                <w:lang w:eastAsia="ru-RU"/>
              </w:rPr>
              <w:t xml:space="preserve"> </w:t>
            </w:r>
            <w:r w:rsidRPr="009B7FFD">
              <w:rPr>
                <w:rFonts w:ascii="Arial" w:hAnsi="Arial" w:cs="Arial"/>
                <w:sz w:val="16"/>
                <w:lang w:eastAsia="ru-RU"/>
              </w:rPr>
              <w:t>359 «Об утверждении административных регламентов предоставления муниципальных услуг»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lang w:eastAsia="en-US" w:bidi="en-US"/>
              </w:rPr>
            </w:pPr>
            <w:r w:rsidRPr="009B7FFD">
              <w:rPr>
                <w:rFonts w:ascii="Arial" w:eastAsia="Lucida Sans Unicode" w:hAnsi="Arial" w:cs="Arial"/>
                <w:sz w:val="16"/>
                <w:lang w:eastAsia="en-US" w:bidi="en-US"/>
              </w:rPr>
              <w:t>Лица, которым присвоено почётное звание «Почётный гражданин города Бородино»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lang w:eastAsia="ru-RU"/>
              </w:rPr>
              <w:t>10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lang w:eastAsia="ru-RU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lang w:eastAsia="ru-RU"/>
              </w:rPr>
              <w:t xml:space="preserve">г. Бородино, улица Горького,5 тел. 8(39168) 4-44-40, 4-56-29, 4-41-61, </w:t>
            </w:r>
            <w:hyperlink r:id="rId13" w:history="1">
              <w:r w:rsidRPr="009B7FFD">
                <w:rPr>
                  <w:rFonts w:ascii="Arial" w:hAnsi="Arial" w:cs="Arial"/>
                  <w:sz w:val="16"/>
                  <w:lang w:val="en-US" w:eastAsia="ru-RU"/>
                </w:rPr>
                <w:t>priem</w:t>
              </w:r>
              <w:r w:rsidRPr="009B7FFD">
                <w:rPr>
                  <w:rFonts w:ascii="Arial" w:hAnsi="Arial" w:cs="Arial"/>
                  <w:sz w:val="16"/>
                  <w:lang w:eastAsia="ru-RU"/>
                </w:rPr>
                <w:t>-</w:t>
              </w:r>
              <w:r w:rsidRPr="009B7FFD">
                <w:rPr>
                  <w:rFonts w:ascii="Arial" w:hAnsi="Arial" w:cs="Arial"/>
                  <w:sz w:val="16"/>
                  <w:lang w:val="en-US" w:eastAsia="ru-RU"/>
                </w:rPr>
                <w:t>borodino</w:t>
              </w:r>
              <w:r w:rsidRPr="009B7FFD">
                <w:rPr>
                  <w:rFonts w:ascii="Arial" w:hAnsi="Arial" w:cs="Arial"/>
                  <w:sz w:val="16"/>
                  <w:lang w:eastAsia="ru-RU"/>
                </w:rPr>
                <w:t>@</w:t>
              </w:r>
              <w:r w:rsidRPr="009B7FFD">
                <w:rPr>
                  <w:rFonts w:ascii="Arial" w:hAnsi="Arial" w:cs="Arial"/>
                  <w:sz w:val="16"/>
                  <w:lang w:val="en-US" w:eastAsia="ru-RU"/>
                </w:rPr>
                <w:t>yandex</w:t>
              </w:r>
              <w:r w:rsidRPr="009B7FFD">
                <w:rPr>
                  <w:rFonts w:ascii="Arial" w:hAnsi="Arial" w:cs="Arial"/>
                  <w:sz w:val="16"/>
                  <w:lang w:eastAsia="ru-RU"/>
                </w:rPr>
                <w:t>.</w:t>
              </w:r>
              <w:proofErr w:type="spellStart"/>
              <w:r w:rsidRPr="009B7FFD">
                <w:rPr>
                  <w:rFonts w:ascii="Arial" w:hAnsi="Arial" w:cs="Arial"/>
                  <w:sz w:val="16"/>
                  <w:lang w:val="en-US" w:eastAsia="ru-RU"/>
                </w:rPr>
                <w:t>ru</w:t>
              </w:r>
              <w:proofErr w:type="spellEnd"/>
            </w:hyperlink>
            <w:r w:rsidRPr="009B7FFD">
              <w:rPr>
                <w:rFonts w:ascii="Arial" w:hAnsi="Arial" w:cs="Arial"/>
                <w:sz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 w:rsidRPr="009B7FFD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6"/>
              </w:rPr>
            </w:pPr>
            <w:r w:rsidRPr="009B7FFD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 w:rsidRPr="009B7FFD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18" w:rsidRPr="009B7FFD" w:rsidRDefault="0008471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C7AF8" w:rsidRPr="009B7FFD" w:rsidTr="00C24C38">
        <w:trPr>
          <w:gridAfter w:val="1"/>
          <w:wAfter w:w="1134" w:type="dxa"/>
          <w:trHeight w:val="267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F8" w:rsidRPr="009B7FFD" w:rsidRDefault="004C7AF8" w:rsidP="004C7AF8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Cs w:val="16"/>
              </w:rPr>
              <w:t>Услуги в сфере физической культуры и спорта</w:t>
            </w:r>
          </w:p>
        </w:tc>
      </w:tr>
      <w:tr w:rsidR="004C7AF8" w:rsidRPr="004C7AF8" w:rsidTr="004C7AF8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Присвоение спортивных разрядов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</w:t>
            </w:r>
          </w:p>
          <w:p w:rsidR="004C7AF8" w:rsidRPr="004C7AF8" w:rsidRDefault="00A5288D" w:rsidP="004C7AF8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11.11.2024 г.</w:t>
            </w:r>
          </w:p>
          <w:p w:rsidR="004C7AF8" w:rsidRPr="004C7AF8" w:rsidRDefault="004C7AF8" w:rsidP="004C7AF8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№ 763-Пр «Об утверждении Административного регламента предоставления муниципальной услуги «Присвоение спортивных разрядов»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Региональные и местные спортивные федерации, организации, осуществляющие деятельность в области физической культуры и спорта, к которой принадлежит спортсмен, а также лица, обладающие соответствующими полномочиями</w:t>
            </w:r>
          </w:p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r w:rsidRPr="004C7AF8">
              <w:rPr>
                <w:rFonts w:ascii="Arial" w:hAnsi="Arial" w:cs="Arial"/>
                <w:sz w:val="16"/>
                <w:szCs w:val="16"/>
              </w:rPr>
              <w:t xml:space="preserve">дминистрации </w:t>
            </w:r>
            <w:proofErr w:type="spellStart"/>
            <w:r w:rsidRPr="004C7AF8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4C7AF8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4C7AF8"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г. Бородино, ул. Горького, д.5</w:t>
            </w:r>
            <w:r>
              <w:rPr>
                <w:rFonts w:ascii="Arial" w:hAnsi="Arial" w:cs="Arial"/>
                <w:sz w:val="16"/>
                <w:szCs w:val="16"/>
              </w:rPr>
              <w:t xml:space="preserve">, тел. 8(39168)34962, </w:t>
            </w:r>
            <w:r w:rsidRPr="004C7AF8">
              <w:rPr>
                <w:rFonts w:ascii="Arial" w:hAnsi="Arial" w:cs="Arial"/>
                <w:sz w:val="16"/>
                <w:szCs w:val="16"/>
              </w:rPr>
              <w:t>sportbor@mail.ru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да</w:t>
            </w:r>
          </w:p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F8" w:rsidRPr="009B7FFD" w:rsidRDefault="004C7AF8" w:rsidP="004C7AF8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 w:rsidRPr="009B7FFD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8" w:rsidRPr="009B7FFD" w:rsidRDefault="004C7AF8" w:rsidP="004C7AF8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8" w:rsidRPr="009B7FFD" w:rsidRDefault="004C7AF8" w:rsidP="004C7AF8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C7AF8" w:rsidRPr="009B7FFD" w:rsidTr="004C7AF8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widowControl w:val="0"/>
              <w:autoSpaceDE w:val="0"/>
              <w:rPr>
                <w:rFonts w:ascii="Arial" w:eastAsia="Lucida Sans Unicode" w:hAnsi="Arial" w:cs="Arial"/>
                <w:sz w:val="16"/>
                <w:szCs w:val="16"/>
                <w:lang w:eastAsia="en-US" w:bidi="en-US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Присвоение квалификационных категорий спортивных</w:t>
            </w:r>
            <w:r w:rsidR="00C24C38">
              <w:rPr>
                <w:rFonts w:ascii="Arial" w:hAnsi="Arial" w:cs="Arial"/>
                <w:sz w:val="16"/>
                <w:szCs w:val="16"/>
              </w:rPr>
              <w:t xml:space="preserve"> судей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</w:t>
            </w:r>
          </w:p>
          <w:p w:rsidR="004C7AF8" w:rsidRPr="004C7AF8" w:rsidRDefault="00A5288D" w:rsidP="004C7AF8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11.11.2024 г.</w:t>
            </w:r>
          </w:p>
          <w:p w:rsidR="004C7AF8" w:rsidRPr="004C7AF8" w:rsidRDefault="004C7AF8" w:rsidP="004C7AF8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lastRenderedPageBreak/>
              <w:t>№ 760-Пр «Об утверждении Административного регламента предоставления муниципальной услуги</w:t>
            </w:r>
          </w:p>
          <w:p w:rsidR="004C7AF8" w:rsidRPr="004C7AF8" w:rsidRDefault="004C7AF8" w:rsidP="004C7AF8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«Присвоение квалификационных категорий спортивных судей»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lastRenderedPageBreak/>
              <w:t>Региональные спортивные федерации по соответствующе</w:t>
            </w:r>
            <w:r w:rsidRPr="004C7AF8">
              <w:rPr>
                <w:rFonts w:ascii="Arial" w:hAnsi="Arial" w:cs="Arial"/>
                <w:sz w:val="16"/>
                <w:szCs w:val="16"/>
              </w:rPr>
              <w:lastRenderedPageBreak/>
              <w:t>му виду спорта, представители лиц, действующие на основании доверенности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lastRenderedPageBreak/>
              <w:t xml:space="preserve">20 </w:t>
            </w:r>
          </w:p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AF8">
              <w:rPr>
                <w:rFonts w:ascii="Arial" w:hAnsi="Arial" w:cs="Arial"/>
                <w:sz w:val="16"/>
                <w:szCs w:val="16"/>
              </w:rPr>
              <w:t>ОКСМПиИО</w:t>
            </w:r>
            <w:proofErr w:type="spellEnd"/>
            <w:r w:rsidRPr="004C7AF8">
              <w:rPr>
                <w:rFonts w:ascii="Arial" w:hAnsi="Arial" w:cs="Arial"/>
                <w:sz w:val="16"/>
                <w:szCs w:val="16"/>
              </w:rPr>
              <w:t xml:space="preserve"> Администрации </w:t>
            </w:r>
            <w:proofErr w:type="spellStart"/>
            <w:r w:rsidRPr="004C7AF8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4C7AF8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4C7AF8">
              <w:rPr>
                <w:rFonts w:ascii="Arial" w:hAnsi="Arial" w:cs="Arial"/>
                <w:sz w:val="16"/>
                <w:szCs w:val="16"/>
              </w:rPr>
              <w:t>ородино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г. Бородино, ул. Горького, д.5</w:t>
            </w:r>
            <w:r>
              <w:rPr>
                <w:rFonts w:ascii="Arial" w:hAnsi="Arial" w:cs="Arial"/>
                <w:sz w:val="16"/>
                <w:szCs w:val="16"/>
              </w:rPr>
              <w:t xml:space="preserve">, тел. 8(39168)34962, </w:t>
            </w:r>
            <w:r w:rsidRPr="004C7AF8">
              <w:rPr>
                <w:rFonts w:ascii="Arial" w:hAnsi="Arial" w:cs="Arial"/>
                <w:sz w:val="16"/>
                <w:szCs w:val="16"/>
              </w:rPr>
              <w:lastRenderedPageBreak/>
              <w:t>sportbor@mail.ru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lastRenderedPageBreak/>
              <w:t>да</w:t>
            </w:r>
          </w:p>
          <w:p w:rsidR="004C7AF8" w:rsidRPr="004C7AF8" w:rsidRDefault="004C7AF8" w:rsidP="004C7AF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4C7AF8" w:rsidRDefault="004C7AF8" w:rsidP="004C7AF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AF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F8" w:rsidRPr="009B7FFD" w:rsidRDefault="004C7AF8" w:rsidP="004C7AF8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</w:rPr>
            </w:pPr>
            <w:r w:rsidRPr="009B7FFD">
              <w:rPr>
                <w:rFonts w:ascii="Arial" w:hAnsi="Arial" w:cs="Arial"/>
                <w:sz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8" w:rsidRPr="009B7FFD" w:rsidRDefault="004C7AF8" w:rsidP="004C7AF8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8" w:rsidRPr="009B7FFD" w:rsidRDefault="00C24C3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C7AF8" w:rsidRPr="009B7FFD" w:rsidTr="009B7FFD">
        <w:trPr>
          <w:gridAfter w:val="1"/>
          <w:wAfter w:w="1134" w:type="dxa"/>
          <w:trHeight w:val="333"/>
        </w:trPr>
        <w:tc>
          <w:tcPr>
            <w:tcW w:w="1528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AF8" w:rsidRPr="009B7FFD" w:rsidRDefault="004C7AF8" w:rsidP="009B7FFD">
            <w:pPr>
              <w:widowControl w:val="0"/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Cs w:val="16"/>
              </w:rPr>
              <w:lastRenderedPageBreak/>
              <w:t>Прочие услуги</w:t>
            </w:r>
          </w:p>
        </w:tc>
      </w:tr>
      <w:tr w:rsidR="004C7AF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(дубликата или копии разрешения) на право организации розничного рынка</w:t>
            </w:r>
            <w:r w:rsidRPr="009B7FFD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на территории муниципального образования город Бородино</w:t>
            </w:r>
          </w:p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города Бородино </w:t>
            </w:r>
            <w:r w:rsidR="006F3A98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Pr="009B7FF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22.03.</w:t>
            </w:r>
            <w:r w:rsidR="006F3A9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2013</w:t>
            </w:r>
            <w:r w:rsidR="00A5288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г.</w:t>
            </w:r>
            <w:r w:rsidRPr="009B7FF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№ 276</w:t>
            </w:r>
          </w:p>
          <w:p w:rsidR="004C7AF8" w:rsidRPr="009B7FFD" w:rsidRDefault="004C7AF8" w:rsidP="009B7FFD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«</w:t>
            </w:r>
            <w:r w:rsidRPr="009B7FFD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Pr="009B7FF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Выдача разрешения (дубликата или копии разрешения) на право организации розничного рынка</w:t>
            </w:r>
            <w:r w:rsidRPr="009B7FFD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на территории муниципального образования город Бородино</w:t>
            </w:r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4C7AF8" w:rsidRPr="009B7FFD" w:rsidRDefault="004C7AF8" w:rsidP="009B7FFD">
            <w:pPr>
              <w:widowControl w:val="0"/>
              <w:autoSpaceDE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  <w:lang w:eastAsia="ru-RU"/>
              </w:rPr>
              <w:t>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г. Бородино, ул. Горького, д. 5, тел. 8(39168)-</w:t>
            </w:r>
            <w:r w:rsidRPr="009B7FF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4-51-85, 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4-40-77, 4-53-59, </w:t>
            </w:r>
          </w:p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ekonom-borodino@mail.ru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 , </w:t>
            </w:r>
          </w:p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otdelecon-bor@mail.ru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C7AF8" w:rsidRPr="009B7FFD" w:rsidTr="00FE1649">
        <w:trPr>
          <w:gridAfter w:val="1"/>
          <w:wAfter w:w="1134" w:type="dxa"/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 xml:space="preserve">Выдача разрешения на выполнение авиационных работ, парашютных </w:t>
            </w: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городом Бородино, а также посадки (взлета) на расположенные в границах муниципального образования городской округ город Бородино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pacing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7FFD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lastRenderedPageBreak/>
              <w:t>Постановление Администрации города Бородино от 03.05.2024</w:t>
            </w:r>
            <w:r w:rsidR="00A5288D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 xml:space="preserve"> г.</w:t>
            </w:r>
            <w:r w:rsidRPr="009B7FFD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 xml:space="preserve"> №</w:t>
            </w:r>
            <w:r w:rsidR="00A5288D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 xml:space="preserve"> </w:t>
            </w:r>
            <w:r w:rsidRPr="009B7FFD">
              <w:rPr>
                <w:rFonts w:ascii="Arial" w:hAnsi="Arial" w:cs="Arial"/>
                <w:color w:val="2C2D2E"/>
                <w:sz w:val="16"/>
                <w:szCs w:val="16"/>
                <w:shd w:val="clear" w:color="auto" w:fill="FFFFFF"/>
              </w:rPr>
              <w:t>309 «</w:t>
            </w:r>
            <w:r w:rsidRPr="009B7FFD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Об утверждении </w:t>
            </w:r>
            <w:r w:rsidRPr="009B7FFD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lastRenderedPageBreak/>
              <w:t>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городом Бородино, а также посадки (взлета) на расположенные в границах муниципального образования</w:t>
            </w:r>
            <w:proofErr w:type="gramEnd"/>
            <w:r w:rsidRPr="009B7FFD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 городской округ город Бородино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Физические и 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 xml:space="preserve">Администрация города Бородино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663981,г</w:t>
            </w:r>
            <w:proofErr w:type="gramStart"/>
            <w:r w:rsidRPr="009B7FFD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9B7FFD">
              <w:rPr>
                <w:rFonts w:ascii="Arial" w:hAnsi="Arial" w:cs="Arial"/>
                <w:sz w:val="16"/>
                <w:szCs w:val="16"/>
              </w:rPr>
              <w:t xml:space="preserve">ородино,ул. Горького,5 4-30-76, </w:t>
            </w:r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9B7FFD">
              <w:rPr>
                <w:rFonts w:ascii="Arial" w:hAnsi="Arial" w:cs="Arial"/>
                <w:sz w:val="16"/>
                <w:szCs w:val="16"/>
              </w:rPr>
              <w:t>-</w:t>
            </w:r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9B7FFD">
              <w:rPr>
                <w:rFonts w:ascii="Arial" w:hAnsi="Arial" w:cs="Arial"/>
                <w:sz w:val="16"/>
                <w:szCs w:val="16"/>
              </w:rPr>
              <w:t xml:space="preserve">:  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gretsov</w:t>
            </w:r>
            <w:proofErr w:type="spellEnd"/>
            <w:r w:rsidRPr="009B7FFD">
              <w:rPr>
                <w:rFonts w:ascii="Arial" w:hAnsi="Arial" w:cs="Arial"/>
                <w:sz w:val="16"/>
                <w:szCs w:val="16"/>
              </w:rPr>
              <w:t>65@</w:t>
            </w:r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9B7FFD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9B7FFD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7AF8" w:rsidRPr="009B7FFD" w:rsidRDefault="004C7AF8" w:rsidP="009B7FF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AF8" w:rsidRPr="009B7FFD" w:rsidRDefault="00A17643" w:rsidP="009B7FF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нет</w:t>
            </w:r>
            <w:r w:rsidR="004C7AF8" w:rsidRPr="009B7FFD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8" w:rsidRPr="009B7FFD" w:rsidRDefault="004C7AF8" w:rsidP="009B7FF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F8" w:rsidRPr="009B7FFD" w:rsidRDefault="004C7AF8" w:rsidP="009B7FFD">
            <w:pPr>
              <w:snapToGrid w:val="0"/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9B7FFD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C7AF8" w:rsidRPr="009B7FFD" w:rsidTr="007E37A6">
        <w:trPr>
          <w:gridAfter w:val="1"/>
          <w:wAfter w:w="1134" w:type="dxa"/>
          <w:trHeight w:val="70"/>
        </w:trPr>
        <w:tc>
          <w:tcPr>
            <w:tcW w:w="152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7AF8" w:rsidRPr="009B7FFD" w:rsidRDefault="004C7AF8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FFD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Муниципальные услуги, предоставляемые муниципальными учреждениями, в которых размещается муниципальное задание, выполняемое за счет средств бюджета города, и которые включены в </w:t>
            </w:r>
            <w:r w:rsidRPr="009B7FFD">
              <w:rPr>
                <w:rFonts w:ascii="Arial" w:hAnsi="Arial" w:cs="Arial"/>
                <w:bCs/>
                <w:sz w:val="18"/>
                <w:szCs w:val="18"/>
              </w:rPr>
              <w:t>общероссийские базовые (отраслевые) перечни (классификаторы) государственных и муниципальных услуг</w:t>
            </w:r>
          </w:p>
          <w:p w:rsidR="004C7AF8" w:rsidRPr="009B7FFD" w:rsidRDefault="004C7AF8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FFD">
              <w:rPr>
                <w:rFonts w:ascii="Arial" w:hAnsi="Arial" w:cs="Arial"/>
                <w:sz w:val="18"/>
                <w:szCs w:val="18"/>
              </w:rPr>
              <w:t xml:space="preserve">и </w:t>
            </w:r>
            <w:hyperlink r:id="rId14" w:history="1">
              <w:r w:rsidRPr="009B7FFD">
                <w:rPr>
                  <w:rFonts w:ascii="Arial" w:hAnsi="Arial" w:cs="Arial"/>
                  <w:color w:val="0000FF"/>
                  <w:sz w:val="18"/>
                  <w:szCs w:val="18"/>
                </w:rPr>
                <w:t>Распоряжением</w:t>
              </w:r>
            </w:hyperlink>
            <w:r w:rsidRPr="009B7FFD">
              <w:rPr>
                <w:rFonts w:ascii="Arial" w:hAnsi="Arial" w:cs="Arial"/>
                <w:sz w:val="18"/>
                <w:szCs w:val="18"/>
              </w:rPr>
              <w:t xml:space="preserve"> Правительства Красноярского края от 27.12.2017 № 961-р</w:t>
            </w:r>
          </w:p>
          <w:p w:rsidR="004C7AF8" w:rsidRPr="009B7FFD" w:rsidRDefault="004C7AF8" w:rsidP="009B7FFD">
            <w:pPr>
              <w:widowControl w:val="0"/>
              <w:autoSpaceDE w:val="0"/>
              <w:snapToGrid w:val="0"/>
              <w:ind w:right="-7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1649" w:rsidRPr="009B7FFD" w:rsidRDefault="00FE1649" w:rsidP="009B7FFD">
      <w:pPr>
        <w:widowControl w:val="0"/>
        <w:autoSpaceDE w:val="0"/>
        <w:jc w:val="center"/>
        <w:rPr>
          <w:rFonts w:cs="Arial"/>
          <w:sz w:val="14"/>
          <w:szCs w:val="14"/>
        </w:rPr>
      </w:pPr>
    </w:p>
    <w:p w:rsidR="00FE1649" w:rsidRPr="009B7FFD" w:rsidRDefault="00FE1649" w:rsidP="009B7FFD">
      <w:pPr>
        <w:widowControl w:val="0"/>
        <w:autoSpaceDE w:val="0"/>
        <w:rPr>
          <w:rFonts w:cs="Arial"/>
          <w:sz w:val="14"/>
          <w:szCs w:val="14"/>
        </w:rPr>
      </w:pPr>
    </w:p>
    <w:p w:rsidR="00FE1649" w:rsidRPr="009B7FFD" w:rsidRDefault="00FE1649" w:rsidP="009B7FFD">
      <w:pPr>
        <w:widowControl w:val="0"/>
        <w:autoSpaceDE w:val="0"/>
        <w:jc w:val="center"/>
        <w:rPr>
          <w:rFonts w:cs="Arial"/>
          <w:sz w:val="14"/>
          <w:szCs w:val="14"/>
        </w:rPr>
      </w:pPr>
    </w:p>
    <w:p w:rsidR="00FE1649" w:rsidRPr="009B7FFD" w:rsidRDefault="00FE1649" w:rsidP="009B7FF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9B7FFD">
        <w:rPr>
          <w:rFonts w:ascii="Arial" w:hAnsi="Arial" w:cs="Arial"/>
          <w:sz w:val="24"/>
          <w:szCs w:val="24"/>
        </w:rPr>
        <w:t xml:space="preserve">Глава города Бородино </w:t>
      </w:r>
      <w:r w:rsidRPr="009B7FFD">
        <w:rPr>
          <w:rFonts w:ascii="Arial" w:hAnsi="Arial" w:cs="Arial"/>
          <w:sz w:val="24"/>
          <w:szCs w:val="24"/>
        </w:rPr>
        <w:tab/>
      </w:r>
      <w:r w:rsidRPr="009B7FFD">
        <w:rPr>
          <w:rFonts w:ascii="Arial" w:hAnsi="Arial" w:cs="Arial"/>
          <w:sz w:val="24"/>
          <w:szCs w:val="24"/>
        </w:rPr>
        <w:tab/>
      </w:r>
      <w:r w:rsidRPr="009B7FFD">
        <w:rPr>
          <w:rFonts w:ascii="Arial" w:hAnsi="Arial" w:cs="Arial"/>
          <w:sz w:val="24"/>
          <w:szCs w:val="24"/>
        </w:rPr>
        <w:tab/>
      </w:r>
      <w:r w:rsidRPr="009B7FFD">
        <w:rPr>
          <w:rFonts w:ascii="Arial" w:hAnsi="Arial" w:cs="Arial"/>
          <w:sz w:val="24"/>
          <w:szCs w:val="24"/>
        </w:rPr>
        <w:tab/>
      </w:r>
      <w:r w:rsidRPr="009B7FFD">
        <w:rPr>
          <w:rFonts w:ascii="Arial" w:hAnsi="Arial" w:cs="Arial"/>
          <w:sz w:val="24"/>
          <w:szCs w:val="24"/>
        </w:rPr>
        <w:tab/>
      </w:r>
      <w:r w:rsidRPr="009B7FFD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>________________</w:t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  <w:t>________________________________</w:t>
      </w:r>
    </w:p>
    <w:p w:rsidR="00FE1649" w:rsidRPr="009B7FFD" w:rsidRDefault="00FE1649" w:rsidP="009B7FFD">
      <w:pPr>
        <w:widowControl w:val="0"/>
        <w:autoSpaceDE w:val="0"/>
        <w:jc w:val="both"/>
        <w:rPr>
          <w:rFonts w:ascii="Arial" w:hAnsi="Arial" w:cs="Arial"/>
        </w:rPr>
      </w:pPr>
      <w:r w:rsidRPr="009B7FFD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="0014634A">
        <w:rPr>
          <w:rFonts w:ascii="Arial" w:hAnsi="Arial" w:cs="Arial"/>
          <w:sz w:val="24"/>
          <w:szCs w:val="24"/>
        </w:rPr>
        <w:tab/>
      </w:r>
      <w:r w:rsidRPr="009B7FFD">
        <w:rPr>
          <w:rFonts w:ascii="Arial" w:hAnsi="Arial" w:cs="Arial"/>
          <w:sz w:val="24"/>
          <w:szCs w:val="24"/>
        </w:rPr>
        <w:t xml:space="preserve"> </w:t>
      </w:r>
      <w:r w:rsidRPr="009B7FFD">
        <w:rPr>
          <w:rFonts w:ascii="Arial" w:hAnsi="Arial" w:cs="Arial"/>
        </w:rPr>
        <w:t>(подпись)</w:t>
      </w:r>
      <w:r w:rsidRPr="009B7FFD">
        <w:rPr>
          <w:rFonts w:ascii="Arial" w:hAnsi="Arial" w:cs="Arial"/>
        </w:rPr>
        <w:tab/>
      </w:r>
      <w:r w:rsidRPr="009B7FFD">
        <w:rPr>
          <w:rFonts w:ascii="Arial" w:hAnsi="Arial" w:cs="Arial"/>
        </w:rPr>
        <w:tab/>
      </w:r>
      <w:r w:rsidRPr="009B7FFD">
        <w:rPr>
          <w:rFonts w:ascii="Arial" w:hAnsi="Arial" w:cs="Arial"/>
        </w:rPr>
        <w:tab/>
      </w:r>
      <w:r w:rsidRPr="009B7FFD">
        <w:rPr>
          <w:rFonts w:ascii="Arial" w:hAnsi="Arial" w:cs="Arial"/>
        </w:rPr>
        <w:tab/>
      </w:r>
      <w:r w:rsidR="0014634A">
        <w:rPr>
          <w:rFonts w:ascii="Arial" w:hAnsi="Arial" w:cs="Arial"/>
        </w:rPr>
        <w:tab/>
      </w:r>
      <w:r w:rsidRPr="009B7FFD">
        <w:rPr>
          <w:rFonts w:ascii="Arial" w:hAnsi="Arial" w:cs="Arial"/>
        </w:rPr>
        <w:t xml:space="preserve"> (Ф.И.О.)</w:t>
      </w:r>
    </w:p>
    <w:p w:rsidR="00FE1649" w:rsidRPr="009B7FFD" w:rsidRDefault="00FE1649" w:rsidP="009B7FF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CF61A2" w:rsidRPr="009B7FFD" w:rsidRDefault="00CF61A2" w:rsidP="009B7FFD">
      <w:bookmarkStart w:id="0" w:name="_GoBack"/>
      <w:bookmarkEnd w:id="0"/>
    </w:p>
    <w:sectPr w:rsidR="00CF61A2" w:rsidRPr="009B7FFD" w:rsidSect="002833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468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4891355"/>
    <w:multiLevelType w:val="hybridMultilevel"/>
    <w:tmpl w:val="75FA6EC8"/>
    <w:lvl w:ilvl="0" w:tplc="C14C1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543FE"/>
    <w:multiLevelType w:val="multilevel"/>
    <w:tmpl w:val="5AAA8368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249D52FE"/>
    <w:multiLevelType w:val="multilevel"/>
    <w:tmpl w:val="3B8E3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4F216BA1"/>
    <w:multiLevelType w:val="hybridMultilevel"/>
    <w:tmpl w:val="5296C174"/>
    <w:lvl w:ilvl="0" w:tplc="1654D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3455E6"/>
    <w:multiLevelType w:val="hybridMultilevel"/>
    <w:tmpl w:val="195C2CE6"/>
    <w:lvl w:ilvl="0" w:tplc="EA50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C3196"/>
    <w:multiLevelType w:val="multilevel"/>
    <w:tmpl w:val="AEDC9A18"/>
    <w:lvl w:ilvl="0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F"/>
    <w:rsid w:val="00080F52"/>
    <w:rsid w:val="00084718"/>
    <w:rsid w:val="000B145F"/>
    <w:rsid w:val="0014634A"/>
    <w:rsid w:val="0028332F"/>
    <w:rsid w:val="003C0ED1"/>
    <w:rsid w:val="00434798"/>
    <w:rsid w:val="004C7AF8"/>
    <w:rsid w:val="005917D4"/>
    <w:rsid w:val="005B1C29"/>
    <w:rsid w:val="005F3A2A"/>
    <w:rsid w:val="0061129E"/>
    <w:rsid w:val="0061225E"/>
    <w:rsid w:val="006253EE"/>
    <w:rsid w:val="006510C5"/>
    <w:rsid w:val="006F3A98"/>
    <w:rsid w:val="007E37A6"/>
    <w:rsid w:val="00854181"/>
    <w:rsid w:val="00906C27"/>
    <w:rsid w:val="009B7FFD"/>
    <w:rsid w:val="009C472D"/>
    <w:rsid w:val="00A17643"/>
    <w:rsid w:val="00A32903"/>
    <w:rsid w:val="00A33E0F"/>
    <w:rsid w:val="00A5288D"/>
    <w:rsid w:val="00A6484A"/>
    <w:rsid w:val="00AB123B"/>
    <w:rsid w:val="00AE1773"/>
    <w:rsid w:val="00AE438D"/>
    <w:rsid w:val="00AF279A"/>
    <w:rsid w:val="00B25334"/>
    <w:rsid w:val="00B92A37"/>
    <w:rsid w:val="00BE2C05"/>
    <w:rsid w:val="00C17A72"/>
    <w:rsid w:val="00C24C38"/>
    <w:rsid w:val="00CF61A2"/>
    <w:rsid w:val="00D175DD"/>
    <w:rsid w:val="00D64EAF"/>
    <w:rsid w:val="00D767CA"/>
    <w:rsid w:val="00E371FD"/>
    <w:rsid w:val="00E856F5"/>
    <w:rsid w:val="00F31146"/>
    <w:rsid w:val="00F93C64"/>
    <w:rsid w:val="00FB3A79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1649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8332F"/>
    <w:pPr>
      <w:widowControl w:val="0"/>
      <w:suppressAutoHyphens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31146"/>
  </w:style>
  <w:style w:type="character" w:styleId="a4">
    <w:name w:val="Hyperlink"/>
    <w:uiPriority w:val="99"/>
    <w:unhideWhenUsed/>
    <w:rsid w:val="00F311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146"/>
    <w:pPr>
      <w:widowControl w:val="0"/>
      <w:autoSpaceDE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14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nhideWhenUsed/>
    <w:rsid w:val="00F3114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rsid w:val="00F31146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nhideWhenUsed/>
    <w:rsid w:val="00F3114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F3114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D64EA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E1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FE1649"/>
  </w:style>
  <w:style w:type="character" w:customStyle="1" w:styleId="WW8Num2z0">
    <w:name w:val="WW8Num2z0"/>
    <w:rsid w:val="00FE1649"/>
    <w:rPr>
      <w:rFonts w:ascii="Symbol" w:hAnsi="Symbol"/>
    </w:rPr>
  </w:style>
  <w:style w:type="character" w:customStyle="1" w:styleId="WW8Num2z1">
    <w:name w:val="WW8Num2z1"/>
    <w:rsid w:val="00FE1649"/>
    <w:rPr>
      <w:rFonts w:ascii="Courier New" w:hAnsi="Courier New" w:cs="Courier New"/>
    </w:rPr>
  </w:style>
  <w:style w:type="character" w:customStyle="1" w:styleId="WW8Num2z2">
    <w:name w:val="WW8Num2z2"/>
    <w:rsid w:val="00FE1649"/>
    <w:rPr>
      <w:rFonts w:ascii="Wingdings" w:hAnsi="Wingdings"/>
    </w:rPr>
  </w:style>
  <w:style w:type="character" w:customStyle="1" w:styleId="12">
    <w:name w:val="Основной шрифт абзаца1"/>
    <w:rsid w:val="00FE1649"/>
  </w:style>
  <w:style w:type="character" w:styleId="ab">
    <w:name w:val="page number"/>
    <w:basedOn w:val="12"/>
    <w:semiHidden/>
    <w:rsid w:val="00FE1649"/>
  </w:style>
  <w:style w:type="character" w:customStyle="1" w:styleId="20">
    <w:name w:val="Знак Знак2"/>
    <w:rsid w:val="00FE1649"/>
    <w:rPr>
      <w:rFonts w:ascii="Arial" w:hAnsi="Arial" w:cs="Arial"/>
      <w:lang w:val="ru-RU" w:eastAsia="ar-SA" w:bidi="ar-SA"/>
    </w:rPr>
  </w:style>
  <w:style w:type="paragraph" w:customStyle="1" w:styleId="ac">
    <w:basedOn w:val="a"/>
    <w:next w:val="ad"/>
    <w:rsid w:val="00FE1649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ae"/>
    <w:semiHidden/>
    <w:rsid w:val="00FE1649"/>
    <w:pPr>
      <w:widowControl w:val="0"/>
      <w:autoSpaceDE w:val="0"/>
      <w:spacing w:after="120"/>
    </w:pPr>
    <w:rPr>
      <w:rFonts w:ascii="Arial" w:hAnsi="Arial" w:cs="Arial"/>
    </w:rPr>
  </w:style>
  <w:style w:type="character" w:customStyle="1" w:styleId="ae">
    <w:name w:val="Основной текст Знак"/>
    <w:basedOn w:val="a0"/>
    <w:link w:val="ad"/>
    <w:semiHidden/>
    <w:rsid w:val="00FE1649"/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List"/>
    <w:basedOn w:val="ad"/>
    <w:semiHidden/>
    <w:rsid w:val="00FE1649"/>
    <w:rPr>
      <w:rFonts w:cs="Tahoma"/>
    </w:rPr>
  </w:style>
  <w:style w:type="paragraph" w:customStyle="1" w:styleId="13">
    <w:name w:val="Название1"/>
    <w:basedOn w:val="a"/>
    <w:rsid w:val="00FE1649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FE1649"/>
    <w:pPr>
      <w:widowControl w:val="0"/>
      <w:suppressLineNumbers/>
      <w:autoSpaceDE w:val="0"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rsid w:val="00FE1649"/>
    <w:pPr>
      <w:ind w:right="-284" w:firstLine="720"/>
      <w:jc w:val="both"/>
    </w:pPr>
    <w:rPr>
      <w:sz w:val="28"/>
    </w:rPr>
  </w:style>
  <w:style w:type="paragraph" w:customStyle="1" w:styleId="15">
    <w:name w:val="Красная строка1"/>
    <w:basedOn w:val="ad"/>
    <w:rsid w:val="00FE1649"/>
    <w:pPr>
      <w:ind w:firstLine="210"/>
    </w:pPr>
  </w:style>
  <w:style w:type="paragraph" w:styleId="af0">
    <w:name w:val="Body Text Indent"/>
    <w:basedOn w:val="a"/>
    <w:link w:val="af1"/>
    <w:semiHidden/>
    <w:rsid w:val="00FE1649"/>
    <w:pPr>
      <w:widowControl w:val="0"/>
      <w:autoSpaceDE w:val="0"/>
      <w:spacing w:after="120"/>
      <w:ind w:left="283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semiHidden/>
    <w:rsid w:val="00FE164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Title">
    <w:name w:val="ConsTitle"/>
    <w:rsid w:val="00FE1649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FE164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FE16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Знак Знак Знак"/>
    <w:basedOn w:val="a"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af5">
    <w:name w:val="Содержимое таблицы"/>
    <w:basedOn w:val="a"/>
    <w:rsid w:val="00FE1649"/>
    <w:pPr>
      <w:widowControl w:val="0"/>
      <w:suppressLineNumbers/>
      <w:autoSpaceDE w:val="0"/>
    </w:pPr>
    <w:rPr>
      <w:rFonts w:ascii="Arial" w:hAnsi="Arial" w:cs="Arial"/>
    </w:rPr>
  </w:style>
  <w:style w:type="paragraph" w:customStyle="1" w:styleId="af6">
    <w:name w:val="Заголовок таблицы"/>
    <w:basedOn w:val="af5"/>
    <w:rsid w:val="00FE1649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rsid w:val="00FE1649"/>
  </w:style>
  <w:style w:type="character" w:customStyle="1" w:styleId="21">
    <w:name w:val="Основной текст (2)_"/>
    <w:link w:val="210"/>
    <w:rsid w:val="00FE164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4"/>
    <w:rsid w:val="00FE164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FE1649"/>
    <w:pPr>
      <w:widowControl w:val="0"/>
      <w:shd w:val="clear" w:color="auto" w:fill="FFFFFF"/>
      <w:suppressAutoHyphens w:val="0"/>
      <w:spacing w:before="300" w:after="8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8">
    <w:name w:val="List Paragraph"/>
    <w:basedOn w:val="a"/>
    <w:link w:val="af9"/>
    <w:uiPriority w:val="34"/>
    <w:qFormat/>
    <w:rsid w:val="00FE16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locked/>
    <w:rsid w:val="00FE1649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1649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8332F"/>
    <w:pPr>
      <w:widowControl w:val="0"/>
      <w:suppressAutoHyphens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31146"/>
  </w:style>
  <w:style w:type="character" w:styleId="a4">
    <w:name w:val="Hyperlink"/>
    <w:uiPriority w:val="99"/>
    <w:unhideWhenUsed/>
    <w:rsid w:val="00F311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146"/>
    <w:pPr>
      <w:widowControl w:val="0"/>
      <w:autoSpaceDE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14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nhideWhenUsed/>
    <w:rsid w:val="00F3114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rsid w:val="00F31146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footer"/>
    <w:basedOn w:val="a"/>
    <w:link w:val="aa"/>
    <w:unhideWhenUsed/>
    <w:rsid w:val="00F3114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F3114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D64EA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E1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">
    <w:name w:val="Нет списка2"/>
    <w:next w:val="a2"/>
    <w:uiPriority w:val="99"/>
    <w:semiHidden/>
    <w:unhideWhenUsed/>
    <w:rsid w:val="00FE1649"/>
  </w:style>
  <w:style w:type="character" w:customStyle="1" w:styleId="WW8Num2z0">
    <w:name w:val="WW8Num2z0"/>
    <w:rsid w:val="00FE1649"/>
    <w:rPr>
      <w:rFonts w:ascii="Symbol" w:hAnsi="Symbol"/>
    </w:rPr>
  </w:style>
  <w:style w:type="character" w:customStyle="1" w:styleId="WW8Num2z1">
    <w:name w:val="WW8Num2z1"/>
    <w:rsid w:val="00FE1649"/>
    <w:rPr>
      <w:rFonts w:ascii="Courier New" w:hAnsi="Courier New" w:cs="Courier New"/>
    </w:rPr>
  </w:style>
  <w:style w:type="character" w:customStyle="1" w:styleId="WW8Num2z2">
    <w:name w:val="WW8Num2z2"/>
    <w:rsid w:val="00FE1649"/>
    <w:rPr>
      <w:rFonts w:ascii="Wingdings" w:hAnsi="Wingdings"/>
    </w:rPr>
  </w:style>
  <w:style w:type="character" w:customStyle="1" w:styleId="12">
    <w:name w:val="Основной шрифт абзаца1"/>
    <w:rsid w:val="00FE1649"/>
  </w:style>
  <w:style w:type="character" w:styleId="ab">
    <w:name w:val="page number"/>
    <w:basedOn w:val="12"/>
    <w:semiHidden/>
    <w:rsid w:val="00FE1649"/>
  </w:style>
  <w:style w:type="character" w:customStyle="1" w:styleId="20">
    <w:name w:val="Знак Знак2"/>
    <w:rsid w:val="00FE1649"/>
    <w:rPr>
      <w:rFonts w:ascii="Arial" w:hAnsi="Arial" w:cs="Arial"/>
      <w:lang w:val="ru-RU" w:eastAsia="ar-SA" w:bidi="ar-SA"/>
    </w:rPr>
  </w:style>
  <w:style w:type="paragraph" w:customStyle="1" w:styleId="ac">
    <w:basedOn w:val="a"/>
    <w:next w:val="ad"/>
    <w:rsid w:val="00FE1649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ae"/>
    <w:semiHidden/>
    <w:rsid w:val="00FE1649"/>
    <w:pPr>
      <w:widowControl w:val="0"/>
      <w:autoSpaceDE w:val="0"/>
      <w:spacing w:after="120"/>
    </w:pPr>
    <w:rPr>
      <w:rFonts w:ascii="Arial" w:hAnsi="Arial" w:cs="Arial"/>
    </w:rPr>
  </w:style>
  <w:style w:type="character" w:customStyle="1" w:styleId="ae">
    <w:name w:val="Основной текст Знак"/>
    <w:basedOn w:val="a0"/>
    <w:link w:val="ad"/>
    <w:semiHidden/>
    <w:rsid w:val="00FE1649"/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List"/>
    <w:basedOn w:val="ad"/>
    <w:semiHidden/>
    <w:rsid w:val="00FE1649"/>
    <w:rPr>
      <w:rFonts w:cs="Tahoma"/>
    </w:rPr>
  </w:style>
  <w:style w:type="paragraph" w:customStyle="1" w:styleId="13">
    <w:name w:val="Название1"/>
    <w:basedOn w:val="a"/>
    <w:rsid w:val="00FE1649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FE1649"/>
    <w:pPr>
      <w:widowControl w:val="0"/>
      <w:suppressLineNumbers/>
      <w:autoSpaceDE w:val="0"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rsid w:val="00FE1649"/>
    <w:pPr>
      <w:ind w:right="-284" w:firstLine="720"/>
      <w:jc w:val="both"/>
    </w:pPr>
    <w:rPr>
      <w:sz w:val="28"/>
    </w:rPr>
  </w:style>
  <w:style w:type="paragraph" w:customStyle="1" w:styleId="15">
    <w:name w:val="Красная строка1"/>
    <w:basedOn w:val="ad"/>
    <w:rsid w:val="00FE1649"/>
    <w:pPr>
      <w:ind w:firstLine="210"/>
    </w:pPr>
  </w:style>
  <w:style w:type="paragraph" w:styleId="af0">
    <w:name w:val="Body Text Indent"/>
    <w:basedOn w:val="a"/>
    <w:link w:val="af1"/>
    <w:semiHidden/>
    <w:rsid w:val="00FE1649"/>
    <w:pPr>
      <w:widowControl w:val="0"/>
      <w:autoSpaceDE w:val="0"/>
      <w:spacing w:after="120"/>
      <w:ind w:left="283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semiHidden/>
    <w:rsid w:val="00FE164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Title">
    <w:name w:val="ConsTitle"/>
    <w:rsid w:val="00FE1649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FE1649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FE16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4">
    <w:name w:val="Знак Знак Знак"/>
    <w:basedOn w:val="a"/>
    <w:rsid w:val="00FE1649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af5">
    <w:name w:val="Содержимое таблицы"/>
    <w:basedOn w:val="a"/>
    <w:rsid w:val="00FE1649"/>
    <w:pPr>
      <w:widowControl w:val="0"/>
      <w:suppressLineNumbers/>
      <w:autoSpaceDE w:val="0"/>
    </w:pPr>
    <w:rPr>
      <w:rFonts w:ascii="Arial" w:hAnsi="Arial" w:cs="Arial"/>
    </w:rPr>
  </w:style>
  <w:style w:type="paragraph" w:customStyle="1" w:styleId="af6">
    <w:name w:val="Заголовок таблицы"/>
    <w:basedOn w:val="af5"/>
    <w:rsid w:val="00FE1649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rsid w:val="00FE1649"/>
  </w:style>
  <w:style w:type="character" w:customStyle="1" w:styleId="21">
    <w:name w:val="Основной текст (2)_"/>
    <w:link w:val="210"/>
    <w:rsid w:val="00FE164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4">
    <w:name w:val="Основной текст (2)4"/>
    <w:rsid w:val="00FE164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link w:val="21"/>
    <w:rsid w:val="00FE1649"/>
    <w:pPr>
      <w:widowControl w:val="0"/>
      <w:shd w:val="clear" w:color="auto" w:fill="FFFFFF"/>
      <w:suppressAutoHyphens w:val="0"/>
      <w:spacing w:before="300" w:after="84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8">
    <w:name w:val="List Paragraph"/>
    <w:basedOn w:val="a"/>
    <w:link w:val="af9"/>
    <w:uiPriority w:val="34"/>
    <w:qFormat/>
    <w:rsid w:val="00FE16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Абзац списка Знак"/>
    <w:link w:val="af8"/>
    <w:uiPriority w:val="34"/>
    <w:locked/>
    <w:rsid w:val="00FE164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dino.oumi@yandex.ru" TargetMode="External"/><Relationship Id="rId13" Type="http://schemas.openxmlformats.org/officeDocument/2006/relationships/hyperlink" Target="mailto:priem-borodin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rodino.oumi@yandex.ru" TargetMode="External"/><Relationship Id="rId12" Type="http://schemas.openxmlformats.org/officeDocument/2006/relationships/hyperlink" Target="mailto:priem-borodino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orodino.oumi@yandex.ru" TargetMode="External"/><Relationship Id="rId11" Type="http://schemas.openxmlformats.org/officeDocument/2006/relationships/hyperlink" Target="mailto:bschool_01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t.b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chool_01@mail.ru" TargetMode="External"/><Relationship Id="rId14" Type="http://schemas.openxmlformats.org/officeDocument/2006/relationships/hyperlink" Target="consultantplus://offline/ref=FCE60A67C4F11042AAC0CB7B0284A8E4202F8A19878DF9C4E257C5E509B178BC12A61962E1AABB939720479B7DDEE9A4DFZF3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7442</Words>
  <Characters>42420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5</cp:revision>
  <cp:lastPrinted>2024-10-25T07:31:00Z</cp:lastPrinted>
  <dcterms:created xsi:type="dcterms:W3CDTF">2024-11-18T07:18:00Z</dcterms:created>
  <dcterms:modified xsi:type="dcterms:W3CDTF">2024-12-10T02:14:00Z</dcterms:modified>
</cp:coreProperties>
</file>