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FF" w:rsidRDefault="003734FF" w:rsidP="00180411">
      <w:pPr>
        <w:jc w:val="center"/>
        <w:rPr>
          <w:rFonts w:ascii="Arial" w:hAnsi="Arial" w:cs="Arial"/>
          <w:b/>
          <w:sz w:val="24"/>
        </w:rPr>
      </w:pPr>
    </w:p>
    <w:p w:rsidR="0049237C" w:rsidRDefault="0049237C" w:rsidP="0049237C">
      <w:pPr>
        <w:jc w:val="center"/>
        <w:rPr>
          <w:rFonts w:ascii="Arial" w:hAnsi="Arial" w:cs="Arial"/>
          <w:b/>
          <w:sz w:val="24"/>
        </w:rPr>
      </w:pP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КРАСНОЯРСКИЙ КРАЙ</w:t>
      </w: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АДМИНИСТРАЦИЯ ГОРОДА БОРОДИНО</w:t>
      </w: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ПОСТАНОВЛЕНИЕ</w:t>
      </w:r>
    </w:p>
    <w:p w:rsidR="0049237C" w:rsidRPr="00F25E1C" w:rsidRDefault="0049237C" w:rsidP="0049237C">
      <w:pPr>
        <w:jc w:val="center"/>
        <w:rPr>
          <w:rFonts w:ascii="Arial" w:hAnsi="Arial" w:cs="Arial"/>
          <w:sz w:val="24"/>
        </w:rPr>
      </w:pPr>
    </w:p>
    <w:p w:rsidR="0049237C" w:rsidRPr="00F25E1C" w:rsidRDefault="00000B66" w:rsidP="0049237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02.10.2020 </w:t>
      </w:r>
      <w:r>
        <w:rPr>
          <w:rFonts w:ascii="Arial" w:hAnsi="Arial" w:cs="Arial"/>
          <w:sz w:val="24"/>
        </w:rPr>
        <w:tab/>
      </w:r>
      <w:r w:rsidR="0049237C" w:rsidRPr="00F25E1C">
        <w:rPr>
          <w:rFonts w:ascii="Arial" w:hAnsi="Arial" w:cs="Arial"/>
          <w:sz w:val="24"/>
        </w:rPr>
        <w:t xml:space="preserve">г. Бородино </w:t>
      </w:r>
      <w:r>
        <w:rPr>
          <w:rFonts w:ascii="Arial" w:hAnsi="Arial" w:cs="Arial"/>
          <w:sz w:val="24"/>
        </w:rPr>
        <w:tab/>
        <w:t>№ 672</w:t>
      </w:r>
    </w:p>
    <w:p w:rsidR="0018041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6875" w:rsidRPr="00B702C4" w:rsidRDefault="00006875" w:rsidP="00180411">
      <w:pPr>
        <w:ind w:firstLine="709"/>
        <w:jc w:val="center"/>
        <w:rPr>
          <w:rFonts w:ascii="Arial" w:hAnsi="Arial" w:cs="Arial"/>
          <w:sz w:val="24"/>
        </w:rPr>
      </w:pPr>
    </w:p>
    <w:p w:rsidR="00180411" w:rsidRPr="008F3D21" w:rsidRDefault="00180411" w:rsidP="008F3D21">
      <w:pPr>
        <w:tabs>
          <w:tab w:val="left" w:pos="9360"/>
        </w:tabs>
        <w:ind w:right="-1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sz w:val="24"/>
        </w:rPr>
        <w:t xml:space="preserve">О внесении изменения в </w:t>
      </w:r>
      <w:r w:rsidR="00026EEC" w:rsidRPr="008F3D21">
        <w:rPr>
          <w:rFonts w:ascii="Arial" w:hAnsi="Arial" w:cs="Arial"/>
          <w:sz w:val="24"/>
        </w:rPr>
        <w:t xml:space="preserve">приложение к </w:t>
      </w:r>
      <w:r w:rsidRPr="008F3D21">
        <w:rPr>
          <w:rFonts w:ascii="Arial" w:hAnsi="Arial" w:cs="Arial"/>
          <w:sz w:val="24"/>
        </w:rPr>
        <w:t>постановлени</w:t>
      </w:r>
      <w:r w:rsidR="00026EEC" w:rsidRPr="008F3D21">
        <w:rPr>
          <w:rFonts w:ascii="Arial" w:hAnsi="Arial" w:cs="Arial"/>
          <w:sz w:val="24"/>
        </w:rPr>
        <w:t>ю</w:t>
      </w:r>
      <w:r w:rsidRPr="008F3D21">
        <w:rPr>
          <w:rFonts w:ascii="Arial" w:hAnsi="Arial" w:cs="Arial"/>
          <w:sz w:val="24"/>
        </w:rPr>
        <w:t xml:space="preserve"> администрации города Бородино от 01.11.2013 № 1202 «Об утверждении Муниципальной программы «Развитие образования города Бородино» </w:t>
      </w:r>
    </w:p>
    <w:p w:rsidR="00180411" w:rsidRDefault="00180411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006875" w:rsidRPr="008F3D21" w:rsidRDefault="00006875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8F3D21" w:rsidRDefault="0019231C" w:rsidP="00B67DCB">
      <w:pPr>
        <w:pStyle w:val="af1"/>
        <w:spacing w:after="0"/>
        <w:ind w:firstLine="709"/>
        <w:jc w:val="both"/>
        <w:rPr>
          <w:rFonts w:ascii="Arial" w:hAnsi="Arial" w:cs="Arial"/>
        </w:rPr>
      </w:pPr>
      <w:proofErr w:type="gramStart"/>
      <w:r w:rsidRPr="00B1527B">
        <w:rPr>
          <w:rFonts w:ascii="Arial" w:hAnsi="Arial" w:cs="Arial"/>
        </w:rPr>
        <w:t>В соответствии со ст</w:t>
      </w:r>
      <w:r w:rsidR="0049237C" w:rsidRPr="00B1527B">
        <w:rPr>
          <w:rFonts w:ascii="Arial" w:hAnsi="Arial" w:cs="Arial"/>
        </w:rPr>
        <w:t xml:space="preserve">. </w:t>
      </w:r>
      <w:r w:rsidRPr="00B1527B">
        <w:rPr>
          <w:rFonts w:ascii="Arial" w:hAnsi="Arial" w:cs="Arial"/>
        </w:rPr>
        <w:t xml:space="preserve">179 Бюджетного кодекса Российской Федерации, </w:t>
      </w:r>
      <w:r w:rsidR="00B1527B">
        <w:rPr>
          <w:rFonts w:ascii="Arial" w:hAnsi="Arial" w:cs="Arial"/>
        </w:rPr>
        <w:t xml:space="preserve">                 решением </w:t>
      </w:r>
      <w:r w:rsidR="00B1527B" w:rsidRPr="00B1527B">
        <w:rPr>
          <w:rFonts w:ascii="Arial" w:hAnsi="Arial" w:cs="Arial"/>
        </w:rPr>
        <w:t>Бородинского городского Совета депутатов от 2</w:t>
      </w:r>
      <w:r w:rsidR="00B1527B">
        <w:rPr>
          <w:rFonts w:ascii="Arial" w:hAnsi="Arial" w:cs="Arial"/>
        </w:rPr>
        <w:t>8</w:t>
      </w:r>
      <w:r w:rsidR="00B1527B" w:rsidRPr="00B1527B">
        <w:rPr>
          <w:rFonts w:ascii="Arial" w:hAnsi="Arial" w:cs="Arial"/>
        </w:rPr>
        <w:t>.</w:t>
      </w:r>
      <w:r w:rsidR="00B1527B">
        <w:rPr>
          <w:rFonts w:ascii="Arial" w:hAnsi="Arial" w:cs="Arial"/>
        </w:rPr>
        <w:t>08</w:t>
      </w:r>
      <w:r w:rsidR="00B1527B" w:rsidRPr="00B1527B">
        <w:rPr>
          <w:rFonts w:ascii="Arial" w:hAnsi="Arial" w:cs="Arial"/>
        </w:rPr>
        <w:t>.20</w:t>
      </w:r>
      <w:r w:rsidR="00B1527B">
        <w:rPr>
          <w:rFonts w:ascii="Arial" w:hAnsi="Arial" w:cs="Arial"/>
        </w:rPr>
        <w:t>20</w:t>
      </w:r>
      <w:r w:rsidR="00B1527B" w:rsidRPr="00B1527B">
        <w:rPr>
          <w:rFonts w:ascii="Arial" w:hAnsi="Arial" w:cs="Arial"/>
        </w:rPr>
        <w:t xml:space="preserve"> № 3</w:t>
      </w:r>
      <w:r w:rsidR="00B1527B">
        <w:rPr>
          <w:rFonts w:ascii="Arial" w:hAnsi="Arial" w:cs="Arial"/>
        </w:rPr>
        <w:t>4</w:t>
      </w:r>
      <w:r w:rsidR="00B1527B" w:rsidRPr="00B1527B">
        <w:rPr>
          <w:rFonts w:ascii="Arial" w:hAnsi="Arial" w:cs="Arial"/>
        </w:rPr>
        <w:t>-3</w:t>
      </w:r>
      <w:r w:rsidR="00B67DCB">
        <w:rPr>
          <w:rFonts w:ascii="Arial" w:hAnsi="Arial" w:cs="Arial"/>
        </w:rPr>
        <w:t>8</w:t>
      </w:r>
      <w:r w:rsidR="00B1527B" w:rsidRPr="00B1527B">
        <w:rPr>
          <w:rFonts w:ascii="Arial" w:hAnsi="Arial" w:cs="Arial"/>
        </w:rPr>
        <w:t xml:space="preserve">4р </w:t>
      </w:r>
      <w:r w:rsidR="00B67DCB">
        <w:rPr>
          <w:rFonts w:ascii="Arial" w:hAnsi="Arial" w:cs="Arial"/>
        </w:rPr>
        <w:t xml:space="preserve">             «</w:t>
      </w:r>
      <w:r w:rsidR="00B1527B" w:rsidRPr="00B1527B">
        <w:rPr>
          <w:rFonts w:ascii="Arial" w:hAnsi="Arial" w:cs="Arial"/>
        </w:rPr>
        <w:t>О внесении изменений и дополнений в решение Бородинского городского Совета депутатов от 20.12.2019 № 31-342р</w:t>
      </w:r>
      <w:r w:rsidR="00B1527B">
        <w:rPr>
          <w:rFonts w:ascii="Arial" w:hAnsi="Arial" w:cs="Arial"/>
        </w:rPr>
        <w:t xml:space="preserve"> </w:t>
      </w:r>
      <w:r w:rsidR="00B1527B" w:rsidRPr="00B1527B">
        <w:rPr>
          <w:rFonts w:ascii="Arial" w:hAnsi="Arial" w:cs="Arial"/>
        </w:rPr>
        <w:t xml:space="preserve">«О бюджете города Бородино на 2020 год </w:t>
      </w:r>
      <w:r w:rsidR="00B67DCB">
        <w:rPr>
          <w:rFonts w:ascii="Arial" w:hAnsi="Arial" w:cs="Arial"/>
        </w:rPr>
        <w:t xml:space="preserve">               </w:t>
      </w:r>
      <w:r w:rsidR="00B1527B" w:rsidRPr="00B1527B">
        <w:rPr>
          <w:rFonts w:ascii="Arial" w:hAnsi="Arial" w:cs="Arial"/>
        </w:rPr>
        <w:t>и плановый период 2021-2022 годов»</w:t>
      </w:r>
      <w:r w:rsidR="00B67DCB">
        <w:rPr>
          <w:rFonts w:ascii="Arial" w:hAnsi="Arial" w:cs="Arial"/>
        </w:rPr>
        <w:t xml:space="preserve">, </w:t>
      </w:r>
      <w:r w:rsidRPr="00B1527B">
        <w:rPr>
          <w:rFonts w:ascii="Arial" w:hAnsi="Arial" w:cs="Arial"/>
        </w:rPr>
        <w:t>постановлением администрации города Бородино от 23.07.2013 № 760 «Об утверждении Порядка</w:t>
      </w:r>
      <w:r w:rsidRPr="008F3D21">
        <w:rPr>
          <w:rFonts w:ascii="Arial" w:hAnsi="Arial" w:cs="Arial"/>
        </w:rPr>
        <w:t xml:space="preserve"> принятия решений </w:t>
      </w:r>
      <w:r w:rsidR="00B67DCB">
        <w:rPr>
          <w:rFonts w:ascii="Arial" w:hAnsi="Arial" w:cs="Arial"/>
        </w:rPr>
        <w:t xml:space="preserve">                    </w:t>
      </w:r>
      <w:r w:rsidRPr="008F3D21">
        <w:rPr>
          <w:rFonts w:ascii="Arial" w:hAnsi="Arial" w:cs="Arial"/>
        </w:rPr>
        <w:t>о разработке муниципальных программ города</w:t>
      </w:r>
      <w:proofErr w:type="gramEnd"/>
      <w:r w:rsidRPr="008F3D21">
        <w:rPr>
          <w:rFonts w:ascii="Arial" w:hAnsi="Arial" w:cs="Arial"/>
        </w:rPr>
        <w:t xml:space="preserve"> Бородино, их формировании </w:t>
      </w:r>
      <w:r w:rsidR="00B67DCB">
        <w:rPr>
          <w:rFonts w:ascii="Arial" w:hAnsi="Arial" w:cs="Arial"/>
        </w:rPr>
        <w:t xml:space="preserve">                     </w:t>
      </w:r>
      <w:r w:rsidRPr="008F3D21">
        <w:rPr>
          <w:rFonts w:ascii="Arial" w:hAnsi="Arial" w:cs="Arial"/>
        </w:rPr>
        <w:t xml:space="preserve">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="00B67DCB">
        <w:rPr>
          <w:rFonts w:ascii="Arial" w:hAnsi="Arial" w:cs="Arial"/>
        </w:rPr>
        <w:t xml:space="preserve">                            </w:t>
      </w:r>
      <w:r w:rsidRPr="008F3D21">
        <w:rPr>
          <w:rFonts w:ascii="Arial" w:hAnsi="Arial" w:cs="Arial"/>
        </w:rPr>
        <w:t>на основании ст.</w:t>
      </w:r>
      <w:r w:rsidR="00F7589D">
        <w:rPr>
          <w:rFonts w:ascii="Arial" w:hAnsi="Arial" w:cs="Arial"/>
        </w:rPr>
        <w:t xml:space="preserve"> </w:t>
      </w:r>
      <w:r w:rsidRPr="008F3D21">
        <w:rPr>
          <w:rFonts w:ascii="Arial" w:hAnsi="Arial" w:cs="Arial"/>
        </w:rPr>
        <w:t>53 Устава города Бородино, ПОСТАНОВЛЯЮ:</w:t>
      </w:r>
    </w:p>
    <w:p w:rsidR="0019231C" w:rsidRPr="008F3D21" w:rsidRDefault="0019231C" w:rsidP="008F3D21">
      <w:pPr>
        <w:ind w:firstLine="709"/>
        <w:jc w:val="both"/>
        <w:rPr>
          <w:rFonts w:ascii="Arial" w:eastAsia="Calibri" w:hAnsi="Arial" w:cs="Arial"/>
          <w:color w:val="000000"/>
          <w:sz w:val="24"/>
        </w:rPr>
      </w:pPr>
      <w:r w:rsidRPr="008F3D21">
        <w:rPr>
          <w:rFonts w:ascii="Arial" w:hAnsi="Arial" w:cs="Arial"/>
          <w:color w:val="000000"/>
          <w:sz w:val="24"/>
        </w:rPr>
        <w:t xml:space="preserve">1. Внести в приложение к постановлению администрации города Бородино </w:t>
      </w:r>
      <w:r w:rsidR="00006907">
        <w:rPr>
          <w:rFonts w:ascii="Arial" w:hAnsi="Arial" w:cs="Arial"/>
          <w:color w:val="000000"/>
          <w:sz w:val="24"/>
        </w:rPr>
        <w:t xml:space="preserve">                </w:t>
      </w:r>
      <w:r w:rsidRPr="008F3D21">
        <w:rPr>
          <w:rFonts w:ascii="Arial" w:hAnsi="Arial" w:cs="Arial"/>
          <w:color w:val="000000"/>
          <w:sz w:val="24"/>
        </w:rPr>
        <w:t>от 01.11.2013 № 1202 «Об утверждении Муниципальной программы «Развитие образования города Бородино» следующие изменения:</w:t>
      </w:r>
    </w:p>
    <w:p w:rsidR="0019231C" w:rsidRPr="008F3D21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8F3D21">
        <w:rPr>
          <w:rFonts w:ascii="Arial" w:hAnsi="Arial" w:cs="Arial"/>
          <w:color w:val="000000"/>
          <w:sz w:val="24"/>
        </w:rPr>
        <w:t xml:space="preserve">1.1. В приложении «Муниципальная программа «Развитие образования города Бородино»: </w:t>
      </w:r>
    </w:p>
    <w:p w:rsidR="0019231C" w:rsidRPr="008F3D21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8F3D21">
        <w:rPr>
          <w:rFonts w:ascii="Arial" w:hAnsi="Arial" w:cs="Arial"/>
          <w:color w:val="000000"/>
          <w:sz w:val="24"/>
        </w:rPr>
        <w:t>1.1.1. В разделе 1 «Паспорт Муниципальной программы»: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color w:val="000000"/>
          <w:sz w:val="24"/>
        </w:rPr>
        <w:t xml:space="preserve">столбец 2 строки 10 </w:t>
      </w:r>
      <w:r w:rsidRPr="000103B0">
        <w:rPr>
          <w:rFonts w:ascii="Arial" w:hAnsi="Arial" w:cs="Arial"/>
          <w:color w:val="000000"/>
          <w:sz w:val="24"/>
        </w:rPr>
        <w:t xml:space="preserve">изложить в следующей редакции: «Объем </w:t>
      </w:r>
      <w:r w:rsidRPr="00C32564">
        <w:rPr>
          <w:rFonts w:ascii="Arial" w:hAnsi="Arial" w:cs="Arial"/>
          <w:color w:val="000000"/>
          <w:sz w:val="24"/>
        </w:rPr>
        <w:t>финансирования программы составит 2 </w:t>
      </w:r>
      <w:r w:rsidR="003E2199" w:rsidRPr="00C32564">
        <w:rPr>
          <w:rFonts w:ascii="Arial" w:hAnsi="Arial" w:cs="Arial"/>
          <w:color w:val="000000"/>
          <w:sz w:val="24"/>
        </w:rPr>
        <w:t>7</w:t>
      </w:r>
      <w:r w:rsidR="00FB7C99" w:rsidRPr="00C32564">
        <w:rPr>
          <w:rFonts w:ascii="Arial" w:hAnsi="Arial" w:cs="Arial"/>
          <w:color w:val="000000"/>
          <w:sz w:val="24"/>
        </w:rPr>
        <w:t>7</w:t>
      </w:r>
      <w:r w:rsidR="003E2199" w:rsidRPr="00C32564">
        <w:rPr>
          <w:rFonts w:ascii="Arial" w:hAnsi="Arial" w:cs="Arial"/>
          <w:color w:val="000000"/>
          <w:sz w:val="24"/>
        </w:rPr>
        <w:t>8</w:t>
      </w:r>
      <w:r w:rsidRPr="00C32564">
        <w:rPr>
          <w:rFonts w:ascii="Arial" w:hAnsi="Arial" w:cs="Arial"/>
          <w:color w:val="000000"/>
          <w:sz w:val="24"/>
        </w:rPr>
        <w:t> </w:t>
      </w:r>
      <w:r w:rsidR="00FB7C99" w:rsidRPr="00C32564">
        <w:rPr>
          <w:rFonts w:ascii="Arial" w:hAnsi="Arial" w:cs="Arial"/>
          <w:color w:val="000000"/>
          <w:sz w:val="24"/>
        </w:rPr>
        <w:t>6</w:t>
      </w:r>
      <w:r w:rsidRPr="00C32564">
        <w:rPr>
          <w:rFonts w:ascii="Arial" w:hAnsi="Arial" w:cs="Arial"/>
          <w:color w:val="000000"/>
          <w:sz w:val="24"/>
        </w:rPr>
        <w:t>7</w:t>
      </w:r>
      <w:r w:rsidR="005B121A" w:rsidRPr="00C32564">
        <w:rPr>
          <w:rFonts w:ascii="Arial" w:hAnsi="Arial" w:cs="Arial"/>
          <w:color w:val="000000"/>
          <w:sz w:val="24"/>
        </w:rPr>
        <w:t>4 332,29</w:t>
      </w:r>
      <w:r w:rsidRPr="00C32564">
        <w:rPr>
          <w:rFonts w:ascii="Arial" w:hAnsi="Arial" w:cs="Arial"/>
          <w:color w:val="000000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рублей, в том числе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по годам реализации:</w:t>
      </w:r>
      <w:r w:rsidRPr="000103B0">
        <w:rPr>
          <w:rFonts w:ascii="Arial" w:hAnsi="Arial" w:cs="Arial"/>
          <w:sz w:val="24"/>
        </w:rPr>
        <w:tab/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- 286 523 368,12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- 269 508 092,98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- 274 331 671,21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- 281 425 150,25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- 311 424 540,05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- 3</w:t>
      </w:r>
      <w:r w:rsidR="00E62945" w:rsidRPr="000103B0">
        <w:rPr>
          <w:rFonts w:ascii="Arial" w:hAnsi="Arial" w:cs="Arial"/>
          <w:sz w:val="24"/>
        </w:rPr>
        <w:t>30</w:t>
      </w:r>
      <w:r w:rsidR="00CF5857" w:rsidRPr="000103B0">
        <w:rPr>
          <w:rFonts w:ascii="Arial" w:hAnsi="Arial" w:cs="Arial"/>
          <w:sz w:val="24"/>
        </w:rPr>
        <w:t xml:space="preserve"> 918 389,49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CF5857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8F1846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3</w:t>
      </w:r>
      <w:r w:rsidR="008A5720" w:rsidRPr="000103B0">
        <w:rPr>
          <w:rFonts w:ascii="Arial" w:hAnsi="Arial" w:cs="Arial"/>
          <w:sz w:val="24"/>
        </w:rPr>
        <w:t>41</w:t>
      </w:r>
      <w:r w:rsidRPr="000103B0">
        <w:rPr>
          <w:rFonts w:ascii="Arial" w:hAnsi="Arial" w:cs="Arial"/>
          <w:sz w:val="24"/>
        </w:rPr>
        <w:t> 8</w:t>
      </w:r>
      <w:r w:rsidR="008A5720" w:rsidRPr="000103B0">
        <w:rPr>
          <w:rFonts w:ascii="Arial" w:hAnsi="Arial" w:cs="Arial"/>
          <w:sz w:val="24"/>
        </w:rPr>
        <w:t>9</w:t>
      </w:r>
      <w:r w:rsidR="00C02760">
        <w:rPr>
          <w:rFonts w:ascii="Arial" w:hAnsi="Arial" w:cs="Arial"/>
          <w:sz w:val="24"/>
        </w:rPr>
        <w:t>4</w:t>
      </w:r>
      <w:r w:rsidRPr="000103B0">
        <w:rPr>
          <w:rFonts w:ascii="Arial" w:hAnsi="Arial" w:cs="Arial"/>
          <w:sz w:val="24"/>
        </w:rPr>
        <w:t> </w:t>
      </w:r>
      <w:r w:rsidR="00C02760">
        <w:rPr>
          <w:rFonts w:ascii="Arial" w:hAnsi="Arial" w:cs="Arial"/>
          <w:sz w:val="24"/>
        </w:rPr>
        <w:t>5</w:t>
      </w:r>
      <w:r w:rsidR="008A5720" w:rsidRPr="000103B0">
        <w:rPr>
          <w:rFonts w:ascii="Arial" w:hAnsi="Arial" w:cs="Arial"/>
          <w:sz w:val="24"/>
        </w:rPr>
        <w:t>0</w:t>
      </w:r>
      <w:r w:rsidR="00C02760">
        <w:rPr>
          <w:rFonts w:ascii="Arial" w:hAnsi="Arial" w:cs="Arial"/>
          <w:sz w:val="24"/>
        </w:rPr>
        <w:t>7</w:t>
      </w:r>
      <w:r w:rsidRPr="000103B0">
        <w:rPr>
          <w:rFonts w:ascii="Arial" w:hAnsi="Arial" w:cs="Arial"/>
          <w:sz w:val="24"/>
        </w:rPr>
        <w:t>,</w:t>
      </w:r>
      <w:r w:rsidR="00C02760">
        <w:rPr>
          <w:rFonts w:ascii="Arial" w:hAnsi="Arial" w:cs="Arial"/>
          <w:sz w:val="24"/>
        </w:rPr>
        <w:t>25</w:t>
      </w:r>
      <w:r w:rsidRPr="000103B0">
        <w:rPr>
          <w:rFonts w:ascii="Arial" w:hAnsi="Arial" w:cs="Arial"/>
          <w:sz w:val="24"/>
        </w:rPr>
        <w:t xml:space="preserve"> </w:t>
      </w:r>
      <w:r w:rsidR="0019231C" w:rsidRPr="000103B0">
        <w:rPr>
          <w:rFonts w:ascii="Arial" w:hAnsi="Arial" w:cs="Arial"/>
          <w:sz w:val="24"/>
        </w:rPr>
        <w:t>рублей,</w:t>
      </w:r>
    </w:p>
    <w:p w:rsidR="00066AF8" w:rsidRPr="000103B0" w:rsidRDefault="00066AF8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</w:t>
      </w:r>
      <w:r w:rsidR="006D7232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6D7232" w:rsidRPr="000103B0">
        <w:rPr>
          <w:rFonts w:ascii="Arial" w:hAnsi="Arial" w:cs="Arial"/>
          <w:sz w:val="24"/>
        </w:rPr>
        <w:t>3</w:t>
      </w:r>
      <w:r w:rsidR="00F11E37" w:rsidRPr="000103B0">
        <w:rPr>
          <w:rFonts w:ascii="Arial" w:hAnsi="Arial" w:cs="Arial"/>
          <w:sz w:val="24"/>
        </w:rPr>
        <w:t>43</w:t>
      </w:r>
      <w:r w:rsidR="006D7232" w:rsidRPr="000103B0">
        <w:rPr>
          <w:rFonts w:ascii="Arial" w:hAnsi="Arial" w:cs="Arial"/>
          <w:sz w:val="24"/>
        </w:rPr>
        <w:t> </w:t>
      </w:r>
      <w:r w:rsidR="00F11E37" w:rsidRPr="000103B0">
        <w:rPr>
          <w:rFonts w:ascii="Arial" w:hAnsi="Arial" w:cs="Arial"/>
          <w:sz w:val="24"/>
        </w:rPr>
        <w:t>5</w:t>
      </w:r>
      <w:r w:rsidR="006D7232" w:rsidRPr="000103B0">
        <w:rPr>
          <w:rFonts w:ascii="Arial" w:hAnsi="Arial" w:cs="Arial"/>
          <w:sz w:val="24"/>
        </w:rPr>
        <w:t>4</w:t>
      </w:r>
      <w:r w:rsidR="00F11E37" w:rsidRPr="000103B0">
        <w:rPr>
          <w:rFonts w:ascii="Arial" w:hAnsi="Arial" w:cs="Arial"/>
          <w:sz w:val="24"/>
        </w:rPr>
        <w:t>4</w:t>
      </w:r>
      <w:r w:rsidR="006D7232" w:rsidRPr="000103B0">
        <w:rPr>
          <w:rFonts w:ascii="Arial" w:hAnsi="Arial" w:cs="Arial"/>
          <w:sz w:val="24"/>
        </w:rPr>
        <w:t> </w:t>
      </w:r>
      <w:r w:rsidR="00F11E37" w:rsidRPr="000103B0">
        <w:rPr>
          <w:rFonts w:ascii="Arial" w:hAnsi="Arial" w:cs="Arial"/>
          <w:sz w:val="24"/>
        </w:rPr>
        <w:t>0</w:t>
      </w:r>
      <w:r w:rsidR="006D7232" w:rsidRPr="000103B0">
        <w:rPr>
          <w:rFonts w:ascii="Arial" w:hAnsi="Arial" w:cs="Arial"/>
          <w:sz w:val="24"/>
        </w:rPr>
        <w:t xml:space="preserve">51,19 </w:t>
      </w:r>
      <w:r w:rsidRPr="000103B0">
        <w:rPr>
          <w:rFonts w:ascii="Arial" w:hAnsi="Arial" w:cs="Arial"/>
          <w:sz w:val="24"/>
        </w:rPr>
        <w:t>рублей,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066AF8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</w:t>
      </w:r>
      <w:r w:rsidR="00AB0F77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AB0F77" w:rsidRPr="000103B0">
        <w:rPr>
          <w:rFonts w:ascii="Arial" w:hAnsi="Arial" w:cs="Arial"/>
          <w:sz w:val="24"/>
        </w:rPr>
        <w:t>33</w:t>
      </w:r>
      <w:r w:rsidR="00411AA6" w:rsidRPr="000103B0">
        <w:rPr>
          <w:rFonts w:ascii="Arial" w:hAnsi="Arial" w:cs="Arial"/>
          <w:sz w:val="24"/>
        </w:rPr>
        <w:t>9</w:t>
      </w:r>
      <w:r w:rsidR="00AB0F77" w:rsidRPr="000103B0">
        <w:rPr>
          <w:rFonts w:ascii="Arial" w:hAnsi="Arial" w:cs="Arial"/>
          <w:sz w:val="24"/>
        </w:rPr>
        <w:t> </w:t>
      </w:r>
      <w:r w:rsidR="00411AA6" w:rsidRPr="000103B0">
        <w:rPr>
          <w:rFonts w:ascii="Arial" w:hAnsi="Arial" w:cs="Arial"/>
          <w:sz w:val="24"/>
        </w:rPr>
        <w:t>1</w:t>
      </w:r>
      <w:r w:rsidR="00AB0F77" w:rsidRPr="000103B0">
        <w:rPr>
          <w:rFonts w:ascii="Arial" w:hAnsi="Arial" w:cs="Arial"/>
          <w:sz w:val="24"/>
        </w:rPr>
        <w:t>0</w:t>
      </w:r>
      <w:r w:rsidR="00411AA6" w:rsidRPr="000103B0">
        <w:rPr>
          <w:rFonts w:ascii="Arial" w:hAnsi="Arial" w:cs="Arial"/>
          <w:sz w:val="24"/>
        </w:rPr>
        <w:t>4</w:t>
      </w:r>
      <w:r w:rsidR="00AB0F77" w:rsidRPr="000103B0">
        <w:rPr>
          <w:rFonts w:ascii="Arial" w:hAnsi="Arial" w:cs="Arial"/>
          <w:sz w:val="24"/>
        </w:rPr>
        <w:t> </w:t>
      </w:r>
      <w:r w:rsidR="00FB65C1" w:rsidRPr="000103B0">
        <w:rPr>
          <w:rFonts w:ascii="Arial" w:hAnsi="Arial" w:cs="Arial"/>
          <w:sz w:val="24"/>
        </w:rPr>
        <w:t>5</w:t>
      </w:r>
      <w:r w:rsidR="00AB0F77" w:rsidRPr="000103B0">
        <w:rPr>
          <w:rFonts w:ascii="Arial" w:hAnsi="Arial" w:cs="Arial"/>
          <w:sz w:val="24"/>
        </w:rPr>
        <w:t xml:space="preserve">61,75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Из них: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из средств федерального бюджета –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1867AA" w:rsidRPr="000103B0">
        <w:rPr>
          <w:rFonts w:ascii="Arial" w:hAnsi="Arial" w:cs="Arial"/>
          <w:sz w:val="24"/>
        </w:rPr>
        <w:t>38</w:t>
      </w:r>
      <w:r w:rsidR="001867AA" w:rsidRPr="000103B0">
        <w:rPr>
          <w:rFonts w:ascii="Arial" w:hAnsi="Arial" w:cs="Arial"/>
          <w:color w:val="FF0000"/>
          <w:sz w:val="24"/>
        </w:rPr>
        <w:t xml:space="preserve"> </w:t>
      </w:r>
      <w:r w:rsidR="00B70CA3" w:rsidRPr="000103B0">
        <w:rPr>
          <w:rFonts w:ascii="Arial" w:hAnsi="Arial" w:cs="Arial"/>
          <w:sz w:val="24"/>
        </w:rPr>
        <w:t>9</w:t>
      </w:r>
      <w:r w:rsidR="001867AA" w:rsidRPr="000103B0">
        <w:rPr>
          <w:rFonts w:ascii="Arial" w:hAnsi="Arial" w:cs="Arial"/>
          <w:sz w:val="24"/>
        </w:rPr>
        <w:t>23</w:t>
      </w:r>
      <w:r w:rsidR="00B70CA3" w:rsidRPr="000103B0">
        <w:rPr>
          <w:rFonts w:ascii="Arial" w:hAnsi="Arial" w:cs="Arial"/>
          <w:sz w:val="24"/>
        </w:rPr>
        <w:t> </w:t>
      </w:r>
      <w:r w:rsidR="001867AA" w:rsidRPr="000103B0">
        <w:rPr>
          <w:rFonts w:ascii="Arial" w:hAnsi="Arial" w:cs="Arial"/>
          <w:sz w:val="24"/>
        </w:rPr>
        <w:t>5</w:t>
      </w:r>
      <w:r w:rsidR="00B70CA3" w:rsidRPr="000103B0">
        <w:rPr>
          <w:rFonts w:ascii="Arial" w:hAnsi="Arial" w:cs="Arial"/>
          <w:sz w:val="24"/>
        </w:rPr>
        <w:t>52,74</w:t>
      </w:r>
      <w:r w:rsidR="00B70CA3"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2014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– 2 417 700,00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2016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2017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2018 году – 0,00 рублей;</w:t>
      </w:r>
    </w:p>
    <w:p w:rsidR="001923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2019 году – 0,00 рублей;</w:t>
      </w:r>
    </w:p>
    <w:p w:rsidR="0019231C" w:rsidRPr="000103B0" w:rsidRDefault="00FB1F7B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2020 году – </w:t>
      </w:r>
      <w:r w:rsidR="00942BB5" w:rsidRPr="000103B0">
        <w:rPr>
          <w:rFonts w:ascii="Arial" w:hAnsi="Arial" w:cs="Arial"/>
          <w:sz w:val="24"/>
        </w:rPr>
        <w:t>6 910 5</w:t>
      </w:r>
      <w:r w:rsidRPr="000103B0">
        <w:rPr>
          <w:rFonts w:ascii="Arial" w:hAnsi="Arial" w:cs="Arial"/>
          <w:sz w:val="24"/>
        </w:rPr>
        <w:t>80</w:t>
      </w:r>
      <w:r w:rsidR="0019231C" w:rsidRPr="000103B0">
        <w:rPr>
          <w:rFonts w:ascii="Arial" w:hAnsi="Arial" w:cs="Arial"/>
          <w:sz w:val="24"/>
        </w:rPr>
        <w:t>,</w:t>
      </w:r>
      <w:r w:rsidRPr="000103B0">
        <w:rPr>
          <w:rFonts w:ascii="Arial" w:hAnsi="Arial" w:cs="Arial"/>
          <w:sz w:val="24"/>
        </w:rPr>
        <w:t>15</w:t>
      </w:r>
      <w:r w:rsidR="0019231C" w:rsidRPr="000103B0">
        <w:rPr>
          <w:rFonts w:ascii="Arial" w:hAnsi="Arial" w:cs="Arial"/>
          <w:sz w:val="24"/>
        </w:rPr>
        <w:t xml:space="preserve"> рублей;</w:t>
      </w:r>
    </w:p>
    <w:p w:rsidR="00B70CA3" w:rsidRPr="000103B0" w:rsidRDefault="00B70CA3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2021</w:t>
      </w:r>
      <w:r w:rsidR="001677FE" w:rsidRPr="000103B0">
        <w:rPr>
          <w:rFonts w:ascii="Arial" w:hAnsi="Arial" w:cs="Arial"/>
          <w:sz w:val="24"/>
        </w:rPr>
        <w:t xml:space="preserve"> году – </w:t>
      </w:r>
      <w:r w:rsidR="00350BC5" w:rsidRPr="000103B0">
        <w:rPr>
          <w:rFonts w:ascii="Arial" w:hAnsi="Arial" w:cs="Arial"/>
          <w:sz w:val="24"/>
        </w:rPr>
        <w:t>17 0</w:t>
      </w:r>
      <w:r w:rsidR="001677FE" w:rsidRPr="000103B0">
        <w:rPr>
          <w:rFonts w:ascii="Arial" w:hAnsi="Arial" w:cs="Arial"/>
          <w:sz w:val="24"/>
        </w:rPr>
        <w:t>96 </w:t>
      </w:r>
      <w:r w:rsidR="00EE187B" w:rsidRPr="000103B0">
        <w:rPr>
          <w:rFonts w:ascii="Arial" w:hAnsi="Arial" w:cs="Arial"/>
          <w:sz w:val="24"/>
        </w:rPr>
        <w:t>0</w:t>
      </w:r>
      <w:r w:rsidR="001677FE" w:rsidRPr="000103B0">
        <w:rPr>
          <w:rFonts w:ascii="Arial" w:hAnsi="Arial" w:cs="Arial"/>
          <w:sz w:val="24"/>
        </w:rPr>
        <w:t xml:space="preserve">72,59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B70CA3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– </w:t>
      </w:r>
      <w:r w:rsidR="00997078" w:rsidRPr="000103B0">
        <w:rPr>
          <w:rFonts w:ascii="Arial" w:hAnsi="Arial" w:cs="Arial"/>
          <w:sz w:val="24"/>
        </w:rPr>
        <w:t>12 499 20</w:t>
      </w:r>
      <w:r w:rsidRPr="000103B0">
        <w:rPr>
          <w:rFonts w:ascii="Arial" w:hAnsi="Arial" w:cs="Arial"/>
          <w:sz w:val="24"/>
        </w:rPr>
        <w:t>0,00 рублей;</w:t>
      </w:r>
    </w:p>
    <w:p w:rsidR="00B129D0" w:rsidRDefault="00B129D0" w:rsidP="008F3D21">
      <w:pPr>
        <w:ind w:firstLine="709"/>
        <w:jc w:val="both"/>
        <w:rPr>
          <w:rFonts w:ascii="Arial" w:hAnsi="Arial" w:cs="Arial"/>
          <w:sz w:val="24"/>
        </w:rPr>
      </w:pPr>
    </w:p>
    <w:p w:rsidR="00B129D0" w:rsidRDefault="00B129D0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из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1</w:t>
      </w:r>
      <w:r w:rsidR="00AF2BEA" w:rsidRPr="000103B0">
        <w:rPr>
          <w:rFonts w:ascii="Arial" w:hAnsi="Arial" w:cs="Arial"/>
          <w:sz w:val="24"/>
        </w:rPr>
        <w:t> </w:t>
      </w:r>
      <w:r w:rsidR="00186FDA" w:rsidRPr="000103B0">
        <w:rPr>
          <w:rFonts w:ascii="Arial" w:hAnsi="Arial" w:cs="Arial"/>
          <w:sz w:val="24"/>
        </w:rPr>
        <w:t>7</w:t>
      </w:r>
      <w:r w:rsidR="00AF2BEA" w:rsidRPr="000103B0">
        <w:rPr>
          <w:rFonts w:ascii="Arial" w:hAnsi="Arial" w:cs="Arial"/>
          <w:sz w:val="24"/>
        </w:rPr>
        <w:t xml:space="preserve">93 </w:t>
      </w:r>
      <w:r w:rsidR="00186FDA" w:rsidRPr="000103B0">
        <w:rPr>
          <w:rFonts w:ascii="Arial" w:hAnsi="Arial" w:cs="Arial"/>
          <w:sz w:val="24"/>
        </w:rPr>
        <w:t>2</w:t>
      </w:r>
      <w:r w:rsidR="00AF2BEA" w:rsidRPr="000103B0">
        <w:rPr>
          <w:rFonts w:ascii="Arial" w:hAnsi="Arial" w:cs="Arial"/>
          <w:sz w:val="24"/>
        </w:rPr>
        <w:t>63</w:t>
      </w:r>
      <w:r w:rsidR="00186FDA" w:rsidRPr="000103B0">
        <w:rPr>
          <w:rFonts w:ascii="Arial" w:hAnsi="Arial" w:cs="Arial"/>
          <w:sz w:val="24"/>
        </w:rPr>
        <w:t> 7</w:t>
      </w:r>
      <w:r w:rsidR="00AF2BEA" w:rsidRPr="000103B0">
        <w:rPr>
          <w:rFonts w:ascii="Arial" w:hAnsi="Arial" w:cs="Arial"/>
          <w:sz w:val="24"/>
        </w:rPr>
        <w:t>04</w:t>
      </w:r>
      <w:r w:rsidR="00186FDA" w:rsidRPr="000103B0">
        <w:rPr>
          <w:rFonts w:ascii="Arial" w:hAnsi="Arial" w:cs="Arial"/>
          <w:sz w:val="24"/>
        </w:rPr>
        <w:t>,</w:t>
      </w:r>
      <w:r w:rsidR="00AF2BEA" w:rsidRPr="000103B0">
        <w:rPr>
          <w:rFonts w:ascii="Arial" w:hAnsi="Arial" w:cs="Arial"/>
          <w:sz w:val="24"/>
        </w:rPr>
        <w:t>0</w:t>
      </w:r>
      <w:r w:rsidR="00186FDA" w:rsidRPr="000103B0">
        <w:rPr>
          <w:rFonts w:ascii="Arial" w:hAnsi="Arial" w:cs="Arial"/>
          <w:sz w:val="24"/>
        </w:rPr>
        <w:t xml:space="preserve">9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2014 году – 187 099 155,16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– 156 547 259,27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2016 году – 187 049 369,34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2017 году – 193 139 404,54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2018 году – 208 720 534,67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2019 году – 21</w:t>
      </w:r>
      <w:r w:rsidR="00031A3C" w:rsidRPr="000103B0">
        <w:rPr>
          <w:rFonts w:ascii="Arial" w:hAnsi="Arial" w:cs="Arial"/>
          <w:sz w:val="24"/>
        </w:rPr>
        <w:t>9 510 591,</w:t>
      </w:r>
      <w:r w:rsidRPr="000103B0">
        <w:rPr>
          <w:rFonts w:ascii="Arial" w:hAnsi="Arial" w:cs="Arial"/>
          <w:sz w:val="24"/>
        </w:rPr>
        <w:t>5</w:t>
      </w:r>
      <w:r w:rsidR="00031A3C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2020 году – 2</w:t>
      </w:r>
      <w:r w:rsidR="006A24AE" w:rsidRPr="000103B0">
        <w:rPr>
          <w:rFonts w:ascii="Arial" w:hAnsi="Arial" w:cs="Arial"/>
          <w:sz w:val="24"/>
        </w:rPr>
        <w:t>1</w:t>
      </w:r>
      <w:r w:rsidR="00460992" w:rsidRPr="000103B0">
        <w:rPr>
          <w:rFonts w:ascii="Arial" w:hAnsi="Arial" w:cs="Arial"/>
          <w:sz w:val="24"/>
        </w:rPr>
        <w:t>7</w:t>
      </w:r>
      <w:r w:rsidR="006A24AE" w:rsidRPr="000103B0">
        <w:rPr>
          <w:rFonts w:ascii="Arial" w:hAnsi="Arial" w:cs="Arial"/>
          <w:sz w:val="24"/>
        </w:rPr>
        <w:t> 4</w:t>
      </w:r>
      <w:r w:rsidR="00460992" w:rsidRPr="000103B0">
        <w:rPr>
          <w:rFonts w:ascii="Arial" w:hAnsi="Arial" w:cs="Arial"/>
          <w:sz w:val="24"/>
        </w:rPr>
        <w:t>01</w:t>
      </w:r>
      <w:r w:rsidR="006A24AE" w:rsidRPr="000103B0">
        <w:rPr>
          <w:rFonts w:ascii="Arial" w:hAnsi="Arial" w:cs="Arial"/>
          <w:sz w:val="24"/>
        </w:rPr>
        <w:t> </w:t>
      </w:r>
      <w:r w:rsidR="00460992" w:rsidRPr="000103B0">
        <w:rPr>
          <w:rFonts w:ascii="Arial" w:hAnsi="Arial" w:cs="Arial"/>
          <w:sz w:val="24"/>
        </w:rPr>
        <w:t>1</w:t>
      </w:r>
      <w:r w:rsidR="006A24AE" w:rsidRPr="000103B0">
        <w:rPr>
          <w:rFonts w:ascii="Arial" w:hAnsi="Arial" w:cs="Arial"/>
          <w:sz w:val="24"/>
        </w:rPr>
        <w:t>4</w:t>
      </w:r>
      <w:r w:rsidR="00460992" w:rsidRPr="000103B0">
        <w:rPr>
          <w:rFonts w:ascii="Arial" w:hAnsi="Arial" w:cs="Arial"/>
          <w:sz w:val="24"/>
        </w:rPr>
        <w:t>8</w:t>
      </w:r>
      <w:r w:rsidR="006A24AE" w:rsidRPr="000103B0">
        <w:rPr>
          <w:rFonts w:ascii="Arial" w:hAnsi="Arial" w:cs="Arial"/>
          <w:sz w:val="24"/>
        </w:rPr>
        <w:t>,</w:t>
      </w:r>
      <w:r w:rsidR="00460992" w:rsidRPr="000103B0">
        <w:rPr>
          <w:rFonts w:ascii="Arial" w:hAnsi="Arial" w:cs="Arial"/>
          <w:sz w:val="24"/>
        </w:rPr>
        <w:t>9</w:t>
      </w:r>
      <w:r w:rsidR="006A24AE" w:rsidRPr="000103B0">
        <w:rPr>
          <w:rFonts w:ascii="Arial" w:hAnsi="Arial" w:cs="Arial"/>
          <w:sz w:val="24"/>
        </w:rPr>
        <w:t xml:space="preserve">3 </w:t>
      </w:r>
      <w:r w:rsidRPr="000103B0">
        <w:rPr>
          <w:rFonts w:ascii="Arial" w:hAnsi="Arial" w:cs="Arial"/>
          <w:sz w:val="24"/>
        </w:rPr>
        <w:t>рублей;</w:t>
      </w:r>
    </w:p>
    <w:p w:rsidR="00031A3C" w:rsidRPr="000103B0" w:rsidRDefault="00031A3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2021 году – 2</w:t>
      </w:r>
      <w:r w:rsidR="00B219BD" w:rsidRPr="000103B0">
        <w:rPr>
          <w:rFonts w:ascii="Arial" w:hAnsi="Arial" w:cs="Arial"/>
          <w:sz w:val="24"/>
        </w:rPr>
        <w:t>11 955 340</w:t>
      </w:r>
      <w:r w:rsidR="001F778B" w:rsidRPr="000103B0">
        <w:rPr>
          <w:rFonts w:ascii="Arial" w:hAnsi="Arial" w:cs="Arial"/>
          <w:sz w:val="24"/>
        </w:rPr>
        <w:t xml:space="preserve">,66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>в 202</w:t>
      </w:r>
      <w:r w:rsidR="00031A3C" w:rsidRPr="00C32564">
        <w:rPr>
          <w:rFonts w:ascii="Arial" w:hAnsi="Arial" w:cs="Arial"/>
          <w:sz w:val="24"/>
        </w:rPr>
        <w:t>2</w:t>
      </w:r>
      <w:r w:rsidRPr="00C32564">
        <w:rPr>
          <w:rFonts w:ascii="Arial" w:hAnsi="Arial" w:cs="Arial"/>
          <w:sz w:val="24"/>
        </w:rPr>
        <w:t xml:space="preserve"> году – 2</w:t>
      </w:r>
      <w:r w:rsidR="00060182" w:rsidRPr="00C32564">
        <w:rPr>
          <w:rFonts w:ascii="Arial" w:hAnsi="Arial" w:cs="Arial"/>
          <w:sz w:val="24"/>
        </w:rPr>
        <w:t>11 </w:t>
      </w:r>
      <w:r w:rsidR="00237B6B" w:rsidRPr="00C32564">
        <w:rPr>
          <w:rFonts w:ascii="Arial" w:hAnsi="Arial" w:cs="Arial"/>
          <w:sz w:val="24"/>
        </w:rPr>
        <w:t>8</w:t>
      </w:r>
      <w:r w:rsidR="00060182" w:rsidRPr="00C32564">
        <w:rPr>
          <w:rFonts w:ascii="Arial" w:hAnsi="Arial" w:cs="Arial"/>
          <w:sz w:val="24"/>
        </w:rPr>
        <w:t xml:space="preserve">40 </w:t>
      </w:r>
      <w:r w:rsidR="00237B6B" w:rsidRPr="00C32564">
        <w:rPr>
          <w:rFonts w:ascii="Arial" w:hAnsi="Arial" w:cs="Arial"/>
          <w:sz w:val="24"/>
        </w:rPr>
        <w:t>900</w:t>
      </w:r>
      <w:r w:rsidRPr="00C32564">
        <w:rPr>
          <w:rFonts w:ascii="Arial" w:hAnsi="Arial" w:cs="Arial"/>
          <w:sz w:val="24"/>
        </w:rPr>
        <w:t>,00 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из средств местного бюджета – </w:t>
      </w:r>
      <w:r w:rsidR="00F93ECE" w:rsidRPr="00C32564">
        <w:rPr>
          <w:rFonts w:ascii="Arial" w:hAnsi="Arial" w:cs="Arial"/>
          <w:sz w:val="24"/>
        </w:rPr>
        <w:t>869 83</w:t>
      </w:r>
      <w:r w:rsidR="00B129D0" w:rsidRPr="00C32564">
        <w:rPr>
          <w:rFonts w:ascii="Arial" w:hAnsi="Arial" w:cs="Arial"/>
          <w:sz w:val="24"/>
        </w:rPr>
        <w:t>9</w:t>
      </w:r>
      <w:r w:rsidR="005809AA" w:rsidRPr="00C32564">
        <w:rPr>
          <w:rFonts w:ascii="Arial" w:hAnsi="Arial" w:cs="Arial"/>
          <w:sz w:val="24"/>
        </w:rPr>
        <w:t> 027,11</w:t>
      </w:r>
      <w:r w:rsidR="00F93ECE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рублей, в том числе: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2014 году –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 xml:space="preserve">92 546 834,12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>в 2015 году – 103 015 875,34 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2016 году –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 xml:space="preserve">78 627 396,01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2017 году –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 xml:space="preserve">78 533 043,37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2018 году –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 xml:space="preserve">92 230 069,65 </w:t>
      </w:r>
      <w:r w:rsidR="007C603A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2019 году – </w:t>
      </w:r>
      <w:r w:rsidR="007C603A" w:rsidRPr="00C32564">
        <w:rPr>
          <w:rFonts w:ascii="Arial" w:hAnsi="Arial" w:cs="Arial"/>
          <w:sz w:val="24"/>
        </w:rPr>
        <w:t xml:space="preserve">100 707 360,99 </w:t>
      </w:r>
      <w:r w:rsidRPr="00C32564">
        <w:rPr>
          <w:rFonts w:ascii="Arial" w:hAnsi="Arial" w:cs="Arial"/>
          <w:sz w:val="24"/>
        </w:rPr>
        <w:t>рублей;</w:t>
      </w:r>
    </w:p>
    <w:p w:rsidR="0019231C" w:rsidRPr="00C3256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2020 году – </w:t>
      </w:r>
      <w:r w:rsidR="000E63F0" w:rsidRPr="00C32564">
        <w:rPr>
          <w:rFonts w:ascii="Arial" w:hAnsi="Arial" w:cs="Arial"/>
          <w:sz w:val="24"/>
        </w:rPr>
        <w:t>110 29</w:t>
      </w:r>
      <w:r w:rsidR="005809AA" w:rsidRPr="00C32564">
        <w:rPr>
          <w:rFonts w:ascii="Arial" w:hAnsi="Arial" w:cs="Arial"/>
          <w:sz w:val="24"/>
        </w:rPr>
        <w:t xml:space="preserve">4 494,83 </w:t>
      </w:r>
      <w:r w:rsidRPr="00C32564">
        <w:rPr>
          <w:rFonts w:ascii="Arial" w:hAnsi="Arial" w:cs="Arial"/>
          <w:sz w:val="24"/>
        </w:rPr>
        <w:t>рублей;</w:t>
      </w:r>
    </w:p>
    <w:p w:rsidR="0049190E" w:rsidRPr="000103B0" w:rsidRDefault="0049190E" w:rsidP="008F3D21">
      <w:pPr>
        <w:ind w:firstLine="709"/>
        <w:jc w:val="both"/>
        <w:rPr>
          <w:rFonts w:ascii="Arial" w:hAnsi="Arial" w:cs="Arial"/>
          <w:sz w:val="24"/>
        </w:rPr>
      </w:pPr>
      <w:r w:rsidRPr="00C32564">
        <w:rPr>
          <w:rFonts w:ascii="Arial" w:hAnsi="Arial" w:cs="Arial"/>
          <w:sz w:val="24"/>
        </w:rPr>
        <w:t xml:space="preserve">в 2021 году – </w:t>
      </w:r>
      <w:r w:rsidR="000E63F0" w:rsidRPr="00C32564">
        <w:rPr>
          <w:rFonts w:ascii="Arial" w:hAnsi="Arial" w:cs="Arial"/>
          <w:sz w:val="24"/>
        </w:rPr>
        <w:t>106 941 976,4</w:t>
      </w:r>
      <w:r w:rsidRPr="00C32564">
        <w:rPr>
          <w:rFonts w:ascii="Arial" w:hAnsi="Arial" w:cs="Arial"/>
          <w:sz w:val="24"/>
        </w:rPr>
        <w:t>0</w:t>
      </w:r>
      <w:r w:rsidR="000E63F0" w:rsidRPr="00C32564">
        <w:rPr>
          <w:rFonts w:ascii="Arial" w:hAnsi="Arial" w:cs="Arial"/>
          <w:sz w:val="24"/>
        </w:rPr>
        <w:t xml:space="preserve"> </w:t>
      </w:r>
      <w:r w:rsidRPr="00C32564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49190E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– </w:t>
      </w:r>
      <w:r w:rsidR="006739BD" w:rsidRPr="000103B0">
        <w:rPr>
          <w:rFonts w:ascii="Arial" w:hAnsi="Arial" w:cs="Arial"/>
          <w:sz w:val="24"/>
        </w:rPr>
        <w:t>106 941 976,40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за счет доходов от оказания платных услуг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– </w:t>
      </w:r>
      <w:r w:rsidR="004C70E3" w:rsidRPr="000103B0">
        <w:rPr>
          <w:rFonts w:ascii="Arial" w:hAnsi="Arial" w:cs="Arial"/>
          <w:sz w:val="24"/>
        </w:rPr>
        <w:t xml:space="preserve">76 648 048,35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2014 году -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6 877 378,84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-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 7 527 258,37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2016 году -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8 654 905,86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2017 году -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9 752 702,34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2018 году - 10 473 935,73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2019 году</w:t>
      </w:r>
      <w:r w:rsidR="008023FB" w:rsidRPr="000103B0">
        <w:rPr>
          <w:rFonts w:ascii="Arial" w:hAnsi="Arial" w:cs="Arial"/>
          <w:sz w:val="24"/>
        </w:rPr>
        <w:t xml:space="preserve"> -</w:t>
      </w:r>
      <w:r w:rsidRPr="000103B0">
        <w:rPr>
          <w:rFonts w:ascii="Arial" w:hAnsi="Arial" w:cs="Arial"/>
          <w:sz w:val="24"/>
        </w:rPr>
        <w:t xml:space="preserve"> 1</w:t>
      </w:r>
      <w:r w:rsidR="008023FB" w:rsidRPr="000103B0">
        <w:rPr>
          <w:rFonts w:ascii="Arial" w:hAnsi="Arial" w:cs="Arial"/>
          <w:sz w:val="24"/>
        </w:rPr>
        <w:t xml:space="preserve">0 700 436,98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2020 году </w:t>
      </w:r>
      <w:r w:rsidR="006E6509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6E6509" w:rsidRPr="000103B0">
        <w:rPr>
          <w:rFonts w:ascii="Arial" w:hAnsi="Arial" w:cs="Arial"/>
          <w:sz w:val="24"/>
        </w:rPr>
        <w:t xml:space="preserve">7 288 283,34 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CC6DF0" w:rsidRPr="000103B0" w:rsidRDefault="00CC6DF0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2021 году </w:t>
      </w:r>
      <w:r w:rsidR="006D726C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6D726C" w:rsidRPr="000103B0">
        <w:rPr>
          <w:rFonts w:ascii="Arial" w:hAnsi="Arial" w:cs="Arial"/>
          <w:sz w:val="24"/>
        </w:rPr>
        <w:t xml:space="preserve">7 550 661,54 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CC6DF0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- </w:t>
      </w:r>
      <w:r w:rsidR="005B1725" w:rsidRPr="000103B0">
        <w:rPr>
          <w:rFonts w:ascii="Arial" w:hAnsi="Arial" w:cs="Arial"/>
          <w:sz w:val="24"/>
        </w:rPr>
        <w:t xml:space="preserve"> 7 822 485,35  </w:t>
      </w:r>
      <w:r w:rsidRPr="000103B0">
        <w:rPr>
          <w:rFonts w:ascii="Arial" w:hAnsi="Arial" w:cs="Arial"/>
          <w:sz w:val="24"/>
        </w:rPr>
        <w:t>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1.1.2. </w:t>
      </w:r>
      <w:r w:rsidRPr="000103B0">
        <w:rPr>
          <w:rFonts w:ascii="Arial" w:hAnsi="Arial" w:cs="Arial"/>
          <w:sz w:val="24"/>
        </w:rPr>
        <w:t xml:space="preserve">Приложение 1 «Распределение планируемых расходов за счет средств муниципального бюджета по мероприятиям и подпрограммам Муниципальной программы» к Муниципальной программе «Развитие образования города Бородино» изложить в новой редакции </w:t>
      </w:r>
      <w:r w:rsidR="00601339">
        <w:rPr>
          <w:rFonts w:ascii="Arial" w:hAnsi="Arial" w:cs="Arial"/>
          <w:sz w:val="24"/>
        </w:rPr>
        <w:t xml:space="preserve">согласно </w:t>
      </w:r>
      <w:r w:rsidR="0052266B">
        <w:rPr>
          <w:rFonts w:ascii="Arial" w:hAnsi="Arial" w:cs="Arial"/>
          <w:sz w:val="24"/>
        </w:rPr>
        <w:t>п</w:t>
      </w:r>
      <w:r w:rsidR="00601339" w:rsidRPr="000103B0">
        <w:rPr>
          <w:rFonts w:ascii="Arial" w:hAnsi="Arial" w:cs="Arial"/>
          <w:sz w:val="24"/>
        </w:rPr>
        <w:t>риложени</w:t>
      </w:r>
      <w:r w:rsidR="00601339">
        <w:rPr>
          <w:rFonts w:ascii="Arial" w:hAnsi="Arial" w:cs="Arial"/>
          <w:sz w:val="24"/>
        </w:rPr>
        <w:t>ю</w:t>
      </w:r>
      <w:r w:rsidR="00601339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1</w:t>
      </w:r>
      <w:r w:rsidR="00601339">
        <w:rPr>
          <w:rFonts w:ascii="Arial" w:hAnsi="Arial" w:cs="Arial"/>
          <w:sz w:val="24"/>
        </w:rPr>
        <w:t xml:space="preserve"> к настоящему постановлению</w:t>
      </w:r>
      <w:r w:rsidRPr="000103B0">
        <w:rPr>
          <w:rFonts w:ascii="Arial" w:hAnsi="Arial" w:cs="Arial"/>
          <w:sz w:val="24"/>
        </w:rPr>
        <w:t>.</w:t>
      </w:r>
    </w:p>
    <w:p w:rsidR="00356C0C" w:rsidRPr="000103B0" w:rsidRDefault="0019231C" w:rsidP="00356C0C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1.1.3. </w:t>
      </w:r>
      <w:r w:rsidRPr="000103B0">
        <w:rPr>
          <w:rFonts w:ascii="Arial" w:hAnsi="Arial" w:cs="Arial"/>
          <w:sz w:val="24"/>
        </w:rPr>
        <w:t xml:space="preserve">Приложение 2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«Развитие образования города Бородино» изложить в новой редакции </w:t>
      </w:r>
      <w:r w:rsidR="00EE0345">
        <w:rPr>
          <w:rFonts w:ascii="Arial" w:hAnsi="Arial" w:cs="Arial"/>
          <w:sz w:val="24"/>
        </w:rPr>
        <w:t xml:space="preserve">согласно </w:t>
      </w:r>
      <w:r w:rsidR="0052266B">
        <w:rPr>
          <w:rFonts w:ascii="Arial" w:hAnsi="Arial" w:cs="Arial"/>
          <w:sz w:val="24"/>
        </w:rPr>
        <w:t>п</w:t>
      </w:r>
      <w:r w:rsidRPr="000103B0">
        <w:rPr>
          <w:rFonts w:ascii="Arial" w:hAnsi="Arial" w:cs="Arial"/>
          <w:sz w:val="24"/>
        </w:rPr>
        <w:t>риложени</w:t>
      </w:r>
      <w:r w:rsidR="00EE0345">
        <w:rPr>
          <w:rFonts w:ascii="Arial" w:hAnsi="Arial" w:cs="Arial"/>
          <w:sz w:val="24"/>
        </w:rPr>
        <w:t>ю</w:t>
      </w:r>
      <w:r w:rsidRPr="000103B0">
        <w:rPr>
          <w:rFonts w:ascii="Arial" w:hAnsi="Arial" w:cs="Arial"/>
          <w:sz w:val="24"/>
        </w:rPr>
        <w:t xml:space="preserve"> 2</w:t>
      </w:r>
      <w:r w:rsidR="00356C0C">
        <w:rPr>
          <w:rFonts w:ascii="Arial" w:hAnsi="Arial" w:cs="Arial"/>
          <w:sz w:val="24"/>
        </w:rPr>
        <w:t xml:space="preserve"> к настоящему постановлению</w:t>
      </w:r>
      <w:r w:rsidR="00356C0C" w:rsidRPr="000103B0">
        <w:rPr>
          <w:rFonts w:ascii="Arial" w:hAnsi="Arial" w:cs="Arial"/>
          <w:sz w:val="24"/>
        </w:rPr>
        <w:t>.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1.1.4. </w:t>
      </w:r>
      <w:r w:rsidRPr="000103B0">
        <w:rPr>
          <w:rFonts w:ascii="Arial" w:hAnsi="Arial" w:cs="Arial"/>
          <w:color w:val="000000"/>
          <w:sz w:val="24"/>
        </w:rPr>
        <w:t>В приложении 4 к «Муниципальной программе «Развитие образования города Бородино» в разделе 1 Паспорт подпрограммы 1 «Развитие дошкольного, общего и дополнительного образования детей»:</w:t>
      </w:r>
      <w:r w:rsidRPr="000103B0">
        <w:rPr>
          <w:rFonts w:ascii="Arial" w:hAnsi="Arial" w:cs="Arial"/>
          <w:bCs/>
          <w:color w:val="FF0000"/>
          <w:sz w:val="24"/>
        </w:rPr>
        <w:t xml:space="preserve">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столбец 2 строки 8 изложить в следующей редакции: «Подпрограмма финансируется за счет средств федерального, краевого и местного бюджетов, </w:t>
      </w:r>
      <w:r w:rsidR="00E32717" w:rsidRPr="000103B0">
        <w:rPr>
          <w:rFonts w:ascii="Arial" w:hAnsi="Arial" w:cs="Arial"/>
          <w:color w:val="000000"/>
          <w:sz w:val="24"/>
        </w:rPr>
        <w:t xml:space="preserve">                  </w:t>
      </w:r>
      <w:r w:rsidRPr="000103B0">
        <w:rPr>
          <w:rFonts w:ascii="Arial" w:hAnsi="Arial" w:cs="Arial"/>
          <w:color w:val="000000"/>
          <w:sz w:val="24"/>
        </w:rPr>
        <w:t>а также за счет доходов от оказания платных услуг.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C32564">
        <w:rPr>
          <w:rFonts w:ascii="Arial" w:hAnsi="Arial" w:cs="Arial"/>
          <w:color w:val="000000"/>
          <w:sz w:val="24"/>
        </w:rPr>
        <w:t>Объем финансирования подпрограммы составит 2</w:t>
      </w:r>
      <w:r w:rsidR="00B071F8" w:rsidRPr="00C32564">
        <w:rPr>
          <w:rFonts w:ascii="Arial" w:hAnsi="Arial" w:cs="Arial"/>
          <w:color w:val="000000"/>
          <w:sz w:val="24"/>
        </w:rPr>
        <w:t> </w:t>
      </w:r>
      <w:r w:rsidRPr="00C32564">
        <w:rPr>
          <w:rFonts w:ascii="Arial" w:hAnsi="Arial" w:cs="Arial"/>
          <w:color w:val="000000"/>
          <w:sz w:val="24"/>
        </w:rPr>
        <w:t>6</w:t>
      </w:r>
      <w:r w:rsidR="00EF67D5" w:rsidRPr="00C32564">
        <w:rPr>
          <w:rFonts w:ascii="Arial" w:hAnsi="Arial" w:cs="Arial"/>
          <w:color w:val="000000"/>
          <w:sz w:val="24"/>
        </w:rPr>
        <w:t>8</w:t>
      </w:r>
      <w:r w:rsidR="00A1541B" w:rsidRPr="00C32564">
        <w:rPr>
          <w:rFonts w:ascii="Arial" w:hAnsi="Arial" w:cs="Arial"/>
          <w:color w:val="000000"/>
          <w:sz w:val="24"/>
        </w:rPr>
        <w:t>3 824 </w:t>
      </w:r>
      <w:r w:rsidR="00EF67D5" w:rsidRPr="00C32564">
        <w:rPr>
          <w:rFonts w:ascii="Arial" w:hAnsi="Arial" w:cs="Arial"/>
          <w:color w:val="000000"/>
          <w:sz w:val="24"/>
        </w:rPr>
        <w:t>24</w:t>
      </w:r>
      <w:r w:rsidR="00A1541B" w:rsidRPr="00C32564">
        <w:rPr>
          <w:rFonts w:ascii="Arial" w:hAnsi="Arial" w:cs="Arial"/>
          <w:color w:val="000000"/>
          <w:sz w:val="24"/>
        </w:rPr>
        <w:t>2,72</w:t>
      </w:r>
      <w:r w:rsidR="00B071F8" w:rsidRPr="00C32564">
        <w:rPr>
          <w:rFonts w:ascii="Arial" w:hAnsi="Arial" w:cs="Arial"/>
          <w:color w:val="000000"/>
          <w:sz w:val="24"/>
        </w:rPr>
        <w:t xml:space="preserve"> </w:t>
      </w:r>
      <w:r w:rsidRPr="00C32564">
        <w:rPr>
          <w:rFonts w:ascii="Arial" w:hAnsi="Arial" w:cs="Arial"/>
          <w:color w:val="000000"/>
          <w:sz w:val="24"/>
        </w:rPr>
        <w:t xml:space="preserve">рублей, </w:t>
      </w:r>
      <w:r w:rsidR="00E32717" w:rsidRPr="00C32564">
        <w:rPr>
          <w:rFonts w:ascii="Arial" w:hAnsi="Arial" w:cs="Arial"/>
          <w:color w:val="000000"/>
          <w:sz w:val="24"/>
        </w:rPr>
        <w:t xml:space="preserve">               </w:t>
      </w:r>
      <w:r w:rsidRPr="00C32564">
        <w:rPr>
          <w:rFonts w:ascii="Arial" w:hAnsi="Arial" w:cs="Arial"/>
          <w:color w:val="000000"/>
          <w:sz w:val="24"/>
        </w:rPr>
        <w:t>в том числе:</w:t>
      </w:r>
      <w:r w:rsidRPr="000103B0">
        <w:rPr>
          <w:rFonts w:ascii="Arial" w:hAnsi="Arial" w:cs="Arial"/>
          <w:color w:val="000000"/>
          <w:sz w:val="24"/>
        </w:rPr>
        <w:t xml:space="preserve"> </w:t>
      </w:r>
    </w:p>
    <w:p w:rsidR="001923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color w:val="000000"/>
          <w:sz w:val="24"/>
        </w:rPr>
        <w:t>2014 год – 278 194 835,16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color w:val="000000"/>
          <w:sz w:val="24"/>
        </w:rPr>
        <w:t>дств кр</w:t>
      </w:r>
      <w:proofErr w:type="gramEnd"/>
      <w:r w:rsidRPr="000103B0">
        <w:rPr>
          <w:rFonts w:ascii="Arial" w:hAnsi="Arial" w:cs="Arial"/>
          <w:color w:val="000000"/>
          <w:sz w:val="24"/>
        </w:rPr>
        <w:t>аевого бюджета – 185 </w:t>
      </w:r>
      <w:r w:rsidRPr="000103B0">
        <w:rPr>
          <w:rFonts w:ascii="Arial" w:hAnsi="Arial" w:cs="Arial"/>
          <w:sz w:val="24"/>
        </w:rPr>
        <w:t>823 156,53 рублей, за счет средств местного бюджета –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85 494 299,79 рублей, за счет доходов от оказания платных услуг – 6 877 378,84 рублей; </w:t>
      </w:r>
    </w:p>
    <w:p w:rsidR="00F04503" w:rsidRPr="000103B0" w:rsidRDefault="00F04503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255 421 739,01 рублей, в том числе за счет средств федерального бюджета – 694 000,00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151 012 258,58 рублей, за счет средств местного бюджета – 96 188 222,06 рублей, за счет доходов от оказания платных услуг – 7 527 258,37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263 998 754,32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183 504 687,82 рублей, за счет средств местного бюджета – 71 839 160,64 рублей, за счет доходов от оказания платных услуг – 8 654 905,86 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2017 год – 272 470 742,96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191 170 153,43 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71 547 887,19 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>от оказания платных услуг – 9 752 702,34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2018 год – 301 878 767,19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206 431 883,76 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84 972 947,70 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 </w:t>
      </w:r>
      <w:r w:rsidRPr="000103B0">
        <w:rPr>
          <w:rFonts w:ascii="Arial" w:hAnsi="Arial" w:cs="Arial"/>
          <w:color w:val="000000"/>
          <w:sz w:val="24"/>
        </w:rPr>
        <w:t>от оказания платных услуг – 10 473 935,73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2019 год – 32</w:t>
      </w:r>
      <w:r w:rsidR="00FE1F72" w:rsidRPr="000103B0">
        <w:rPr>
          <w:rFonts w:ascii="Arial" w:hAnsi="Arial" w:cs="Arial"/>
          <w:sz w:val="24"/>
        </w:rPr>
        <w:t xml:space="preserve">0 521 321,80 </w:t>
      </w:r>
      <w:r w:rsidRPr="000103B0">
        <w:rPr>
          <w:rFonts w:ascii="Arial" w:hAnsi="Arial" w:cs="Arial"/>
          <w:sz w:val="24"/>
        </w:rPr>
        <w:t>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21</w:t>
      </w:r>
      <w:r w:rsidR="00313BC5" w:rsidRPr="000103B0">
        <w:rPr>
          <w:rFonts w:ascii="Arial" w:hAnsi="Arial" w:cs="Arial"/>
          <w:sz w:val="24"/>
        </w:rPr>
        <w:t>7</w:t>
      </w:r>
      <w:r w:rsidRPr="000103B0">
        <w:rPr>
          <w:rFonts w:ascii="Arial" w:hAnsi="Arial" w:cs="Arial"/>
          <w:sz w:val="24"/>
        </w:rPr>
        <w:t> </w:t>
      </w:r>
      <w:r w:rsidR="00313BC5" w:rsidRPr="000103B0">
        <w:rPr>
          <w:rFonts w:ascii="Arial" w:hAnsi="Arial" w:cs="Arial"/>
          <w:sz w:val="24"/>
        </w:rPr>
        <w:t>4</w:t>
      </w:r>
      <w:r w:rsidRPr="000103B0">
        <w:rPr>
          <w:rFonts w:ascii="Arial" w:hAnsi="Arial" w:cs="Arial"/>
          <w:sz w:val="24"/>
        </w:rPr>
        <w:t>0</w:t>
      </w:r>
      <w:r w:rsidR="00313BC5" w:rsidRPr="000103B0">
        <w:rPr>
          <w:rFonts w:ascii="Arial" w:hAnsi="Arial" w:cs="Arial"/>
          <w:sz w:val="24"/>
        </w:rPr>
        <w:t xml:space="preserve">3 647,70 </w:t>
      </w:r>
      <w:r w:rsidRPr="000103B0">
        <w:rPr>
          <w:rFonts w:ascii="Arial" w:hAnsi="Arial" w:cs="Arial"/>
          <w:sz w:val="24"/>
        </w:rPr>
        <w:t xml:space="preserve">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5B63C3" w:rsidRPr="000103B0">
        <w:rPr>
          <w:rFonts w:ascii="Arial" w:hAnsi="Arial" w:cs="Arial"/>
          <w:color w:val="000000"/>
          <w:sz w:val="24"/>
        </w:rPr>
        <w:t xml:space="preserve">92 417 237,12 </w:t>
      </w:r>
      <w:r w:rsidRPr="000103B0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>от оказания платных услуг – 1</w:t>
      </w:r>
      <w:r w:rsidR="009C1C85" w:rsidRPr="000103B0">
        <w:rPr>
          <w:rFonts w:ascii="Arial" w:hAnsi="Arial" w:cs="Arial"/>
          <w:color w:val="000000"/>
          <w:sz w:val="24"/>
        </w:rPr>
        <w:t>0 7</w:t>
      </w:r>
      <w:r w:rsidRPr="000103B0">
        <w:rPr>
          <w:rFonts w:ascii="Arial" w:hAnsi="Arial" w:cs="Arial"/>
          <w:color w:val="000000"/>
          <w:sz w:val="24"/>
        </w:rPr>
        <w:t>00</w:t>
      </w:r>
      <w:r w:rsidR="009C1C85" w:rsidRPr="000103B0">
        <w:rPr>
          <w:rFonts w:ascii="Arial" w:hAnsi="Arial" w:cs="Arial"/>
          <w:color w:val="000000"/>
          <w:sz w:val="24"/>
        </w:rPr>
        <w:t xml:space="preserve"> 436,98 </w:t>
      </w:r>
      <w:r w:rsidRPr="000103B0">
        <w:rPr>
          <w:rFonts w:ascii="Arial" w:hAnsi="Arial" w:cs="Arial"/>
          <w:color w:val="000000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D0551C">
        <w:rPr>
          <w:rFonts w:ascii="Arial" w:hAnsi="Arial" w:cs="Arial"/>
          <w:sz w:val="24"/>
        </w:rPr>
        <w:t xml:space="preserve">2020 год – </w:t>
      </w:r>
      <w:r w:rsidR="00523F04" w:rsidRPr="00D0551C">
        <w:rPr>
          <w:rFonts w:ascii="Arial" w:hAnsi="Arial" w:cs="Arial"/>
          <w:sz w:val="24"/>
        </w:rPr>
        <w:t>3</w:t>
      </w:r>
      <w:r w:rsidR="004969EA" w:rsidRPr="00D0551C">
        <w:rPr>
          <w:rFonts w:ascii="Arial" w:hAnsi="Arial" w:cs="Arial"/>
          <w:sz w:val="24"/>
        </w:rPr>
        <w:t>30</w:t>
      </w:r>
      <w:r w:rsidR="008D2952" w:rsidRPr="00D0551C">
        <w:rPr>
          <w:rFonts w:ascii="Arial" w:hAnsi="Arial" w:cs="Arial"/>
          <w:sz w:val="24"/>
        </w:rPr>
        <w:t> 040</w:t>
      </w:r>
      <w:r w:rsidR="00C31283" w:rsidRPr="00D0551C">
        <w:rPr>
          <w:rFonts w:ascii="Arial" w:hAnsi="Arial" w:cs="Arial"/>
          <w:sz w:val="24"/>
        </w:rPr>
        <w:t xml:space="preserve"> 578,02 </w:t>
      </w:r>
      <w:r w:rsidRPr="00D0551C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B187C" w:rsidRPr="00D0551C">
        <w:rPr>
          <w:rFonts w:ascii="Arial" w:hAnsi="Arial" w:cs="Arial"/>
          <w:sz w:val="24"/>
        </w:rPr>
        <w:t>6 910 580</w:t>
      </w:r>
      <w:r w:rsidR="00944FF4" w:rsidRPr="00D0551C">
        <w:rPr>
          <w:rFonts w:ascii="Arial" w:hAnsi="Arial" w:cs="Arial"/>
          <w:sz w:val="24"/>
        </w:rPr>
        <w:t xml:space="preserve">,15 </w:t>
      </w:r>
      <w:r w:rsidRPr="00D0551C">
        <w:rPr>
          <w:rFonts w:ascii="Arial" w:hAnsi="Arial" w:cs="Arial"/>
          <w:sz w:val="24"/>
        </w:rPr>
        <w:t>рублей, за счет сре</w:t>
      </w:r>
      <w:proofErr w:type="gramStart"/>
      <w:r w:rsidRPr="00D0551C">
        <w:rPr>
          <w:rFonts w:ascii="Arial" w:hAnsi="Arial" w:cs="Arial"/>
          <w:sz w:val="24"/>
        </w:rPr>
        <w:t>дств кр</w:t>
      </w:r>
      <w:proofErr w:type="gramEnd"/>
      <w:r w:rsidRPr="00D0551C">
        <w:rPr>
          <w:rFonts w:ascii="Arial" w:hAnsi="Arial" w:cs="Arial"/>
          <w:sz w:val="24"/>
        </w:rPr>
        <w:t xml:space="preserve">аевого бюджета – </w:t>
      </w:r>
      <w:r w:rsidR="006A0834" w:rsidRPr="00D0551C">
        <w:rPr>
          <w:rFonts w:ascii="Arial" w:hAnsi="Arial" w:cs="Arial"/>
          <w:sz w:val="24"/>
        </w:rPr>
        <w:t>2</w:t>
      </w:r>
      <w:r w:rsidRPr="00D0551C">
        <w:rPr>
          <w:rFonts w:ascii="Arial" w:hAnsi="Arial" w:cs="Arial"/>
          <w:sz w:val="24"/>
        </w:rPr>
        <w:t>1</w:t>
      </w:r>
      <w:r w:rsidR="001A6C90" w:rsidRPr="00D0551C">
        <w:rPr>
          <w:rFonts w:ascii="Arial" w:hAnsi="Arial" w:cs="Arial"/>
          <w:sz w:val="24"/>
        </w:rPr>
        <w:t>4 647 755</w:t>
      </w:r>
      <w:r w:rsidR="006A0834" w:rsidRPr="00D0551C">
        <w:rPr>
          <w:rFonts w:ascii="Arial" w:hAnsi="Arial" w:cs="Arial"/>
          <w:sz w:val="24"/>
        </w:rPr>
        <w:t xml:space="preserve">,99 </w:t>
      </w:r>
      <w:r w:rsidRPr="00D0551C">
        <w:rPr>
          <w:rFonts w:ascii="Arial" w:hAnsi="Arial" w:cs="Arial"/>
          <w:sz w:val="24"/>
        </w:rPr>
        <w:t xml:space="preserve">рублей, за счет средств </w:t>
      </w:r>
      <w:r w:rsidRPr="00D0551C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191506" w:rsidRPr="00D0551C">
        <w:rPr>
          <w:rFonts w:ascii="Arial" w:hAnsi="Arial" w:cs="Arial"/>
          <w:color w:val="000000"/>
          <w:sz w:val="24"/>
        </w:rPr>
        <w:t>101 </w:t>
      </w:r>
      <w:r w:rsidR="00544530" w:rsidRPr="00D0551C">
        <w:rPr>
          <w:rFonts w:ascii="Arial" w:hAnsi="Arial" w:cs="Arial"/>
          <w:color w:val="000000"/>
          <w:sz w:val="24"/>
        </w:rPr>
        <w:t>1</w:t>
      </w:r>
      <w:r w:rsidR="00191506" w:rsidRPr="00D0551C">
        <w:rPr>
          <w:rFonts w:ascii="Arial" w:hAnsi="Arial" w:cs="Arial"/>
          <w:color w:val="000000"/>
          <w:sz w:val="24"/>
        </w:rPr>
        <w:t>93 </w:t>
      </w:r>
      <w:r w:rsidR="00544530" w:rsidRPr="00D0551C">
        <w:rPr>
          <w:rFonts w:ascii="Arial" w:hAnsi="Arial" w:cs="Arial"/>
          <w:color w:val="000000"/>
          <w:sz w:val="24"/>
        </w:rPr>
        <w:t>9</w:t>
      </w:r>
      <w:r w:rsidR="00191506" w:rsidRPr="00D0551C">
        <w:rPr>
          <w:rFonts w:ascii="Arial" w:hAnsi="Arial" w:cs="Arial"/>
          <w:color w:val="000000"/>
          <w:sz w:val="24"/>
        </w:rPr>
        <w:t>5</w:t>
      </w:r>
      <w:r w:rsidR="00544530" w:rsidRPr="00D0551C">
        <w:rPr>
          <w:rFonts w:ascii="Arial" w:hAnsi="Arial" w:cs="Arial"/>
          <w:color w:val="000000"/>
          <w:sz w:val="24"/>
        </w:rPr>
        <w:t>8</w:t>
      </w:r>
      <w:r w:rsidR="00191506" w:rsidRPr="00D0551C">
        <w:rPr>
          <w:rFonts w:ascii="Arial" w:hAnsi="Arial" w:cs="Arial"/>
          <w:color w:val="000000"/>
          <w:sz w:val="24"/>
        </w:rPr>
        <w:t>,</w:t>
      </w:r>
      <w:r w:rsidR="00544530" w:rsidRPr="00D0551C">
        <w:rPr>
          <w:rFonts w:ascii="Arial" w:hAnsi="Arial" w:cs="Arial"/>
          <w:color w:val="000000"/>
          <w:sz w:val="24"/>
        </w:rPr>
        <w:t>54</w:t>
      </w:r>
      <w:r w:rsidR="00191506" w:rsidRPr="00D0551C">
        <w:rPr>
          <w:rFonts w:ascii="Arial" w:hAnsi="Arial" w:cs="Arial"/>
          <w:color w:val="000000"/>
          <w:sz w:val="24"/>
        </w:rPr>
        <w:t xml:space="preserve"> </w:t>
      </w:r>
      <w:r w:rsidRPr="00D0551C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BE033E" w:rsidRPr="00D0551C">
        <w:rPr>
          <w:rFonts w:ascii="Arial" w:hAnsi="Arial" w:cs="Arial"/>
          <w:color w:val="000000"/>
          <w:sz w:val="24"/>
        </w:rPr>
        <w:t xml:space="preserve">                    </w:t>
      </w:r>
      <w:r w:rsidRPr="00D0551C">
        <w:rPr>
          <w:rFonts w:ascii="Arial" w:hAnsi="Arial" w:cs="Arial"/>
          <w:color w:val="000000"/>
          <w:sz w:val="24"/>
        </w:rPr>
        <w:t xml:space="preserve">от оказания платных услуг – </w:t>
      </w:r>
      <w:r w:rsidR="00AF443E" w:rsidRPr="00D0551C">
        <w:rPr>
          <w:rFonts w:ascii="Arial" w:hAnsi="Arial" w:cs="Arial"/>
          <w:color w:val="000000"/>
          <w:sz w:val="24"/>
        </w:rPr>
        <w:t xml:space="preserve">7 288 283,34 </w:t>
      </w:r>
      <w:r w:rsidRPr="00D0551C">
        <w:rPr>
          <w:rFonts w:ascii="Arial" w:hAnsi="Arial" w:cs="Arial"/>
          <w:color w:val="000000"/>
          <w:sz w:val="24"/>
        </w:rPr>
        <w:t>рублей;</w:t>
      </w:r>
    </w:p>
    <w:p w:rsidR="00AF443E" w:rsidRPr="00D0551C" w:rsidRDefault="00AF443E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D0551C">
        <w:rPr>
          <w:rFonts w:ascii="Arial" w:hAnsi="Arial" w:cs="Arial"/>
          <w:sz w:val="24"/>
        </w:rPr>
        <w:t>2021 год – 3</w:t>
      </w:r>
      <w:r w:rsidR="0068419B" w:rsidRPr="00D0551C">
        <w:rPr>
          <w:rFonts w:ascii="Arial" w:hAnsi="Arial" w:cs="Arial"/>
          <w:sz w:val="24"/>
        </w:rPr>
        <w:t>32</w:t>
      </w:r>
      <w:r w:rsidR="000F365E" w:rsidRPr="00D0551C">
        <w:rPr>
          <w:rFonts w:ascii="Arial" w:hAnsi="Arial" w:cs="Arial"/>
          <w:sz w:val="24"/>
        </w:rPr>
        <w:t> </w:t>
      </w:r>
      <w:r w:rsidR="0068419B" w:rsidRPr="00D0551C">
        <w:rPr>
          <w:rFonts w:ascii="Arial" w:hAnsi="Arial" w:cs="Arial"/>
          <w:sz w:val="24"/>
        </w:rPr>
        <w:t>868</w:t>
      </w:r>
      <w:r w:rsidR="000F365E" w:rsidRPr="00D0551C">
        <w:rPr>
          <w:rFonts w:ascii="Arial" w:hAnsi="Arial" w:cs="Arial"/>
          <w:sz w:val="24"/>
        </w:rPr>
        <w:t> </w:t>
      </w:r>
      <w:r w:rsidR="0068419B" w:rsidRPr="00D0551C">
        <w:rPr>
          <w:rFonts w:ascii="Arial" w:hAnsi="Arial" w:cs="Arial"/>
          <w:sz w:val="24"/>
        </w:rPr>
        <w:t>4</w:t>
      </w:r>
      <w:r w:rsidR="000F365E" w:rsidRPr="00D0551C">
        <w:rPr>
          <w:rFonts w:ascii="Arial" w:hAnsi="Arial" w:cs="Arial"/>
          <w:sz w:val="24"/>
        </w:rPr>
        <w:t xml:space="preserve">96,85 </w:t>
      </w:r>
      <w:r w:rsidRPr="00D0551C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A2F70" w:rsidRPr="00D0551C">
        <w:rPr>
          <w:rFonts w:ascii="Arial" w:hAnsi="Arial" w:cs="Arial"/>
          <w:sz w:val="24"/>
        </w:rPr>
        <w:t>17 096 0</w:t>
      </w:r>
      <w:r w:rsidR="000F365E" w:rsidRPr="00D0551C">
        <w:rPr>
          <w:rFonts w:ascii="Arial" w:hAnsi="Arial" w:cs="Arial"/>
          <w:sz w:val="24"/>
        </w:rPr>
        <w:t>72,59 р</w:t>
      </w:r>
      <w:r w:rsidRPr="00D0551C">
        <w:rPr>
          <w:rFonts w:ascii="Arial" w:hAnsi="Arial" w:cs="Arial"/>
          <w:sz w:val="24"/>
        </w:rPr>
        <w:t>ублей, за счет сре</w:t>
      </w:r>
      <w:proofErr w:type="gramStart"/>
      <w:r w:rsidRPr="00D0551C">
        <w:rPr>
          <w:rFonts w:ascii="Arial" w:hAnsi="Arial" w:cs="Arial"/>
          <w:sz w:val="24"/>
        </w:rPr>
        <w:t>дств кр</w:t>
      </w:r>
      <w:proofErr w:type="gramEnd"/>
      <w:r w:rsidRPr="00D0551C">
        <w:rPr>
          <w:rFonts w:ascii="Arial" w:hAnsi="Arial" w:cs="Arial"/>
          <w:sz w:val="24"/>
        </w:rPr>
        <w:t>аевого бюджета – 2</w:t>
      </w:r>
      <w:r w:rsidR="001E0FF2" w:rsidRPr="00D0551C">
        <w:rPr>
          <w:rFonts w:ascii="Arial" w:hAnsi="Arial" w:cs="Arial"/>
          <w:sz w:val="24"/>
        </w:rPr>
        <w:t>0</w:t>
      </w:r>
      <w:r w:rsidR="00820F8F" w:rsidRPr="00D0551C">
        <w:rPr>
          <w:rFonts w:ascii="Arial" w:hAnsi="Arial" w:cs="Arial"/>
          <w:sz w:val="24"/>
        </w:rPr>
        <w:t>9 443 8</w:t>
      </w:r>
      <w:r w:rsidR="001E0FF2" w:rsidRPr="00D0551C">
        <w:rPr>
          <w:rFonts w:ascii="Arial" w:hAnsi="Arial" w:cs="Arial"/>
          <w:sz w:val="24"/>
        </w:rPr>
        <w:t xml:space="preserve">40,66 </w:t>
      </w:r>
      <w:r w:rsidRPr="00D0551C">
        <w:rPr>
          <w:rFonts w:ascii="Arial" w:hAnsi="Arial" w:cs="Arial"/>
          <w:sz w:val="24"/>
        </w:rPr>
        <w:t xml:space="preserve"> рублей, за счет средств </w:t>
      </w:r>
      <w:r w:rsidRPr="00D0551C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1E0FF2" w:rsidRPr="00D0551C">
        <w:rPr>
          <w:rFonts w:ascii="Arial" w:hAnsi="Arial" w:cs="Arial"/>
          <w:color w:val="000000"/>
          <w:sz w:val="24"/>
        </w:rPr>
        <w:t xml:space="preserve">98 777 922,06 </w:t>
      </w:r>
      <w:r w:rsidRPr="00D0551C">
        <w:rPr>
          <w:rFonts w:ascii="Arial" w:hAnsi="Arial" w:cs="Arial"/>
          <w:color w:val="000000"/>
          <w:sz w:val="24"/>
        </w:rPr>
        <w:t>рублей, за счет доходов                     от оказания платных услуг – 7</w:t>
      </w:r>
      <w:r w:rsidR="00A036DF" w:rsidRPr="00D0551C">
        <w:rPr>
          <w:rFonts w:ascii="Arial" w:hAnsi="Arial" w:cs="Arial"/>
          <w:color w:val="000000"/>
          <w:sz w:val="24"/>
        </w:rPr>
        <w:t xml:space="preserve"> 550 661,54 </w:t>
      </w:r>
      <w:r w:rsidRPr="00D0551C">
        <w:rPr>
          <w:rFonts w:ascii="Arial" w:hAnsi="Arial" w:cs="Arial"/>
          <w:color w:val="000000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D0551C">
        <w:rPr>
          <w:rFonts w:ascii="Arial" w:hAnsi="Arial" w:cs="Arial"/>
          <w:sz w:val="24"/>
        </w:rPr>
        <w:t>202</w:t>
      </w:r>
      <w:r w:rsidR="00AF443E" w:rsidRPr="00D0551C">
        <w:rPr>
          <w:rFonts w:ascii="Arial" w:hAnsi="Arial" w:cs="Arial"/>
          <w:sz w:val="24"/>
        </w:rPr>
        <w:t>2</w:t>
      </w:r>
      <w:r w:rsidRPr="00D0551C">
        <w:rPr>
          <w:rFonts w:ascii="Arial" w:hAnsi="Arial" w:cs="Arial"/>
          <w:sz w:val="24"/>
        </w:rPr>
        <w:t xml:space="preserve"> год – </w:t>
      </w:r>
      <w:r w:rsidR="00F00790" w:rsidRPr="00D0551C">
        <w:rPr>
          <w:rFonts w:ascii="Arial" w:hAnsi="Arial" w:cs="Arial"/>
          <w:sz w:val="24"/>
        </w:rPr>
        <w:t>32</w:t>
      </w:r>
      <w:r w:rsidR="00992C38" w:rsidRPr="00D0551C">
        <w:rPr>
          <w:rFonts w:ascii="Arial" w:hAnsi="Arial" w:cs="Arial"/>
          <w:sz w:val="24"/>
        </w:rPr>
        <w:t>8 429 0</w:t>
      </w:r>
      <w:r w:rsidR="00F00790" w:rsidRPr="00D0551C">
        <w:rPr>
          <w:rFonts w:ascii="Arial" w:hAnsi="Arial" w:cs="Arial"/>
          <w:sz w:val="24"/>
        </w:rPr>
        <w:t xml:space="preserve">07,41 </w:t>
      </w:r>
      <w:r w:rsidRPr="00D0551C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8C6E77" w:rsidRPr="00D0551C">
        <w:rPr>
          <w:rFonts w:ascii="Arial" w:hAnsi="Arial" w:cs="Arial"/>
          <w:sz w:val="24"/>
        </w:rPr>
        <w:t>12 499 20</w:t>
      </w:r>
      <w:r w:rsidRPr="00D0551C">
        <w:rPr>
          <w:rFonts w:ascii="Arial" w:hAnsi="Arial" w:cs="Arial"/>
          <w:sz w:val="24"/>
        </w:rPr>
        <w:t xml:space="preserve">0,00 рублей, за счет средств краевого бюджета – </w:t>
      </w:r>
      <w:r w:rsidR="004316B7" w:rsidRPr="00D0551C">
        <w:rPr>
          <w:rFonts w:ascii="Arial" w:hAnsi="Arial" w:cs="Arial"/>
          <w:sz w:val="24"/>
        </w:rPr>
        <w:t>20</w:t>
      </w:r>
      <w:r w:rsidR="008C6E77" w:rsidRPr="00D0551C">
        <w:rPr>
          <w:rFonts w:ascii="Arial" w:hAnsi="Arial" w:cs="Arial"/>
          <w:sz w:val="24"/>
        </w:rPr>
        <w:t>9 </w:t>
      </w:r>
      <w:r w:rsidR="004316B7" w:rsidRPr="00D0551C">
        <w:rPr>
          <w:rFonts w:ascii="Arial" w:hAnsi="Arial" w:cs="Arial"/>
          <w:sz w:val="24"/>
        </w:rPr>
        <w:t>3</w:t>
      </w:r>
      <w:r w:rsidR="008C6E77" w:rsidRPr="00D0551C">
        <w:rPr>
          <w:rFonts w:ascii="Arial" w:hAnsi="Arial" w:cs="Arial"/>
          <w:sz w:val="24"/>
        </w:rPr>
        <w:t>29 4</w:t>
      </w:r>
      <w:r w:rsidR="004316B7" w:rsidRPr="00D0551C">
        <w:rPr>
          <w:rFonts w:ascii="Arial" w:hAnsi="Arial" w:cs="Arial"/>
          <w:sz w:val="24"/>
        </w:rPr>
        <w:t>00,</w:t>
      </w:r>
      <w:r w:rsidRPr="00D0551C">
        <w:rPr>
          <w:rFonts w:ascii="Arial" w:hAnsi="Arial" w:cs="Arial"/>
          <w:sz w:val="24"/>
        </w:rPr>
        <w:t xml:space="preserve">00 рублей, за счет средств </w:t>
      </w:r>
      <w:r w:rsidRPr="00D0551C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4B25ED" w:rsidRPr="00D0551C">
        <w:rPr>
          <w:rFonts w:ascii="Arial" w:hAnsi="Arial" w:cs="Arial"/>
          <w:color w:val="000000"/>
          <w:sz w:val="24"/>
        </w:rPr>
        <w:t>98 777 922,06</w:t>
      </w:r>
      <w:r w:rsidRPr="00D0551C">
        <w:rPr>
          <w:rFonts w:ascii="Arial" w:hAnsi="Arial" w:cs="Arial"/>
          <w:color w:val="000000"/>
          <w:sz w:val="24"/>
        </w:rPr>
        <w:t xml:space="preserve"> рублей, за счет доходов </w:t>
      </w:r>
      <w:r w:rsidR="00BE033E" w:rsidRPr="00D0551C">
        <w:rPr>
          <w:rFonts w:ascii="Arial" w:hAnsi="Arial" w:cs="Arial"/>
          <w:color w:val="000000"/>
          <w:sz w:val="24"/>
        </w:rPr>
        <w:t xml:space="preserve">                      </w:t>
      </w:r>
      <w:r w:rsidRPr="00D0551C">
        <w:rPr>
          <w:rFonts w:ascii="Arial" w:hAnsi="Arial" w:cs="Arial"/>
          <w:color w:val="000000"/>
          <w:sz w:val="24"/>
        </w:rPr>
        <w:t xml:space="preserve">от оказания платных услуг – </w:t>
      </w:r>
      <w:r w:rsidR="004B25ED" w:rsidRPr="00D0551C">
        <w:rPr>
          <w:rFonts w:ascii="Arial" w:hAnsi="Arial" w:cs="Arial"/>
          <w:color w:val="000000"/>
          <w:sz w:val="24"/>
        </w:rPr>
        <w:t xml:space="preserve">7 822 485,35 </w:t>
      </w:r>
      <w:r w:rsidRPr="00D0551C">
        <w:rPr>
          <w:rFonts w:ascii="Arial" w:hAnsi="Arial" w:cs="Arial"/>
          <w:color w:val="000000"/>
          <w:sz w:val="24"/>
        </w:rPr>
        <w:t>рублей</w:t>
      </w:r>
      <w:proofErr w:type="gramStart"/>
      <w:r w:rsidRPr="00D0551C">
        <w:rPr>
          <w:rFonts w:ascii="Arial" w:hAnsi="Arial" w:cs="Arial"/>
          <w:color w:val="000000"/>
          <w:sz w:val="24"/>
        </w:rPr>
        <w:t xml:space="preserve">.». </w:t>
      </w:r>
      <w:proofErr w:type="gramEnd"/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D0551C">
        <w:rPr>
          <w:rFonts w:ascii="Arial" w:hAnsi="Arial" w:cs="Arial"/>
          <w:color w:val="000000"/>
          <w:sz w:val="24"/>
        </w:rPr>
        <w:t>пункт 2.7 изложить в новой редакции: «2.7. Финансовое обеспечение реализации подпрограммы осуществляется за счет средств федерального, краевого и местного бюджетов, а также за счет доходов от оказания платных услуг.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D0551C">
        <w:rPr>
          <w:rFonts w:ascii="Arial" w:hAnsi="Arial" w:cs="Arial"/>
          <w:color w:val="000000"/>
          <w:sz w:val="24"/>
        </w:rPr>
        <w:t xml:space="preserve">Объем финансирования подпрограммы составит </w:t>
      </w:r>
      <w:r w:rsidR="006C10CB" w:rsidRPr="00D0551C">
        <w:rPr>
          <w:rFonts w:ascii="Arial" w:hAnsi="Arial" w:cs="Arial"/>
          <w:color w:val="000000"/>
          <w:sz w:val="24"/>
        </w:rPr>
        <w:t>2 68</w:t>
      </w:r>
      <w:r w:rsidR="002F16DD" w:rsidRPr="00D0551C">
        <w:rPr>
          <w:rFonts w:ascii="Arial" w:hAnsi="Arial" w:cs="Arial"/>
          <w:color w:val="000000"/>
          <w:sz w:val="24"/>
        </w:rPr>
        <w:t>3</w:t>
      </w:r>
      <w:r w:rsidR="006C10CB" w:rsidRPr="00D0551C">
        <w:rPr>
          <w:rFonts w:ascii="Arial" w:hAnsi="Arial" w:cs="Arial"/>
          <w:color w:val="000000"/>
          <w:sz w:val="24"/>
        </w:rPr>
        <w:t> </w:t>
      </w:r>
      <w:r w:rsidR="002F16DD" w:rsidRPr="00D0551C">
        <w:rPr>
          <w:rFonts w:ascii="Arial" w:hAnsi="Arial" w:cs="Arial"/>
          <w:color w:val="000000"/>
          <w:sz w:val="24"/>
        </w:rPr>
        <w:t>8</w:t>
      </w:r>
      <w:r w:rsidR="006C10CB" w:rsidRPr="00D0551C">
        <w:rPr>
          <w:rFonts w:ascii="Arial" w:hAnsi="Arial" w:cs="Arial"/>
          <w:color w:val="000000"/>
          <w:sz w:val="24"/>
        </w:rPr>
        <w:t>2</w:t>
      </w:r>
      <w:r w:rsidR="002F16DD" w:rsidRPr="00D0551C">
        <w:rPr>
          <w:rFonts w:ascii="Arial" w:hAnsi="Arial" w:cs="Arial"/>
          <w:color w:val="000000"/>
          <w:sz w:val="24"/>
        </w:rPr>
        <w:t>4 2</w:t>
      </w:r>
      <w:r w:rsidR="006C10CB" w:rsidRPr="00D0551C">
        <w:rPr>
          <w:rFonts w:ascii="Arial" w:hAnsi="Arial" w:cs="Arial"/>
          <w:color w:val="000000"/>
          <w:sz w:val="24"/>
        </w:rPr>
        <w:t>4</w:t>
      </w:r>
      <w:r w:rsidR="002F16DD" w:rsidRPr="00D0551C">
        <w:rPr>
          <w:rFonts w:ascii="Arial" w:hAnsi="Arial" w:cs="Arial"/>
          <w:color w:val="000000"/>
          <w:sz w:val="24"/>
        </w:rPr>
        <w:t>2,72</w:t>
      </w:r>
      <w:r w:rsidRPr="00D0551C">
        <w:rPr>
          <w:rFonts w:ascii="Arial" w:hAnsi="Arial" w:cs="Arial"/>
          <w:color w:val="000000"/>
          <w:sz w:val="24"/>
        </w:rPr>
        <w:t xml:space="preserve"> рублей, </w:t>
      </w:r>
      <w:r w:rsidR="00BE033E" w:rsidRPr="00D0551C">
        <w:rPr>
          <w:rFonts w:ascii="Arial" w:hAnsi="Arial" w:cs="Arial"/>
          <w:color w:val="000000"/>
          <w:sz w:val="24"/>
        </w:rPr>
        <w:t xml:space="preserve">                 </w:t>
      </w:r>
      <w:r w:rsidRPr="00D0551C">
        <w:rPr>
          <w:rFonts w:ascii="Arial" w:hAnsi="Arial" w:cs="Arial"/>
          <w:color w:val="000000"/>
          <w:sz w:val="24"/>
        </w:rPr>
        <w:t>в том числе по годам реализации</w:t>
      </w:r>
      <w:r w:rsidRPr="000103B0">
        <w:rPr>
          <w:rFonts w:ascii="Arial" w:hAnsi="Arial" w:cs="Arial"/>
          <w:color w:val="000000"/>
          <w:sz w:val="24"/>
        </w:rPr>
        <w:t>:</w:t>
      </w:r>
      <w:r w:rsidRPr="000103B0">
        <w:rPr>
          <w:rFonts w:ascii="Arial" w:hAnsi="Arial" w:cs="Arial"/>
          <w:color w:val="000000"/>
          <w:sz w:val="24"/>
        </w:rPr>
        <w:tab/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278 194 835,16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- 255 421 739,01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- 263 998 754,32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2017 год - 272 470 742,96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2018 год – 301 878 767,19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2019 год – 32</w:t>
      </w:r>
      <w:r w:rsidR="00F65BA0" w:rsidRPr="00D0551C">
        <w:rPr>
          <w:rFonts w:ascii="Arial" w:hAnsi="Arial" w:cs="Arial"/>
          <w:sz w:val="24"/>
        </w:rPr>
        <w:t xml:space="preserve">0 521 321,80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– </w:t>
      </w:r>
      <w:r w:rsidR="004B5DA4" w:rsidRPr="00D0551C">
        <w:rPr>
          <w:rFonts w:ascii="Arial" w:hAnsi="Arial" w:cs="Arial"/>
          <w:sz w:val="24"/>
        </w:rPr>
        <w:t>3</w:t>
      </w:r>
      <w:r w:rsidR="00AA72C9" w:rsidRPr="00D0551C">
        <w:rPr>
          <w:rFonts w:ascii="Arial" w:hAnsi="Arial" w:cs="Arial"/>
          <w:sz w:val="24"/>
        </w:rPr>
        <w:t>30</w:t>
      </w:r>
      <w:r w:rsidR="00EE6730" w:rsidRPr="00D0551C">
        <w:rPr>
          <w:rFonts w:ascii="Arial" w:hAnsi="Arial" w:cs="Arial"/>
          <w:sz w:val="24"/>
        </w:rPr>
        <w:t xml:space="preserve"> 040 578,02 </w:t>
      </w:r>
      <w:r w:rsidR="004B5DA4" w:rsidRPr="00D0551C">
        <w:rPr>
          <w:rFonts w:ascii="Arial" w:hAnsi="Arial" w:cs="Arial"/>
          <w:sz w:val="24"/>
        </w:rPr>
        <w:t>р</w:t>
      </w:r>
      <w:r w:rsidRPr="00D0551C">
        <w:rPr>
          <w:rFonts w:ascii="Arial" w:hAnsi="Arial" w:cs="Arial"/>
          <w:sz w:val="24"/>
        </w:rPr>
        <w:t>ублей;</w:t>
      </w:r>
    </w:p>
    <w:p w:rsidR="007B5543" w:rsidRPr="00D0551C" w:rsidRDefault="007B5543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2021 год – </w:t>
      </w:r>
      <w:r w:rsidR="00955647" w:rsidRPr="00D0551C">
        <w:rPr>
          <w:rFonts w:ascii="Arial" w:hAnsi="Arial" w:cs="Arial"/>
          <w:sz w:val="24"/>
        </w:rPr>
        <w:t>3</w:t>
      </w:r>
      <w:r w:rsidR="00E702AF" w:rsidRPr="00D0551C">
        <w:rPr>
          <w:rFonts w:ascii="Arial" w:hAnsi="Arial" w:cs="Arial"/>
          <w:sz w:val="24"/>
        </w:rPr>
        <w:t>32 86</w:t>
      </w:r>
      <w:r w:rsidR="0032585E" w:rsidRPr="00D0551C">
        <w:rPr>
          <w:rFonts w:ascii="Arial" w:hAnsi="Arial" w:cs="Arial"/>
          <w:sz w:val="24"/>
        </w:rPr>
        <w:t>8</w:t>
      </w:r>
      <w:r w:rsidR="00E702AF" w:rsidRPr="00D0551C">
        <w:rPr>
          <w:rFonts w:ascii="Arial" w:hAnsi="Arial" w:cs="Arial"/>
          <w:sz w:val="24"/>
        </w:rPr>
        <w:t xml:space="preserve"> 4</w:t>
      </w:r>
      <w:r w:rsidR="00955647" w:rsidRPr="00D0551C">
        <w:rPr>
          <w:rFonts w:ascii="Arial" w:hAnsi="Arial" w:cs="Arial"/>
          <w:sz w:val="24"/>
        </w:rPr>
        <w:t xml:space="preserve">96,85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202</w:t>
      </w:r>
      <w:r w:rsidR="007B5543" w:rsidRPr="00D0551C">
        <w:rPr>
          <w:rFonts w:ascii="Arial" w:hAnsi="Arial" w:cs="Arial"/>
          <w:sz w:val="24"/>
        </w:rPr>
        <w:t>2</w:t>
      </w:r>
      <w:r w:rsidRPr="00D0551C">
        <w:rPr>
          <w:rFonts w:ascii="Arial" w:hAnsi="Arial" w:cs="Arial"/>
          <w:sz w:val="24"/>
        </w:rPr>
        <w:t xml:space="preserve"> год – </w:t>
      </w:r>
      <w:r w:rsidR="005C60CD" w:rsidRPr="00D0551C">
        <w:rPr>
          <w:rFonts w:ascii="Arial" w:hAnsi="Arial" w:cs="Arial"/>
          <w:sz w:val="24"/>
        </w:rPr>
        <w:t>3</w:t>
      </w:r>
      <w:r w:rsidRPr="00D0551C">
        <w:rPr>
          <w:rFonts w:ascii="Arial" w:hAnsi="Arial" w:cs="Arial"/>
          <w:sz w:val="24"/>
        </w:rPr>
        <w:t>2</w:t>
      </w:r>
      <w:r w:rsidR="0032585E" w:rsidRPr="00D0551C">
        <w:rPr>
          <w:rFonts w:ascii="Arial" w:hAnsi="Arial" w:cs="Arial"/>
          <w:sz w:val="24"/>
        </w:rPr>
        <w:t>8 429 0</w:t>
      </w:r>
      <w:r w:rsidR="005C60CD" w:rsidRPr="00D0551C">
        <w:rPr>
          <w:rFonts w:ascii="Arial" w:hAnsi="Arial" w:cs="Arial"/>
          <w:sz w:val="24"/>
        </w:rPr>
        <w:t xml:space="preserve">07,41 </w:t>
      </w:r>
      <w:r w:rsidRPr="00D0551C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федерального бюджета, запланированные на реализацию подпрограммы, составляют </w:t>
      </w:r>
      <w:r w:rsidR="00366867" w:rsidRPr="000103B0">
        <w:rPr>
          <w:rFonts w:ascii="Arial" w:hAnsi="Arial" w:cs="Arial"/>
          <w:sz w:val="24"/>
        </w:rPr>
        <w:t>37 199 8</w:t>
      </w:r>
      <w:r w:rsidR="00953BA1" w:rsidRPr="000103B0">
        <w:rPr>
          <w:rFonts w:ascii="Arial" w:hAnsi="Arial" w:cs="Arial"/>
          <w:sz w:val="24"/>
        </w:rPr>
        <w:t>5</w:t>
      </w:r>
      <w:r w:rsidR="00366867" w:rsidRPr="000103B0">
        <w:rPr>
          <w:rFonts w:ascii="Arial" w:hAnsi="Arial" w:cs="Arial"/>
          <w:sz w:val="24"/>
        </w:rPr>
        <w:t>2,</w:t>
      </w:r>
      <w:r w:rsidR="00953BA1" w:rsidRPr="000103B0">
        <w:rPr>
          <w:rFonts w:ascii="Arial" w:hAnsi="Arial" w:cs="Arial"/>
          <w:sz w:val="24"/>
        </w:rPr>
        <w:t xml:space="preserve">74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– 0,00 рублей;</w:t>
      </w:r>
    </w:p>
    <w:p w:rsidR="001923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694 000,00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0,00 рублей;</w:t>
      </w:r>
    </w:p>
    <w:p w:rsidR="001923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– 0,00 рублей;</w:t>
      </w:r>
    </w:p>
    <w:p w:rsidR="00602C5F" w:rsidRDefault="00602C5F" w:rsidP="008F3D21">
      <w:pPr>
        <w:ind w:firstLine="709"/>
        <w:jc w:val="both"/>
        <w:rPr>
          <w:rFonts w:ascii="Arial" w:hAnsi="Arial" w:cs="Arial"/>
          <w:sz w:val="24"/>
        </w:rPr>
      </w:pPr>
    </w:p>
    <w:p w:rsidR="00602C5F" w:rsidRPr="000103B0" w:rsidRDefault="00602C5F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2A7261" w:rsidRPr="000103B0">
        <w:rPr>
          <w:rFonts w:ascii="Arial" w:hAnsi="Arial" w:cs="Arial"/>
          <w:sz w:val="24"/>
        </w:rPr>
        <w:t>6 910 5</w:t>
      </w:r>
      <w:r w:rsidR="00E17762" w:rsidRPr="000103B0">
        <w:rPr>
          <w:rFonts w:ascii="Arial" w:hAnsi="Arial" w:cs="Arial"/>
          <w:sz w:val="24"/>
        </w:rPr>
        <w:t xml:space="preserve">80,15 </w:t>
      </w:r>
      <w:r w:rsidRPr="000103B0">
        <w:rPr>
          <w:rFonts w:ascii="Arial" w:hAnsi="Arial" w:cs="Arial"/>
          <w:sz w:val="24"/>
        </w:rPr>
        <w:t>рублей;</w:t>
      </w:r>
    </w:p>
    <w:p w:rsidR="00E17762" w:rsidRPr="000103B0" w:rsidRDefault="00E17762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– </w:t>
      </w:r>
      <w:r w:rsidR="00795713" w:rsidRPr="000103B0">
        <w:rPr>
          <w:rFonts w:ascii="Arial" w:hAnsi="Arial" w:cs="Arial"/>
          <w:sz w:val="24"/>
        </w:rPr>
        <w:t>17 0</w:t>
      </w:r>
      <w:r w:rsidRPr="000103B0">
        <w:rPr>
          <w:rFonts w:ascii="Arial" w:hAnsi="Arial" w:cs="Arial"/>
          <w:sz w:val="24"/>
        </w:rPr>
        <w:t>96 </w:t>
      </w:r>
      <w:r w:rsidR="00795713" w:rsidRPr="000103B0">
        <w:rPr>
          <w:rFonts w:ascii="Arial" w:hAnsi="Arial" w:cs="Arial"/>
          <w:sz w:val="24"/>
        </w:rPr>
        <w:t>0</w:t>
      </w:r>
      <w:r w:rsidRPr="000103B0">
        <w:rPr>
          <w:rFonts w:ascii="Arial" w:hAnsi="Arial" w:cs="Arial"/>
          <w:sz w:val="24"/>
        </w:rPr>
        <w:t>72,59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E17762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F2454B" w:rsidRPr="000103B0">
        <w:rPr>
          <w:rFonts w:ascii="Arial" w:hAnsi="Arial" w:cs="Arial"/>
          <w:sz w:val="24"/>
        </w:rPr>
        <w:t>12 499 20</w:t>
      </w:r>
      <w:r w:rsidRPr="000103B0">
        <w:rPr>
          <w:rFonts w:ascii="Arial" w:hAnsi="Arial" w:cs="Arial"/>
          <w:sz w:val="24"/>
        </w:rPr>
        <w:t>0,00 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 1</w:t>
      </w:r>
      <w:r w:rsidR="000F1F64" w:rsidRPr="000103B0">
        <w:rPr>
          <w:rFonts w:ascii="Arial" w:hAnsi="Arial" w:cs="Arial"/>
          <w:sz w:val="24"/>
        </w:rPr>
        <w:t> 7</w:t>
      </w:r>
      <w:r w:rsidR="00864640" w:rsidRPr="000103B0">
        <w:rPr>
          <w:rFonts w:ascii="Arial" w:hAnsi="Arial" w:cs="Arial"/>
          <w:sz w:val="24"/>
        </w:rPr>
        <w:t>6</w:t>
      </w:r>
      <w:r w:rsidR="000F1F64" w:rsidRPr="000103B0">
        <w:rPr>
          <w:rFonts w:ascii="Arial" w:hAnsi="Arial" w:cs="Arial"/>
          <w:sz w:val="24"/>
        </w:rPr>
        <w:t>8 </w:t>
      </w:r>
      <w:r w:rsidR="00864640" w:rsidRPr="000103B0">
        <w:rPr>
          <w:rFonts w:ascii="Arial" w:hAnsi="Arial" w:cs="Arial"/>
          <w:sz w:val="24"/>
        </w:rPr>
        <w:t>76</w:t>
      </w:r>
      <w:r w:rsidR="000F1F64" w:rsidRPr="000103B0">
        <w:rPr>
          <w:rFonts w:ascii="Arial" w:hAnsi="Arial" w:cs="Arial"/>
          <w:sz w:val="24"/>
        </w:rPr>
        <w:t>6 </w:t>
      </w:r>
      <w:r w:rsidR="00864640" w:rsidRPr="000103B0">
        <w:rPr>
          <w:rFonts w:ascii="Arial" w:hAnsi="Arial" w:cs="Arial"/>
          <w:sz w:val="24"/>
        </w:rPr>
        <w:t>78</w:t>
      </w:r>
      <w:r w:rsidR="000F1F64" w:rsidRPr="000103B0">
        <w:rPr>
          <w:rFonts w:ascii="Arial" w:hAnsi="Arial" w:cs="Arial"/>
          <w:sz w:val="24"/>
        </w:rPr>
        <w:t xml:space="preserve">4,47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- 185 823 156,53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- 151 012 258,58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- 183 504 687,82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- 191 170 153,43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- 206 431 883,76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</w:t>
      </w:r>
      <w:r w:rsidR="003A4C7C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21</w:t>
      </w:r>
      <w:r w:rsidR="003A4C7C" w:rsidRPr="000103B0">
        <w:rPr>
          <w:rFonts w:ascii="Arial" w:hAnsi="Arial" w:cs="Arial"/>
          <w:sz w:val="24"/>
        </w:rPr>
        <w:t xml:space="preserve">7 403 647,70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21</w:t>
      </w:r>
      <w:r w:rsidR="0026262A" w:rsidRPr="000103B0">
        <w:rPr>
          <w:rFonts w:ascii="Arial" w:hAnsi="Arial" w:cs="Arial"/>
          <w:sz w:val="24"/>
        </w:rPr>
        <w:t>4</w:t>
      </w:r>
      <w:r w:rsidR="00A23468" w:rsidRPr="000103B0">
        <w:rPr>
          <w:rFonts w:ascii="Arial" w:hAnsi="Arial" w:cs="Arial"/>
          <w:sz w:val="24"/>
        </w:rPr>
        <w:t> </w:t>
      </w:r>
      <w:r w:rsidR="0026262A" w:rsidRPr="000103B0">
        <w:rPr>
          <w:rFonts w:ascii="Arial" w:hAnsi="Arial" w:cs="Arial"/>
          <w:sz w:val="24"/>
        </w:rPr>
        <w:t>6</w:t>
      </w:r>
      <w:r w:rsidR="00A23468" w:rsidRPr="000103B0">
        <w:rPr>
          <w:rFonts w:ascii="Arial" w:hAnsi="Arial" w:cs="Arial"/>
          <w:sz w:val="24"/>
        </w:rPr>
        <w:t>4</w:t>
      </w:r>
      <w:r w:rsidR="0026262A" w:rsidRPr="000103B0">
        <w:rPr>
          <w:rFonts w:ascii="Arial" w:hAnsi="Arial" w:cs="Arial"/>
          <w:sz w:val="24"/>
        </w:rPr>
        <w:t>7</w:t>
      </w:r>
      <w:r w:rsidR="00A23468" w:rsidRPr="000103B0">
        <w:rPr>
          <w:rFonts w:ascii="Arial" w:hAnsi="Arial" w:cs="Arial"/>
          <w:sz w:val="24"/>
        </w:rPr>
        <w:t> </w:t>
      </w:r>
      <w:r w:rsidR="0026262A" w:rsidRPr="000103B0">
        <w:rPr>
          <w:rFonts w:ascii="Arial" w:hAnsi="Arial" w:cs="Arial"/>
          <w:sz w:val="24"/>
        </w:rPr>
        <w:t>75</w:t>
      </w:r>
      <w:r w:rsidR="00A23468" w:rsidRPr="000103B0">
        <w:rPr>
          <w:rFonts w:ascii="Arial" w:hAnsi="Arial" w:cs="Arial"/>
          <w:sz w:val="24"/>
        </w:rPr>
        <w:t xml:space="preserve">5,99 </w:t>
      </w:r>
      <w:r w:rsidRPr="000103B0">
        <w:rPr>
          <w:rFonts w:ascii="Arial" w:hAnsi="Arial" w:cs="Arial"/>
          <w:sz w:val="24"/>
        </w:rPr>
        <w:t>рублей;</w:t>
      </w:r>
    </w:p>
    <w:p w:rsidR="00C90A92" w:rsidRPr="000103B0" w:rsidRDefault="00C90A92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20</w:t>
      </w:r>
      <w:r w:rsidR="00541648" w:rsidRPr="000103B0">
        <w:rPr>
          <w:rFonts w:ascii="Arial" w:hAnsi="Arial" w:cs="Arial"/>
          <w:sz w:val="24"/>
        </w:rPr>
        <w:t>9 443 840</w:t>
      </w:r>
      <w:r w:rsidR="00A23468" w:rsidRPr="000103B0">
        <w:rPr>
          <w:rFonts w:ascii="Arial" w:hAnsi="Arial" w:cs="Arial"/>
          <w:sz w:val="24"/>
        </w:rPr>
        <w:t xml:space="preserve">,66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C90A92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20</w:t>
      </w:r>
      <w:r w:rsidR="00333F3C" w:rsidRPr="000103B0">
        <w:rPr>
          <w:rFonts w:ascii="Arial" w:hAnsi="Arial" w:cs="Arial"/>
          <w:sz w:val="24"/>
        </w:rPr>
        <w:t>9 329 4</w:t>
      </w:r>
      <w:r w:rsidRPr="000103B0">
        <w:rPr>
          <w:rFonts w:ascii="Arial" w:hAnsi="Arial" w:cs="Arial"/>
          <w:sz w:val="24"/>
        </w:rPr>
        <w:t>00,00 рублей.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местного бюджета, запланированные на реализацию подпрограммы, </w:t>
      </w:r>
      <w:r w:rsidRPr="00D0551C">
        <w:rPr>
          <w:rFonts w:ascii="Arial" w:hAnsi="Arial" w:cs="Arial"/>
          <w:sz w:val="24"/>
        </w:rPr>
        <w:t>составляют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051892" w:rsidRPr="00D0551C">
        <w:rPr>
          <w:rFonts w:ascii="Arial" w:hAnsi="Arial" w:cs="Arial"/>
          <w:sz w:val="24"/>
        </w:rPr>
        <w:t>801 </w:t>
      </w:r>
      <w:r w:rsidR="00B46D68" w:rsidRPr="00D0551C">
        <w:rPr>
          <w:rFonts w:ascii="Arial" w:hAnsi="Arial" w:cs="Arial"/>
          <w:sz w:val="24"/>
        </w:rPr>
        <w:t>2</w:t>
      </w:r>
      <w:r w:rsidR="00051892" w:rsidRPr="00D0551C">
        <w:rPr>
          <w:rFonts w:ascii="Arial" w:hAnsi="Arial" w:cs="Arial"/>
          <w:sz w:val="24"/>
        </w:rPr>
        <w:t>0</w:t>
      </w:r>
      <w:r w:rsidR="00B46D68" w:rsidRPr="00D0551C">
        <w:rPr>
          <w:rFonts w:ascii="Arial" w:hAnsi="Arial" w:cs="Arial"/>
          <w:sz w:val="24"/>
        </w:rPr>
        <w:t xml:space="preserve">9 557,16 </w:t>
      </w:r>
      <w:r w:rsidRPr="00D0551C">
        <w:rPr>
          <w:rFonts w:ascii="Arial" w:hAnsi="Arial" w:cs="Arial"/>
          <w:sz w:val="24"/>
        </w:rPr>
        <w:t>рублей, в том числе: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2014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85 494 299,79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2015 год -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C257C3" w:rsidRPr="00D0551C">
        <w:rPr>
          <w:rFonts w:ascii="Arial" w:hAnsi="Arial" w:cs="Arial"/>
          <w:color w:val="FF0000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96 188 222,06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2016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71 839 160,64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2017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71 547 887,19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2018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84 972 947,70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2019 год </w:t>
      </w:r>
      <w:r w:rsidR="009A65F0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C257C3" w:rsidRPr="00D0551C">
        <w:rPr>
          <w:rFonts w:ascii="Arial" w:hAnsi="Arial" w:cs="Arial"/>
          <w:sz w:val="24"/>
        </w:rPr>
        <w:t xml:space="preserve"> </w:t>
      </w:r>
      <w:r w:rsidR="00F56A6F" w:rsidRPr="00D0551C">
        <w:rPr>
          <w:rFonts w:ascii="Arial" w:hAnsi="Arial" w:cs="Arial"/>
          <w:sz w:val="24"/>
        </w:rPr>
        <w:t xml:space="preserve">92 417 237,12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</w:t>
      </w:r>
      <w:r w:rsidR="00DA6FAF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DA6FAF" w:rsidRPr="00D0551C">
        <w:rPr>
          <w:rFonts w:ascii="Arial" w:hAnsi="Arial" w:cs="Arial"/>
          <w:sz w:val="24"/>
        </w:rPr>
        <w:t>101 </w:t>
      </w:r>
      <w:r w:rsidR="001625CE" w:rsidRPr="00D0551C">
        <w:rPr>
          <w:rFonts w:ascii="Arial" w:hAnsi="Arial" w:cs="Arial"/>
          <w:sz w:val="24"/>
        </w:rPr>
        <w:t>1</w:t>
      </w:r>
      <w:r w:rsidR="00DA6FAF" w:rsidRPr="00D0551C">
        <w:rPr>
          <w:rFonts w:ascii="Arial" w:hAnsi="Arial" w:cs="Arial"/>
          <w:sz w:val="24"/>
        </w:rPr>
        <w:t>93 </w:t>
      </w:r>
      <w:r w:rsidR="001625CE" w:rsidRPr="00D0551C">
        <w:rPr>
          <w:rFonts w:ascii="Arial" w:hAnsi="Arial" w:cs="Arial"/>
          <w:sz w:val="24"/>
        </w:rPr>
        <w:t>9</w:t>
      </w:r>
      <w:r w:rsidR="00DA6FAF" w:rsidRPr="00D0551C">
        <w:rPr>
          <w:rFonts w:ascii="Arial" w:hAnsi="Arial" w:cs="Arial"/>
          <w:sz w:val="24"/>
        </w:rPr>
        <w:t>5</w:t>
      </w:r>
      <w:r w:rsidR="001625CE" w:rsidRPr="00D0551C">
        <w:rPr>
          <w:rFonts w:ascii="Arial" w:hAnsi="Arial" w:cs="Arial"/>
          <w:sz w:val="24"/>
        </w:rPr>
        <w:t>8</w:t>
      </w:r>
      <w:r w:rsidR="00DA6FAF" w:rsidRPr="00D0551C">
        <w:rPr>
          <w:rFonts w:ascii="Arial" w:hAnsi="Arial" w:cs="Arial"/>
          <w:sz w:val="24"/>
        </w:rPr>
        <w:t>,</w:t>
      </w:r>
      <w:r w:rsidR="001625CE" w:rsidRPr="00D0551C">
        <w:rPr>
          <w:rFonts w:ascii="Arial" w:hAnsi="Arial" w:cs="Arial"/>
          <w:sz w:val="24"/>
        </w:rPr>
        <w:t>54</w:t>
      </w:r>
      <w:r w:rsidR="00DA6FAF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9B659B" w:rsidRPr="000103B0" w:rsidRDefault="009B659B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2021 год </w:t>
      </w:r>
      <w:r w:rsidR="009A65F0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C257C3" w:rsidRPr="00D0551C">
        <w:rPr>
          <w:rFonts w:ascii="Arial" w:hAnsi="Arial" w:cs="Arial"/>
          <w:sz w:val="24"/>
        </w:rPr>
        <w:t xml:space="preserve"> </w:t>
      </w:r>
      <w:r w:rsidR="00DA6FAF" w:rsidRPr="00D0551C">
        <w:rPr>
          <w:rFonts w:ascii="Arial" w:hAnsi="Arial" w:cs="Arial"/>
          <w:sz w:val="24"/>
        </w:rPr>
        <w:t>9</w:t>
      </w:r>
      <w:r w:rsidRPr="00D0551C">
        <w:rPr>
          <w:rFonts w:ascii="Arial" w:hAnsi="Arial" w:cs="Arial"/>
          <w:sz w:val="24"/>
        </w:rPr>
        <w:t>8</w:t>
      </w:r>
      <w:r w:rsidR="00DA6FAF" w:rsidRPr="00D0551C">
        <w:rPr>
          <w:rFonts w:ascii="Arial" w:hAnsi="Arial" w:cs="Arial"/>
          <w:sz w:val="24"/>
        </w:rPr>
        <w:t> 777 922,06</w:t>
      </w:r>
      <w:r w:rsidR="00C257C3" w:rsidRPr="00D0551C">
        <w:rPr>
          <w:rFonts w:ascii="Arial" w:hAnsi="Arial" w:cs="Arial"/>
          <w:sz w:val="24"/>
        </w:rPr>
        <w:t xml:space="preserve"> </w:t>
      </w:r>
      <w:r w:rsidR="00DA6FAF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9B659B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- </w:t>
      </w:r>
      <w:r w:rsidR="00C257C3" w:rsidRPr="000103B0">
        <w:rPr>
          <w:rFonts w:ascii="Arial" w:hAnsi="Arial" w:cs="Arial"/>
          <w:sz w:val="24"/>
        </w:rPr>
        <w:t xml:space="preserve"> 98 777 922,06</w:t>
      </w:r>
      <w:r w:rsidRPr="000103B0">
        <w:rPr>
          <w:rFonts w:ascii="Arial" w:hAnsi="Arial" w:cs="Arial"/>
          <w:sz w:val="24"/>
        </w:rPr>
        <w:t xml:space="preserve">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за счет доходов от оказания платных услуг, запланированные </w:t>
      </w:r>
      <w:r w:rsidR="00BE033E" w:rsidRPr="000103B0">
        <w:rPr>
          <w:rFonts w:ascii="Arial" w:hAnsi="Arial" w:cs="Arial"/>
          <w:sz w:val="24"/>
        </w:rPr>
        <w:t xml:space="preserve">                 </w:t>
      </w:r>
      <w:r w:rsidRPr="000103B0">
        <w:rPr>
          <w:rFonts w:ascii="Arial" w:hAnsi="Arial" w:cs="Arial"/>
          <w:sz w:val="24"/>
        </w:rPr>
        <w:t xml:space="preserve">на реализацию подпрограммы, составляют </w:t>
      </w:r>
      <w:r w:rsidR="000B76FA" w:rsidRPr="000103B0">
        <w:rPr>
          <w:rFonts w:ascii="Arial" w:hAnsi="Arial" w:cs="Arial"/>
          <w:sz w:val="24"/>
        </w:rPr>
        <w:t xml:space="preserve">76 648 048,35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2014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6 877 378,84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2015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7 527 258,37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2016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8 654 905,86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2017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9 752 702,34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- 10 473 935,73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</w:t>
      </w:r>
      <w:r w:rsidR="00B2440C" w:rsidRPr="000103B0">
        <w:rPr>
          <w:rFonts w:ascii="Arial" w:hAnsi="Arial" w:cs="Arial"/>
          <w:sz w:val="24"/>
        </w:rPr>
        <w:t xml:space="preserve">- </w:t>
      </w:r>
      <w:r w:rsidR="00904748" w:rsidRPr="000103B0">
        <w:rPr>
          <w:rFonts w:ascii="Arial" w:hAnsi="Arial" w:cs="Arial"/>
          <w:sz w:val="24"/>
        </w:rPr>
        <w:t xml:space="preserve">10 700 436,98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9604D4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904748" w:rsidRPr="000103B0">
        <w:rPr>
          <w:rFonts w:ascii="Arial" w:hAnsi="Arial" w:cs="Arial"/>
          <w:sz w:val="24"/>
        </w:rPr>
        <w:t>7 288 283,34</w:t>
      </w:r>
      <w:r w:rsidR="009604D4" w:rsidRPr="000103B0">
        <w:rPr>
          <w:rFonts w:ascii="Arial" w:hAnsi="Arial" w:cs="Arial"/>
          <w:sz w:val="24"/>
        </w:rPr>
        <w:t xml:space="preserve">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9604D4" w:rsidRPr="000103B0" w:rsidRDefault="009604D4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-  7 550 661,54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9604D4" w:rsidRPr="000103B0">
        <w:rPr>
          <w:rFonts w:ascii="Arial" w:hAnsi="Arial" w:cs="Arial"/>
          <w:sz w:val="24"/>
        </w:rPr>
        <w:t>2</w:t>
      </w:r>
      <w:r w:rsidR="00904748" w:rsidRPr="000103B0">
        <w:rPr>
          <w:rFonts w:ascii="Arial" w:hAnsi="Arial" w:cs="Arial"/>
          <w:sz w:val="24"/>
        </w:rPr>
        <w:t xml:space="preserve"> год - </w:t>
      </w:r>
      <w:r w:rsidR="00DE1CFB" w:rsidRPr="000103B0">
        <w:rPr>
          <w:rFonts w:ascii="Arial" w:hAnsi="Arial" w:cs="Arial"/>
          <w:sz w:val="24"/>
        </w:rPr>
        <w:t xml:space="preserve"> </w:t>
      </w:r>
      <w:r w:rsidR="00904748" w:rsidRPr="000103B0">
        <w:rPr>
          <w:rFonts w:ascii="Arial" w:hAnsi="Arial" w:cs="Arial"/>
          <w:sz w:val="24"/>
        </w:rPr>
        <w:t xml:space="preserve">7 822 485,35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8A72AB" w:rsidRPr="000103B0" w:rsidRDefault="0019231C" w:rsidP="008A72AB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1.1.5. Приложение 2 «Перечень мероприятий подпрограммы с указанием объема средств на их реализацию и ожидаемых результатов» к подпрограмме 1 «Развитие дошкольного, общего и дополнительного образования детей» изложить </w:t>
      </w:r>
      <w:r w:rsidR="00BE033E" w:rsidRPr="000103B0">
        <w:rPr>
          <w:rFonts w:ascii="Arial" w:hAnsi="Arial" w:cs="Arial"/>
          <w:sz w:val="24"/>
        </w:rPr>
        <w:t xml:space="preserve">            </w:t>
      </w:r>
      <w:r w:rsidRPr="000103B0">
        <w:rPr>
          <w:rFonts w:ascii="Arial" w:hAnsi="Arial" w:cs="Arial"/>
          <w:sz w:val="24"/>
        </w:rPr>
        <w:t xml:space="preserve">в новой редакции </w:t>
      </w:r>
      <w:r w:rsidR="008A72AB">
        <w:rPr>
          <w:rFonts w:ascii="Arial" w:hAnsi="Arial" w:cs="Arial"/>
          <w:sz w:val="24"/>
        </w:rPr>
        <w:t xml:space="preserve">согласно </w:t>
      </w:r>
      <w:r w:rsidR="0052266B">
        <w:rPr>
          <w:rFonts w:ascii="Arial" w:hAnsi="Arial" w:cs="Arial"/>
          <w:sz w:val="24"/>
        </w:rPr>
        <w:t>п</w:t>
      </w:r>
      <w:r w:rsidR="008A72AB" w:rsidRPr="000103B0">
        <w:rPr>
          <w:rFonts w:ascii="Arial" w:hAnsi="Arial" w:cs="Arial"/>
          <w:sz w:val="24"/>
        </w:rPr>
        <w:t>риложени</w:t>
      </w:r>
      <w:r w:rsidR="008A72AB">
        <w:rPr>
          <w:rFonts w:ascii="Arial" w:hAnsi="Arial" w:cs="Arial"/>
          <w:sz w:val="24"/>
        </w:rPr>
        <w:t>ю</w:t>
      </w:r>
      <w:r w:rsidR="008A72AB" w:rsidRPr="000103B0">
        <w:rPr>
          <w:rFonts w:ascii="Arial" w:hAnsi="Arial" w:cs="Arial"/>
          <w:sz w:val="24"/>
        </w:rPr>
        <w:t xml:space="preserve"> </w:t>
      </w:r>
      <w:r w:rsidR="008A72AB">
        <w:rPr>
          <w:rFonts w:ascii="Arial" w:hAnsi="Arial" w:cs="Arial"/>
          <w:sz w:val="24"/>
        </w:rPr>
        <w:t>3 к настоящему постановлению</w:t>
      </w:r>
      <w:r w:rsidR="008A72AB" w:rsidRPr="000103B0">
        <w:rPr>
          <w:rFonts w:ascii="Arial" w:hAnsi="Arial" w:cs="Arial"/>
          <w:sz w:val="24"/>
        </w:rPr>
        <w:t>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 xml:space="preserve">1.1.6. </w:t>
      </w:r>
      <w:r w:rsidRPr="000103B0">
        <w:rPr>
          <w:rFonts w:ascii="Arial" w:hAnsi="Arial" w:cs="Arial"/>
          <w:color w:val="000000"/>
          <w:sz w:val="24"/>
        </w:rPr>
        <w:t>В приложении 5 к «Муниципальной программе «Развитие образования города Бородино» в разделе 1 Паспорт подпрограммы 2 «Обеспечение реализации Муниципальной программы и прочие мероприятия в области образования» Муниципальной программы «Развитие образования города Бородино»: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столбец 2 строки 7 изложить в следующей редакции: «Подпрограмма </w:t>
      </w:r>
      <w:r w:rsidRPr="00D0551C">
        <w:rPr>
          <w:rFonts w:ascii="Arial" w:hAnsi="Arial" w:cs="Arial"/>
          <w:sz w:val="24"/>
        </w:rPr>
        <w:t>финансируется за счет средств местного и краевого бюджетов.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Объем финансирования подпрограммы составит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B06E13" w:rsidRPr="00D0551C">
        <w:rPr>
          <w:rFonts w:ascii="Arial" w:hAnsi="Arial" w:cs="Arial"/>
          <w:sz w:val="24"/>
        </w:rPr>
        <w:t>8</w:t>
      </w:r>
      <w:r w:rsidR="00B67075" w:rsidRPr="00D0551C">
        <w:rPr>
          <w:rFonts w:ascii="Arial" w:hAnsi="Arial" w:cs="Arial"/>
          <w:sz w:val="24"/>
        </w:rPr>
        <w:t>3</w:t>
      </w:r>
      <w:r w:rsidR="00B06E13" w:rsidRPr="00D0551C">
        <w:rPr>
          <w:rFonts w:ascii="Arial" w:hAnsi="Arial" w:cs="Arial"/>
          <w:sz w:val="24"/>
        </w:rPr>
        <w:t> </w:t>
      </w:r>
      <w:r w:rsidR="00B67075" w:rsidRPr="00D0551C">
        <w:rPr>
          <w:rFonts w:ascii="Arial" w:hAnsi="Arial" w:cs="Arial"/>
          <w:sz w:val="24"/>
        </w:rPr>
        <w:t>1</w:t>
      </w:r>
      <w:r w:rsidR="00A42293" w:rsidRPr="00D0551C">
        <w:rPr>
          <w:rFonts w:ascii="Arial" w:hAnsi="Arial" w:cs="Arial"/>
          <w:sz w:val="24"/>
        </w:rPr>
        <w:t>1</w:t>
      </w:r>
      <w:r w:rsidR="00B06E13" w:rsidRPr="00D0551C">
        <w:rPr>
          <w:rFonts w:ascii="Arial" w:hAnsi="Arial" w:cs="Arial"/>
          <w:sz w:val="24"/>
        </w:rPr>
        <w:t>2 </w:t>
      </w:r>
      <w:r w:rsidR="00B67075" w:rsidRPr="00D0551C">
        <w:rPr>
          <w:rFonts w:ascii="Arial" w:hAnsi="Arial" w:cs="Arial"/>
          <w:sz w:val="24"/>
        </w:rPr>
        <w:t>847</w:t>
      </w:r>
      <w:r w:rsidR="00B06E13" w:rsidRPr="00D0551C">
        <w:rPr>
          <w:rFonts w:ascii="Arial" w:hAnsi="Arial" w:cs="Arial"/>
          <w:sz w:val="24"/>
        </w:rPr>
        <w:t>,</w:t>
      </w:r>
      <w:r w:rsidR="00B67075" w:rsidRPr="00D0551C">
        <w:rPr>
          <w:rFonts w:ascii="Arial" w:hAnsi="Arial" w:cs="Arial"/>
          <w:sz w:val="24"/>
        </w:rPr>
        <w:t>00</w:t>
      </w:r>
      <w:r w:rsidR="00B06E13" w:rsidRPr="00D0551C">
        <w:rPr>
          <w:rFonts w:ascii="Arial" w:hAnsi="Arial" w:cs="Arial"/>
          <w:color w:val="FF0000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рублей, </w:t>
      </w:r>
      <w:r w:rsidR="00BE033E" w:rsidRPr="00D0551C">
        <w:rPr>
          <w:rFonts w:ascii="Arial" w:hAnsi="Arial" w:cs="Arial"/>
          <w:sz w:val="24"/>
        </w:rPr>
        <w:t xml:space="preserve">              </w:t>
      </w:r>
      <w:r w:rsidRPr="00D0551C">
        <w:rPr>
          <w:rFonts w:ascii="Arial" w:hAnsi="Arial" w:cs="Arial"/>
          <w:sz w:val="24"/>
        </w:rPr>
        <w:t>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0103B0">
        <w:rPr>
          <w:rFonts w:ascii="Arial" w:hAnsi="Arial" w:cs="Arial"/>
          <w:sz w:val="24"/>
        </w:rPr>
        <w:t>2014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8 328 532,96 рублей, в том числе за счет средств краевого </w:t>
      </w:r>
      <w:r w:rsidR="00B834C1" w:rsidRPr="000103B0">
        <w:rPr>
          <w:rFonts w:ascii="Arial" w:hAnsi="Arial" w:cs="Arial"/>
          <w:sz w:val="24"/>
        </w:rPr>
        <w:t xml:space="preserve">      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1 275 998,63 рублей, за счет средств местного бюджета – 7 052 534,33 рублей; 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8 286 253,97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1 458 600,69 рублей, за счет средств местного бюджета – 6 827 653,28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8 106 098,84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1 317 863,47 рублей, за счет средств местного бюджета – 6 788 235,37 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- 8 419 782,77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1 434 626,59 рублей, за счет средств местного бюджета – 6 985 156,18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9 030 472,86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1 773 350,91 рублей, за счет средств местного бюджета – 7 257 121,95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9</w:t>
      </w:r>
      <w:r w:rsidR="00093AFD" w:rsidRPr="000103B0">
        <w:rPr>
          <w:rFonts w:ascii="Arial" w:hAnsi="Arial" w:cs="Arial"/>
          <w:sz w:val="24"/>
        </w:rPr>
        <w:t> 816 </w:t>
      </w:r>
      <w:r w:rsidRPr="000103B0">
        <w:rPr>
          <w:rFonts w:ascii="Arial" w:hAnsi="Arial" w:cs="Arial"/>
          <w:sz w:val="24"/>
        </w:rPr>
        <w:t>2</w:t>
      </w:r>
      <w:r w:rsidR="00093AFD" w:rsidRPr="000103B0">
        <w:rPr>
          <w:rFonts w:ascii="Arial" w:hAnsi="Arial" w:cs="Arial"/>
          <w:sz w:val="24"/>
        </w:rPr>
        <w:t xml:space="preserve">67,69 </w:t>
      </w:r>
      <w:r w:rsidRPr="000103B0">
        <w:rPr>
          <w:rFonts w:ascii="Arial" w:hAnsi="Arial" w:cs="Arial"/>
          <w:sz w:val="24"/>
        </w:rPr>
        <w:t>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7A16D2" w:rsidRPr="000103B0">
        <w:rPr>
          <w:rFonts w:ascii="Arial" w:hAnsi="Arial" w:cs="Arial"/>
          <w:sz w:val="24"/>
        </w:rPr>
        <w:t xml:space="preserve">    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7A16D2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</w:t>
      </w:r>
      <w:r w:rsidR="00A41D99" w:rsidRPr="000103B0">
        <w:rPr>
          <w:rFonts w:ascii="Arial" w:hAnsi="Arial" w:cs="Arial"/>
          <w:sz w:val="24"/>
        </w:rPr>
        <w:t xml:space="preserve"> 526 143,82 </w:t>
      </w:r>
      <w:r w:rsidRPr="000103B0">
        <w:rPr>
          <w:rFonts w:ascii="Arial" w:hAnsi="Arial" w:cs="Arial"/>
          <w:sz w:val="24"/>
        </w:rPr>
        <w:t>рублей, за счет средств местного бюджета – 8</w:t>
      </w:r>
      <w:r w:rsidR="005E0580" w:rsidRPr="000103B0">
        <w:rPr>
          <w:rFonts w:ascii="Arial" w:hAnsi="Arial" w:cs="Arial"/>
          <w:sz w:val="24"/>
        </w:rPr>
        <w:t> </w:t>
      </w:r>
      <w:r w:rsidRPr="000103B0">
        <w:rPr>
          <w:rFonts w:ascii="Arial" w:hAnsi="Arial" w:cs="Arial"/>
          <w:sz w:val="24"/>
        </w:rPr>
        <w:t>2</w:t>
      </w:r>
      <w:r w:rsidR="005E0580" w:rsidRPr="000103B0">
        <w:rPr>
          <w:rFonts w:ascii="Arial" w:hAnsi="Arial" w:cs="Arial"/>
          <w:sz w:val="24"/>
        </w:rPr>
        <w:t xml:space="preserve">90 123,87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– </w:t>
      </w:r>
      <w:r w:rsidR="006D5881" w:rsidRPr="00D0551C">
        <w:rPr>
          <w:rFonts w:ascii="Arial" w:hAnsi="Arial" w:cs="Arial"/>
          <w:sz w:val="24"/>
        </w:rPr>
        <w:t>1</w:t>
      </w:r>
      <w:r w:rsidR="00A12556" w:rsidRPr="00D0551C">
        <w:rPr>
          <w:rFonts w:ascii="Arial" w:hAnsi="Arial" w:cs="Arial"/>
          <w:sz w:val="24"/>
        </w:rPr>
        <w:t>1 190 </w:t>
      </w:r>
      <w:r w:rsidR="00714116" w:rsidRPr="00D0551C">
        <w:rPr>
          <w:rFonts w:ascii="Arial" w:hAnsi="Arial" w:cs="Arial"/>
          <w:sz w:val="24"/>
        </w:rPr>
        <w:t>9</w:t>
      </w:r>
      <w:r w:rsidR="00A12556" w:rsidRPr="00D0551C">
        <w:rPr>
          <w:rFonts w:ascii="Arial" w:hAnsi="Arial" w:cs="Arial"/>
          <w:sz w:val="24"/>
        </w:rPr>
        <w:t>29,23 р</w:t>
      </w:r>
      <w:r w:rsidRPr="00D0551C">
        <w:rPr>
          <w:rFonts w:ascii="Arial" w:hAnsi="Arial" w:cs="Arial"/>
          <w:sz w:val="24"/>
        </w:rPr>
        <w:t>ублей, в том числе за счет сре</w:t>
      </w:r>
      <w:proofErr w:type="gramStart"/>
      <w:r w:rsidRPr="00D0551C">
        <w:rPr>
          <w:rFonts w:ascii="Arial" w:hAnsi="Arial" w:cs="Arial"/>
          <w:sz w:val="24"/>
        </w:rPr>
        <w:t>дств кр</w:t>
      </w:r>
      <w:proofErr w:type="gramEnd"/>
      <w:r w:rsidRPr="00D0551C">
        <w:rPr>
          <w:rFonts w:ascii="Arial" w:hAnsi="Arial" w:cs="Arial"/>
          <w:sz w:val="24"/>
        </w:rPr>
        <w:t xml:space="preserve">аевого </w:t>
      </w:r>
      <w:r w:rsidR="007A16D2" w:rsidRPr="00D0551C">
        <w:rPr>
          <w:rFonts w:ascii="Arial" w:hAnsi="Arial" w:cs="Arial"/>
          <w:sz w:val="24"/>
        </w:rPr>
        <w:t xml:space="preserve">             </w:t>
      </w:r>
      <w:r w:rsidRPr="00D0551C">
        <w:rPr>
          <w:rFonts w:ascii="Arial" w:hAnsi="Arial" w:cs="Arial"/>
          <w:sz w:val="24"/>
        </w:rPr>
        <w:t xml:space="preserve">бюджета </w:t>
      </w:r>
      <w:r w:rsidR="00DF3E78" w:rsidRPr="00D0551C">
        <w:rPr>
          <w:rFonts w:ascii="Arial" w:hAnsi="Arial" w:cs="Arial"/>
          <w:sz w:val="24"/>
        </w:rPr>
        <w:t>–</w:t>
      </w:r>
      <w:r w:rsidRPr="00D0551C">
        <w:rPr>
          <w:rFonts w:ascii="Arial" w:hAnsi="Arial" w:cs="Arial"/>
          <w:sz w:val="24"/>
        </w:rPr>
        <w:t xml:space="preserve"> </w:t>
      </w:r>
      <w:r w:rsidR="00DF3E78" w:rsidRPr="00D0551C">
        <w:rPr>
          <w:rFonts w:ascii="Arial" w:hAnsi="Arial" w:cs="Arial"/>
          <w:sz w:val="24"/>
        </w:rPr>
        <w:t xml:space="preserve">2 090 </w:t>
      </w:r>
      <w:r w:rsidR="00D843CD" w:rsidRPr="00D0551C">
        <w:rPr>
          <w:rFonts w:ascii="Arial" w:hAnsi="Arial" w:cs="Arial"/>
          <w:sz w:val="24"/>
        </w:rPr>
        <w:t>39</w:t>
      </w:r>
      <w:r w:rsidR="00DF3E78" w:rsidRPr="00D0551C">
        <w:rPr>
          <w:rFonts w:ascii="Arial" w:hAnsi="Arial" w:cs="Arial"/>
          <w:sz w:val="24"/>
        </w:rPr>
        <w:t>2</w:t>
      </w:r>
      <w:r w:rsidR="00D843CD" w:rsidRPr="00D0551C">
        <w:rPr>
          <w:rFonts w:ascii="Arial" w:hAnsi="Arial" w:cs="Arial"/>
          <w:sz w:val="24"/>
        </w:rPr>
        <w:t>,</w:t>
      </w:r>
      <w:r w:rsidR="00DF3E78" w:rsidRPr="00D0551C">
        <w:rPr>
          <w:rFonts w:ascii="Arial" w:hAnsi="Arial" w:cs="Arial"/>
          <w:sz w:val="24"/>
        </w:rPr>
        <w:t>9</w:t>
      </w:r>
      <w:r w:rsidR="00D843CD" w:rsidRPr="00D0551C">
        <w:rPr>
          <w:rFonts w:ascii="Arial" w:hAnsi="Arial" w:cs="Arial"/>
          <w:sz w:val="24"/>
        </w:rPr>
        <w:t xml:space="preserve">4 </w:t>
      </w:r>
      <w:r w:rsidRPr="00D0551C">
        <w:rPr>
          <w:rFonts w:ascii="Arial" w:hAnsi="Arial" w:cs="Arial"/>
          <w:sz w:val="24"/>
        </w:rPr>
        <w:t xml:space="preserve">рублей, за счет средств местного бюджета – </w:t>
      </w:r>
      <w:r w:rsidR="005A594B" w:rsidRPr="00D0551C">
        <w:rPr>
          <w:rFonts w:ascii="Arial" w:hAnsi="Arial" w:cs="Arial"/>
          <w:sz w:val="24"/>
        </w:rPr>
        <w:t>9 100 </w:t>
      </w:r>
      <w:r w:rsidR="00D843CD" w:rsidRPr="00D0551C">
        <w:rPr>
          <w:rFonts w:ascii="Arial" w:hAnsi="Arial" w:cs="Arial"/>
          <w:sz w:val="24"/>
        </w:rPr>
        <w:t>5</w:t>
      </w:r>
      <w:r w:rsidR="005A594B" w:rsidRPr="00D0551C">
        <w:rPr>
          <w:rFonts w:ascii="Arial" w:hAnsi="Arial" w:cs="Arial"/>
          <w:sz w:val="24"/>
        </w:rPr>
        <w:t xml:space="preserve">36,29 </w:t>
      </w:r>
      <w:r w:rsidR="00D843CD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 рублей; </w:t>
      </w:r>
    </w:p>
    <w:p w:rsidR="007A16D2" w:rsidRPr="00D0551C" w:rsidRDefault="007A16D2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2021 год – 9</w:t>
      </w:r>
      <w:r w:rsidR="0075603D" w:rsidRPr="00D0551C">
        <w:rPr>
          <w:rFonts w:ascii="Arial" w:hAnsi="Arial" w:cs="Arial"/>
          <w:sz w:val="24"/>
        </w:rPr>
        <w:t> 967 254</w:t>
      </w:r>
      <w:r w:rsidR="00CC1931" w:rsidRPr="00D0551C">
        <w:rPr>
          <w:rFonts w:ascii="Arial" w:hAnsi="Arial" w:cs="Arial"/>
          <w:sz w:val="24"/>
        </w:rPr>
        <w:t xml:space="preserve">,34 </w:t>
      </w:r>
      <w:r w:rsidRPr="00D0551C">
        <w:rPr>
          <w:rFonts w:ascii="Arial" w:hAnsi="Arial" w:cs="Arial"/>
          <w:sz w:val="24"/>
        </w:rPr>
        <w:t>рублей, в том числе за счет сре</w:t>
      </w:r>
      <w:proofErr w:type="gramStart"/>
      <w:r w:rsidRPr="00D0551C">
        <w:rPr>
          <w:rFonts w:ascii="Arial" w:hAnsi="Arial" w:cs="Arial"/>
          <w:sz w:val="24"/>
        </w:rPr>
        <w:t>дств кр</w:t>
      </w:r>
      <w:proofErr w:type="gramEnd"/>
      <w:r w:rsidRPr="00D0551C">
        <w:rPr>
          <w:rFonts w:ascii="Arial" w:hAnsi="Arial" w:cs="Arial"/>
          <w:sz w:val="24"/>
        </w:rPr>
        <w:t>аевого              бюджета - 1</w:t>
      </w:r>
      <w:r w:rsidR="002818AE" w:rsidRPr="00D0551C">
        <w:rPr>
          <w:rFonts w:ascii="Arial" w:hAnsi="Arial" w:cs="Arial"/>
          <w:sz w:val="24"/>
        </w:rPr>
        <w:t> </w:t>
      </w:r>
      <w:r w:rsidR="00CC1931" w:rsidRPr="00D0551C">
        <w:rPr>
          <w:rFonts w:ascii="Arial" w:hAnsi="Arial" w:cs="Arial"/>
          <w:sz w:val="24"/>
        </w:rPr>
        <w:t>8</w:t>
      </w:r>
      <w:r w:rsidR="002818AE" w:rsidRPr="00D0551C">
        <w:rPr>
          <w:rFonts w:ascii="Arial" w:hAnsi="Arial" w:cs="Arial"/>
          <w:sz w:val="24"/>
        </w:rPr>
        <w:t>03 2</w:t>
      </w:r>
      <w:r w:rsidRPr="00D0551C">
        <w:rPr>
          <w:rFonts w:ascii="Arial" w:hAnsi="Arial" w:cs="Arial"/>
          <w:sz w:val="24"/>
        </w:rPr>
        <w:t xml:space="preserve">00,00 рублей, за счет средств местного бюджета – </w:t>
      </w:r>
      <w:r w:rsidR="00CC1931" w:rsidRPr="00D0551C">
        <w:rPr>
          <w:rFonts w:ascii="Arial" w:hAnsi="Arial" w:cs="Arial"/>
          <w:sz w:val="24"/>
        </w:rPr>
        <w:t xml:space="preserve">8 164 054,34 </w:t>
      </w:r>
      <w:r w:rsidRPr="00D0551C">
        <w:rPr>
          <w:rFonts w:ascii="Arial" w:hAnsi="Arial" w:cs="Arial"/>
          <w:sz w:val="24"/>
        </w:rPr>
        <w:t xml:space="preserve"> рублей; 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202</w:t>
      </w:r>
      <w:r w:rsidR="007A16D2" w:rsidRPr="00D0551C">
        <w:rPr>
          <w:rFonts w:ascii="Arial" w:hAnsi="Arial" w:cs="Arial"/>
          <w:sz w:val="24"/>
        </w:rPr>
        <w:t>2</w:t>
      </w:r>
      <w:r w:rsidRPr="00D0551C">
        <w:rPr>
          <w:rFonts w:ascii="Arial" w:hAnsi="Arial" w:cs="Arial"/>
          <w:sz w:val="24"/>
        </w:rPr>
        <w:t xml:space="preserve"> год – </w:t>
      </w:r>
      <w:r w:rsidR="002818AE" w:rsidRPr="00D0551C">
        <w:rPr>
          <w:rFonts w:ascii="Arial" w:hAnsi="Arial" w:cs="Arial"/>
          <w:sz w:val="24"/>
        </w:rPr>
        <w:t>9 967 254,34</w:t>
      </w:r>
      <w:r w:rsidR="003C364B" w:rsidRPr="00D0551C">
        <w:rPr>
          <w:rFonts w:ascii="Arial" w:hAnsi="Arial" w:cs="Arial"/>
          <w:sz w:val="24"/>
        </w:rPr>
        <w:t xml:space="preserve"> рублей, в том числе за счет средств краевого              бюджета - </w:t>
      </w:r>
      <w:r w:rsidR="002818AE" w:rsidRPr="00D0551C">
        <w:rPr>
          <w:rFonts w:ascii="Arial" w:hAnsi="Arial" w:cs="Arial"/>
          <w:sz w:val="24"/>
        </w:rPr>
        <w:t>1 803 200,00</w:t>
      </w:r>
      <w:r w:rsidR="003C364B" w:rsidRPr="00D0551C">
        <w:rPr>
          <w:rFonts w:ascii="Arial" w:hAnsi="Arial" w:cs="Arial"/>
          <w:sz w:val="24"/>
        </w:rPr>
        <w:t xml:space="preserve"> рублей, за счет средств местного бюджета – 8 164 054,34  </w:t>
      </w:r>
      <w:r w:rsidRPr="00D0551C">
        <w:rPr>
          <w:rFonts w:ascii="Arial" w:hAnsi="Arial" w:cs="Arial"/>
          <w:sz w:val="24"/>
        </w:rPr>
        <w:t>рублей</w:t>
      </w:r>
      <w:proofErr w:type="gramStart"/>
      <w:r w:rsidRPr="00D0551C">
        <w:rPr>
          <w:rFonts w:ascii="Arial" w:hAnsi="Arial" w:cs="Arial"/>
          <w:sz w:val="24"/>
        </w:rPr>
        <w:t>.»;</w:t>
      </w:r>
      <w:proofErr w:type="gramEnd"/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пункт 2.7 изложить в новой редакции: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«2.7. Финансовое обеспечение реализации подпрограммы осуществляется </w:t>
      </w:r>
      <w:r w:rsidR="00BE033E" w:rsidRPr="00D0551C">
        <w:rPr>
          <w:rFonts w:ascii="Arial" w:hAnsi="Arial" w:cs="Arial"/>
          <w:sz w:val="24"/>
        </w:rPr>
        <w:t xml:space="preserve">                </w:t>
      </w:r>
      <w:r w:rsidRPr="00D0551C">
        <w:rPr>
          <w:rFonts w:ascii="Arial" w:hAnsi="Arial" w:cs="Arial"/>
          <w:sz w:val="24"/>
        </w:rPr>
        <w:t>за счет сре</w:t>
      </w:r>
      <w:proofErr w:type="gramStart"/>
      <w:r w:rsidRPr="00D0551C">
        <w:rPr>
          <w:rFonts w:ascii="Arial" w:hAnsi="Arial" w:cs="Arial"/>
          <w:sz w:val="24"/>
        </w:rPr>
        <w:t>дств кр</w:t>
      </w:r>
      <w:proofErr w:type="gramEnd"/>
      <w:r w:rsidRPr="00D0551C">
        <w:rPr>
          <w:rFonts w:ascii="Arial" w:hAnsi="Arial" w:cs="Arial"/>
          <w:sz w:val="24"/>
        </w:rPr>
        <w:t>аевого и местного бюджетов.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Объем финансирования подпрограммы составит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3F6335" w:rsidRPr="00D0551C">
        <w:rPr>
          <w:rFonts w:ascii="Arial" w:hAnsi="Arial" w:cs="Arial"/>
          <w:sz w:val="24"/>
        </w:rPr>
        <w:t>83 112 847,00</w:t>
      </w:r>
      <w:r w:rsidRPr="00D0551C">
        <w:rPr>
          <w:rFonts w:ascii="Arial" w:hAnsi="Arial" w:cs="Arial"/>
          <w:sz w:val="24"/>
        </w:rPr>
        <w:t xml:space="preserve"> рублей,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BE033E" w:rsidRPr="00D0551C">
        <w:rPr>
          <w:rFonts w:ascii="Arial" w:hAnsi="Arial" w:cs="Arial"/>
          <w:color w:val="FF0000"/>
          <w:sz w:val="24"/>
        </w:rPr>
        <w:t xml:space="preserve">                             </w:t>
      </w:r>
      <w:r w:rsidRPr="00D0551C">
        <w:rPr>
          <w:rFonts w:ascii="Arial" w:hAnsi="Arial" w:cs="Arial"/>
          <w:sz w:val="24"/>
        </w:rPr>
        <w:t>в том числе по годам реализации</w:t>
      </w:r>
      <w:r w:rsidRPr="000103B0">
        <w:rPr>
          <w:rFonts w:ascii="Arial" w:hAnsi="Arial" w:cs="Arial"/>
          <w:sz w:val="24"/>
        </w:rPr>
        <w:t>:</w:t>
      </w:r>
      <w:r w:rsidRPr="000103B0">
        <w:rPr>
          <w:rFonts w:ascii="Arial" w:hAnsi="Arial" w:cs="Arial"/>
          <w:sz w:val="24"/>
        </w:rPr>
        <w:tab/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2014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8 328 532,96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2015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8 286 253,97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2016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8 106 098,84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2017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8 419 782,77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2018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9 030 472,86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9</w:t>
      </w:r>
      <w:r w:rsidR="008E2148" w:rsidRPr="000103B0">
        <w:rPr>
          <w:rFonts w:ascii="Arial" w:hAnsi="Arial" w:cs="Arial"/>
          <w:sz w:val="24"/>
        </w:rPr>
        <w:t xml:space="preserve"> 816 267,69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</w:t>
      </w:r>
      <w:r w:rsidR="003F6335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AF5DD3" w:rsidRPr="00D0551C">
        <w:rPr>
          <w:rFonts w:ascii="Arial" w:hAnsi="Arial" w:cs="Arial"/>
          <w:sz w:val="24"/>
        </w:rPr>
        <w:t>1</w:t>
      </w:r>
      <w:r w:rsidR="003F6335" w:rsidRPr="00D0551C">
        <w:rPr>
          <w:rFonts w:ascii="Arial" w:hAnsi="Arial" w:cs="Arial"/>
          <w:sz w:val="24"/>
        </w:rPr>
        <w:t xml:space="preserve">1 </w:t>
      </w:r>
      <w:r w:rsidR="008B0CED" w:rsidRPr="00D0551C">
        <w:rPr>
          <w:rFonts w:ascii="Arial" w:hAnsi="Arial" w:cs="Arial"/>
          <w:sz w:val="24"/>
        </w:rPr>
        <w:t>1</w:t>
      </w:r>
      <w:r w:rsidR="00557F07" w:rsidRPr="00D0551C">
        <w:rPr>
          <w:rFonts w:ascii="Arial" w:hAnsi="Arial" w:cs="Arial"/>
          <w:sz w:val="24"/>
        </w:rPr>
        <w:t>9</w:t>
      </w:r>
      <w:r w:rsidR="008B0CED" w:rsidRPr="00D0551C">
        <w:rPr>
          <w:rFonts w:ascii="Arial" w:hAnsi="Arial" w:cs="Arial"/>
          <w:sz w:val="24"/>
        </w:rPr>
        <w:t xml:space="preserve">0 929,23 </w:t>
      </w:r>
      <w:r w:rsidRPr="00D0551C">
        <w:rPr>
          <w:rFonts w:ascii="Arial" w:hAnsi="Arial" w:cs="Arial"/>
          <w:sz w:val="24"/>
        </w:rPr>
        <w:t>рублей;</w:t>
      </w:r>
    </w:p>
    <w:p w:rsidR="00F755DE" w:rsidRPr="00D0551C" w:rsidRDefault="00F755DE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2021 год - </w:t>
      </w:r>
      <w:r w:rsidR="006364D6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9</w:t>
      </w:r>
      <w:r w:rsidR="00E241DA" w:rsidRPr="00D0551C">
        <w:rPr>
          <w:rFonts w:ascii="Arial" w:hAnsi="Arial" w:cs="Arial"/>
          <w:sz w:val="24"/>
        </w:rPr>
        <w:t> 967 254</w:t>
      </w:r>
      <w:r w:rsidR="00AF5DD3" w:rsidRPr="00D0551C">
        <w:rPr>
          <w:rFonts w:ascii="Arial" w:hAnsi="Arial" w:cs="Arial"/>
          <w:sz w:val="24"/>
        </w:rPr>
        <w:t xml:space="preserve">,34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202</w:t>
      </w:r>
      <w:r w:rsidR="00F755DE" w:rsidRPr="00D0551C">
        <w:rPr>
          <w:rFonts w:ascii="Arial" w:hAnsi="Arial" w:cs="Arial"/>
          <w:sz w:val="24"/>
        </w:rPr>
        <w:t>2</w:t>
      </w:r>
      <w:r w:rsidRPr="00D0551C">
        <w:rPr>
          <w:rFonts w:ascii="Arial" w:hAnsi="Arial" w:cs="Arial"/>
          <w:sz w:val="24"/>
        </w:rPr>
        <w:t xml:space="preserve"> год - </w:t>
      </w:r>
      <w:r w:rsidR="006364D6" w:rsidRPr="00D0551C">
        <w:rPr>
          <w:rFonts w:ascii="Arial" w:hAnsi="Arial" w:cs="Arial"/>
          <w:sz w:val="24"/>
        </w:rPr>
        <w:t xml:space="preserve"> </w:t>
      </w:r>
      <w:r w:rsidR="00E241DA" w:rsidRPr="00D0551C">
        <w:rPr>
          <w:rFonts w:ascii="Arial" w:hAnsi="Arial" w:cs="Arial"/>
          <w:sz w:val="24"/>
        </w:rPr>
        <w:t xml:space="preserve">9 967 254,34 </w:t>
      </w:r>
      <w:r w:rsidRPr="00D0551C">
        <w:rPr>
          <w:rFonts w:ascii="Arial" w:hAnsi="Arial" w:cs="Arial"/>
          <w:sz w:val="24"/>
        </w:rPr>
        <w:t>рублей.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1</w:t>
      </w:r>
      <w:r w:rsidR="00A0177C" w:rsidRPr="00D0551C">
        <w:rPr>
          <w:rFonts w:ascii="Arial" w:hAnsi="Arial" w:cs="Arial"/>
          <w:sz w:val="24"/>
        </w:rPr>
        <w:t>4 483 377</w:t>
      </w:r>
      <w:r w:rsidR="0053300C" w:rsidRPr="00D0551C">
        <w:rPr>
          <w:rFonts w:ascii="Arial" w:hAnsi="Arial" w:cs="Arial"/>
          <w:sz w:val="24"/>
        </w:rPr>
        <w:t>,</w:t>
      </w:r>
      <w:r w:rsidR="00A0177C" w:rsidRPr="00D0551C">
        <w:rPr>
          <w:rFonts w:ascii="Arial" w:hAnsi="Arial" w:cs="Arial"/>
          <w:sz w:val="24"/>
        </w:rPr>
        <w:t>0</w:t>
      </w:r>
      <w:r w:rsidR="0053300C" w:rsidRPr="00D0551C">
        <w:rPr>
          <w:rFonts w:ascii="Arial" w:hAnsi="Arial" w:cs="Arial"/>
          <w:sz w:val="24"/>
        </w:rPr>
        <w:t xml:space="preserve">5 </w:t>
      </w:r>
      <w:r w:rsidRPr="00D0551C">
        <w:rPr>
          <w:rFonts w:ascii="Arial" w:hAnsi="Arial" w:cs="Arial"/>
          <w:sz w:val="24"/>
        </w:rPr>
        <w:t>рублей, в том числе: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2014 год – 1 275 998,63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2015 год – 1 458 600,69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2016 год – 1 317 863,47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2017 год – 1 434 626,59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2018 год – 1 773 350,91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2019 год – 1</w:t>
      </w:r>
      <w:r w:rsidR="00D84CA8" w:rsidRPr="00D0551C">
        <w:rPr>
          <w:rFonts w:ascii="Arial" w:hAnsi="Arial" w:cs="Arial"/>
          <w:sz w:val="24"/>
        </w:rPr>
        <w:t xml:space="preserve"> 526 143,82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– </w:t>
      </w:r>
      <w:r w:rsidR="001F080C" w:rsidRPr="00D0551C">
        <w:rPr>
          <w:rFonts w:ascii="Arial" w:hAnsi="Arial" w:cs="Arial"/>
          <w:sz w:val="24"/>
        </w:rPr>
        <w:t>2 090 392</w:t>
      </w:r>
      <w:r w:rsidR="0083062F" w:rsidRPr="00D0551C">
        <w:rPr>
          <w:rFonts w:ascii="Arial" w:hAnsi="Arial" w:cs="Arial"/>
          <w:sz w:val="24"/>
        </w:rPr>
        <w:t>,</w:t>
      </w:r>
      <w:r w:rsidR="001F080C" w:rsidRPr="00D0551C">
        <w:rPr>
          <w:rFonts w:ascii="Arial" w:hAnsi="Arial" w:cs="Arial"/>
          <w:sz w:val="24"/>
        </w:rPr>
        <w:t>9</w:t>
      </w:r>
      <w:r w:rsidR="0083062F" w:rsidRPr="00D0551C">
        <w:rPr>
          <w:rFonts w:ascii="Arial" w:hAnsi="Arial" w:cs="Arial"/>
          <w:sz w:val="24"/>
        </w:rPr>
        <w:t xml:space="preserve">4 </w:t>
      </w:r>
      <w:r w:rsidRPr="00D0551C">
        <w:rPr>
          <w:rFonts w:ascii="Arial" w:hAnsi="Arial" w:cs="Arial"/>
          <w:sz w:val="24"/>
        </w:rPr>
        <w:t>рублей;</w:t>
      </w:r>
    </w:p>
    <w:p w:rsidR="00F755DE" w:rsidRPr="00D0551C" w:rsidRDefault="00F755DE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2021 год – 1</w:t>
      </w:r>
      <w:r w:rsidR="002A0FA5" w:rsidRPr="00D0551C">
        <w:rPr>
          <w:rFonts w:ascii="Arial" w:hAnsi="Arial" w:cs="Arial"/>
          <w:sz w:val="24"/>
        </w:rPr>
        <w:t> </w:t>
      </w:r>
      <w:r w:rsidR="004B58D4" w:rsidRPr="00D0551C">
        <w:rPr>
          <w:rFonts w:ascii="Arial" w:hAnsi="Arial" w:cs="Arial"/>
          <w:sz w:val="24"/>
        </w:rPr>
        <w:t>8</w:t>
      </w:r>
      <w:r w:rsidR="002A0FA5" w:rsidRPr="00D0551C">
        <w:rPr>
          <w:rFonts w:ascii="Arial" w:hAnsi="Arial" w:cs="Arial"/>
          <w:sz w:val="24"/>
        </w:rPr>
        <w:t>03 2</w:t>
      </w:r>
      <w:r w:rsidRPr="00D0551C">
        <w:rPr>
          <w:rFonts w:ascii="Arial" w:hAnsi="Arial" w:cs="Arial"/>
          <w:sz w:val="24"/>
        </w:rPr>
        <w:t>00,00 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202</w:t>
      </w:r>
      <w:r w:rsidR="00F755DE" w:rsidRPr="00D0551C">
        <w:rPr>
          <w:rFonts w:ascii="Arial" w:hAnsi="Arial" w:cs="Arial"/>
          <w:sz w:val="24"/>
        </w:rPr>
        <w:t>2</w:t>
      </w:r>
      <w:r w:rsidRPr="00D0551C">
        <w:rPr>
          <w:rFonts w:ascii="Arial" w:hAnsi="Arial" w:cs="Arial"/>
          <w:sz w:val="24"/>
        </w:rPr>
        <w:t xml:space="preserve"> год – </w:t>
      </w:r>
      <w:r w:rsidR="002A0FA5" w:rsidRPr="00D0551C">
        <w:rPr>
          <w:rFonts w:ascii="Arial" w:hAnsi="Arial" w:cs="Arial"/>
          <w:sz w:val="24"/>
        </w:rPr>
        <w:t xml:space="preserve">1 803 200,00 </w:t>
      </w:r>
      <w:r w:rsidRPr="00D0551C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eastAsia="Calibri" w:hAnsi="Arial" w:cs="Arial"/>
          <w:sz w:val="24"/>
          <w:lang w:eastAsia="en-US"/>
        </w:rPr>
        <w:t xml:space="preserve">Средства местного бюджета, запланированные на реализацию подпрограммы, составляют </w:t>
      </w:r>
      <w:r w:rsidR="00B17BAB" w:rsidRPr="00D0551C">
        <w:rPr>
          <w:rFonts w:ascii="Arial" w:eastAsia="Calibri" w:hAnsi="Arial" w:cs="Arial"/>
          <w:sz w:val="24"/>
          <w:lang w:eastAsia="en-US"/>
        </w:rPr>
        <w:t>6</w:t>
      </w:r>
      <w:r w:rsidRPr="00D0551C">
        <w:rPr>
          <w:rFonts w:ascii="Arial" w:eastAsia="Calibri" w:hAnsi="Arial" w:cs="Arial"/>
          <w:sz w:val="24"/>
          <w:lang w:eastAsia="en-US"/>
        </w:rPr>
        <w:t>8</w:t>
      </w:r>
      <w:r w:rsidR="00B17BAB" w:rsidRPr="00D0551C">
        <w:rPr>
          <w:rFonts w:ascii="Arial" w:eastAsia="Calibri" w:hAnsi="Arial" w:cs="Arial"/>
          <w:sz w:val="24"/>
          <w:lang w:eastAsia="en-US"/>
        </w:rPr>
        <w:t> </w:t>
      </w:r>
      <w:r w:rsidR="009A424D" w:rsidRPr="00D0551C">
        <w:rPr>
          <w:rFonts w:ascii="Arial" w:eastAsia="Calibri" w:hAnsi="Arial" w:cs="Arial"/>
          <w:sz w:val="24"/>
          <w:lang w:eastAsia="en-US"/>
        </w:rPr>
        <w:t>6</w:t>
      </w:r>
      <w:r w:rsidR="00B17BAB" w:rsidRPr="00D0551C">
        <w:rPr>
          <w:rFonts w:ascii="Arial" w:eastAsia="Calibri" w:hAnsi="Arial" w:cs="Arial"/>
          <w:sz w:val="24"/>
          <w:lang w:eastAsia="en-US"/>
        </w:rPr>
        <w:t>29</w:t>
      </w:r>
      <w:r w:rsidR="009A424D" w:rsidRPr="00D0551C">
        <w:rPr>
          <w:rFonts w:ascii="Arial" w:eastAsia="Calibri" w:hAnsi="Arial" w:cs="Arial"/>
          <w:sz w:val="24"/>
          <w:lang w:eastAsia="en-US"/>
        </w:rPr>
        <w:t> 469,95</w:t>
      </w:r>
      <w:r w:rsidR="00B17BAB" w:rsidRPr="00D0551C">
        <w:rPr>
          <w:rFonts w:ascii="Arial" w:eastAsia="Calibri" w:hAnsi="Arial" w:cs="Arial"/>
          <w:sz w:val="24"/>
          <w:lang w:eastAsia="en-US"/>
        </w:rPr>
        <w:t xml:space="preserve"> </w:t>
      </w:r>
      <w:r w:rsidRPr="00D0551C">
        <w:rPr>
          <w:rFonts w:ascii="Arial" w:hAnsi="Arial" w:cs="Arial"/>
          <w:sz w:val="24"/>
        </w:rPr>
        <w:t>рублей, в том числе:</w:t>
      </w:r>
    </w:p>
    <w:p w:rsidR="00DC48CF" w:rsidRDefault="00DC48CF" w:rsidP="008F3D21">
      <w:pPr>
        <w:ind w:firstLine="709"/>
        <w:jc w:val="both"/>
        <w:rPr>
          <w:rFonts w:ascii="Arial" w:hAnsi="Arial" w:cs="Arial"/>
          <w:sz w:val="24"/>
        </w:rPr>
      </w:pPr>
    </w:p>
    <w:p w:rsidR="00DC48CF" w:rsidRDefault="00DC48CF" w:rsidP="008F3D21">
      <w:pPr>
        <w:ind w:firstLine="709"/>
        <w:jc w:val="both"/>
        <w:rPr>
          <w:rFonts w:ascii="Arial" w:hAnsi="Arial" w:cs="Arial"/>
          <w:sz w:val="24"/>
        </w:rPr>
      </w:pPr>
    </w:p>
    <w:p w:rsidR="00DC48CF" w:rsidRDefault="00DC48CF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– 7 052 534,33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6 827 653,28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6 788 235,37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– 6 985 156,18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7 257 121,95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8</w:t>
      </w:r>
      <w:r w:rsidR="0083062F" w:rsidRPr="000103B0">
        <w:rPr>
          <w:rFonts w:ascii="Arial" w:hAnsi="Arial" w:cs="Arial"/>
          <w:sz w:val="24"/>
        </w:rPr>
        <w:t> 29</w:t>
      </w:r>
      <w:r w:rsidRPr="000103B0">
        <w:rPr>
          <w:rFonts w:ascii="Arial" w:hAnsi="Arial" w:cs="Arial"/>
          <w:sz w:val="24"/>
        </w:rPr>
        <w:t>0</w:t>
      </w:r>
      <w:r w:rsidR="0083062F" w:rsidRPr="000103B0">
        <w:rPr>
          <w:rFonts w:ascii="Arial" w:hAnsi="Arial" w:cs="Arial"/>
          <w:sz w:val="24"/>
        </w:rPr>
        <w:t xml:space="preserve"> 123,87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– </w:t>
      </w:r>
      <w:r w:rsidR="009A2CBA" w:rsidRPr="00D0551C">
        <w:rPr>
          <w:rFonts w:ascii="Arial" w:hAnsi="Arial" w:cs="Arial"/>
          <w:sz w:val="24"/>
        </w:rPr>
        <w:t>9</w:t>
      </w:r>
      <w:r w:rsidR="00D45A54" w:rsidRPr="00D0551C">
        <w:rPr>
          <w:rFonts w:ascii="Arial" w:hAnsi="Arial" w:cs="Arial"/>
          <w:sz w:val="24"/>
        </w:rPr>
        <w:t> </w:t>
      </w:r>
      <w:r w:rsidR="009A2CBA" w:rsidRPr="00D0551C">
        <w:rPr>
          <w:rFonts w:ascii="Arial" w:hAnsi="Arial" w:cs="Arial"/>
          <w:sz w:val="24"/>
        </w:rPr>
        <w:t>1</w:t>
      </w:r>
      <w:r w:rsidR="00D45A54" w:rsidRPr="00D0551C">
        <w:rPr>
          <w:rFonts w:ascii="Arial" w:hAnsi="Arial" w:cs="Arial"/>
          <w:sz w:val="24"/>
        </w:rPr>
        <w:t>00</w:t>
      </w:r>
      <w:r w:rsidR="009A2CBA" w:rsidRPr="00D0551C">
        <w:rPr>
          <w:rFonts w:ascii="Arial" w:hAnsi="Arial" w:cs="Arial"/>
          <w:sz w:val="24"/>
        </w:rPr>
        <w:t> </w:t>
      </w:r>
      <w:r w:rsidR="00D45A54" w:rsidRPr="00D0551C">
        <w:rPr>
          <w:rFonts w:ascii="Arial" w:hAnsi="Arial" w:cs="Arial"/>
          <w:sz w:val="24"/>
        </w:rPr>
        <w:t>5</w:t>
      </w:r>
      <w:r w:rsidR="009A2CBA" w:rsidRPr="00D0551C">
        <w:rPr>
          <w:rFonts w:ascii="Arial" w:hAnsi="Arial" w:cs="Arial"/>
          <w:sz w:val="24"/>
        </w:rPr>
        <w:t>36</w:t>
      </w:r>
      <w:r w:rsidR="00D45A54" w:rsidRPr="00D0551C">
        <w:rPr>
          <w:rFonts w:ascii="Arial" w:hAnsi="Arial" w:cs="Arial"/>
          <w:sz w:val="24"/>
        </w:rPr>
        <w:t>,</w:t>
      </w:r>
      <w:r w:rsidR="009A2CBA" w:rsidRPr="00D0551C">
        <w:rPr>
          <w:rFonts w:ascii="Arial" w:hAnsi="Arial" w:cs="Arial"/>
          <w:sz w:val="24"/>
        </w:rPr>
        <w:t>29</w:t>
      </w:r>
      <w:r w:rsidR="00D45A54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</w:t>
      </w:r>
      <w:r w:rsidR="00CC60AB" w:rsidRPr="00D0551C">
        <w:rPr>
          <w:rFonts w:ascii="Arial" w:hAnsi="Arial" w:cs="Arial"/>
          <w:sz w:val="24"/>
        </w:rPr>
        <w:t>;</w:t>
      </w:r>
    </w:p>
    <w:p w:rsidR="00CC60AB" w:rsidRPr="000103B0" w:rsidRDefault="00CC60AB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– </w:t>
      </w:r>
      <w:r w:rsidR="00BB0303" w:rsidRPr="000103B0">
        <w:rPr>
          <w:rFonts w:ascii="Arial" w:hAnsi="Arial" w:cs="Arial"/>
          <w:sz w:val="24"/>
        </w:rPr>
        <w:t xml:space="preserve">8 164 054,34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CC60AB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BB0303" w:rsidRPr="000103B0">
        <w:rPr>
          <w:rFonts w:ascii="Arial" w:hAnsi="Arial" w:cs="Arial"/>
          <w:sz w:val="24"/>
        </w:rPr>
        <w:t>8 164 054,34</w:t>
      </w:r>
      <w:r w:rsidRPr="000103B0">
        <w:rPr>
          <w:rFonts w:ascii="Arial" w:hAnsi="Arial" w:cs="Arial"/>
          <w:sz w:val="24"/>
        </w:rPr>
        <w:t xml:space="preserve"> 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8A72AB" w:rsidRPr="000103B0" w:rsidRDefault="0019231C" w:rsidP="008A72AB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1.1.7. Приложение 2 «</w:t>
      </w:r>
      <w:r w:rsidRPr="000103B0">
        <w:rPr>
          <w:rFonts w:ascii="Arial" w:hAnsi="Arial" w:cs="Arial"/>
          <w:color w:val="000000"/>
          <w:sz w:val="24"/>
        </w:rPr>
        <w:t xml:space="preserve">Перечень мероприятий подпрограммы с указанием объема средств на их реализацию и ожидаемых результатов» к подпрограмме 2 «Обеспечение реализации Муниципальной программы и прочие мероприятия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 xml:space="preserve">в области образования» изложить в новой редакции </w:t>
      </w:r>
      <w:r w:rsidR="008A72AB">
        <w:rPr>
          <w:rFonts w:ascii="Arial" w:hAnsi="Arial" w:cs="Arial"/>
          <w:sz w:val="24"/>
        </w:rPr>
        <w:t xml:space="preserve">согласно </w:t>
      </w:r>
      <w:r w:rsidR="0052266B">
        <w:rPr>
          <w:rFonts w:ascii="Arial" w:hAnsi="Arial" w:cs="Arial"/>
          <w:sz w:val="24"/>
        </w:rPr>
        <w:t>п</w:t>
      </w:r>
      <w:r w:rsidR="008A72AB" w:rsidRPr="000103B0">
        <w:rPr>
          <w:rFonts w:ascii="Arial" w:hAnsi="Arial" w:cs="Arial"/>
          <w:sz w:val="24"/>
        </w:rPr>
        <w:t>риложени</w:t>
      </w:r>
      <w:r w:rsidR="008A72AB">
        <w:rPr>
          <w:rFonts w:ascii="Arial" w:hAnsi="Arial" w:cs="Arial"/>
          <w:sz w:val="24"/>
        </w:rPr>
        <w:t>ю</w:t>
      </w:r>
      <w:r w:rsidR="008A72AB" w:rsidRPr="000103B0">
        <w:rPr>
          <w:rFonts w:ascii="Arial" w:hAnsi="Arial" w:cs="Arial"/>
          <w:sz w:val="24"/>
        </w:rPr>
        <w:t xml:space="preserve"> </w:t>
      </w:r>
      <w:r w:rsidR="008A72AB">
        <w:rPr>
          <w:rFonts w:ascii="Arial" w:hAnsi="Arial" w:cs="Arial"/>
          <w:sz w:val="24"/>
        </w:rPr>
        <w:t>4                     к настоящему постановлению</w:t>
      </w:r>
      <w:r w:rsidR="008A72AB" w:rsidRPr="000103B0">
        <w:rPr>
          <w:rFonts w:ascii="Arial" w:hAnsi="Arial" w:cs="Arial"/>
          <w:sz w:val="24"/>
        </w:rPr>
        <w:t>.</w:t>
      </w:r>
    </w:p>
    <w:p w:rsidR="0019231C" w:rsidRPr="000103B0" w:rsidRDefault="0019231C" w:rsidP="008A72AB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2. </w:t>
      </w:r>
      <w:proofErr w:type="gramStart"/>
      <w:r w:rsidRPr="000103B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0103B0">
        <w:rPr>
          <w:rFonts w:ascii="Arial" w:hAnsi="Arial" w:cs="Arial"/>
          <w:color w:val="000000"/>
          <w:sz w:val="24"/>
        </w:rPr>
        <w:t xml:space="preserve"> выполнением настоящего постановления возложить </w:t>
      </w:r>
      <w:r w:rsidR="00F8737F" w:rsidRPr="000103B0">
        <w:rPr>
          <w:rFonts w:ascii="Arial" w:hAnsi="Arial" w:cs="Arial"/>
          <w:color w:val="000000"/>
          <w:sz w:val="24"/>
        </w:rPr>
        <w:t xml:space="preserve">                         </w:t>
      </w:r>
      <w:r w:rsidRPr="000103B0">
        <w:rPr>
          <w:rFonts w:ascii="Arial" w:hAnsi="Arial" w:cs="Arial"/>
          <w:color w:val="000000"/>
          <w:sz w:val="24"/>
        </w:rPr>
        <w:t xml:space="preserve">на заместителя Главы города </w:t>
      </w:r>
      <w:r w:rsidRPr="000103B0">
        <w:rPr>
          <w:rFonts w:ascii="Arial" w:hAnsi="Arial" w:cs="Arial"/>
          <w:sz w:val="24"/>
        </w:rPr>
        <w:t>А.А. Морозова.</w:t>
      </w:r>
    </w:p>
    <w:p w:rsidR="00D05729" w:rsidRPr="00F25E1C" w:rsidRDefault="00D05729" w:rsidP="00D0572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F25E1C">
        <w:rPr>
          <w:rFonts w:ascii="Arial" w:hAnsi="Arial" w:cs="Arial"/>
          <w:sz w:val="24"/>
        </w:rPr>
        <w:t>.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D05729" w:rsidRPr="00F25E1C" w:rsidRDefault="00D05729" w:rsidP="00D0572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F25E1C">
        <w:rPr>
          <w:rFonts w:ascii="Arial" w:hAnsi="Arial" w:cs="Arial"/>
          <w:sz w:val="24"/>
        </w:rPr>
        <w:t xml:space="preserve">. Постановление вступает в силу со дня, следующего за днем его официального опубликования. </w:t>
      </w:r>
    </w:p>
    <w:p w:rsidR="00D05729" w:rsidRPr="000103B0" w:rsidRDefault="00D05729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0103B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8F3D21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Глава города Бородино </w:t>
      </w:r>
      <w:r w:rsidRPr="000103B0">
        <w:rPr>
          <w:rFonts w:ascii="Arial" w:hAnsi="Arial" w:cs="Arial"/>
          <w:sz w:val="24"/>
        </w:rPr>
        <w:tab/>
      </w:r>
      <w:r w:rsidR="00000B66">
        <w:rPr>
          <w:rFonts w:ascii="Arial" w:hAnsi="Arial" w:cs="Arial"/>
          <w:sz w:val="24"/>
        </w:rPr>
        <w:tab/>
      </w:r>
      <w:r w:rsidRPr="000103B0">
        <w:rPr>
          <w:rFonts w:ascii="Arial" w:hAnsi="Arial" w:cs="Arial"/>
          <w:sz w:val="24"/>
        </w:rPr>
        <w:t>А.Ф. Веретенников</w:t>
      </w:r>
    </w:p>
    <w:p w:rsidR="0019231C" w:rsidRPr="008F3D21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19231C" w:rsidRDefault="0019231C" w:rsidP="001923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Default="0019231C" w:rsidP="001923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987E4D" w:rsidRPr="00C54C23" w:rsidRDefault="00987E4D" w:rsidP="00180411">
      <w:pPr>
        <w:ind w:firstLine="709"/>
        <w:rPr>
          <w:rFonts w:ascii="Arial" w:hAnsi="Arial" w:cs="Arial"/>
          <w:sz w:val="24"/>
        </w:rPr>
      </w:pPr>
    </w:p>
    <w:p w:rsidR="00180411" w:rsidRDefault="00180411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Pr="00C54C23" w:rsidRDefault="00471016" w:rsidP="00180411">
      <w:pPr>
        <w:rPr>
          <w:rFonts w:ascii="Arial" w:hAnsi="Arial" w:cs="Arial"/>
          <w:sz w:val="24"/>
        </w:rPr>
      </w:pPr>
    </w:p>
    <w:p w:rsidR="00B26CC2" w:rsidRPr="00C54C23" w:rsidRDefault="00B26CC2" w:rsidP="007D1176">
      <w:pPr>
        <w:ind w:firstLine="709"/>
        <w:rPr>
          <w:rFonts w:ascii="Arial" w:hAnsi="Arial" w:cs="Arial"/>
          <w:sz w:val="24"/>
        </w:rPr>
      </w:pPr>
    </w:p>
    <w:p w:rsidR="00B26CC2" w:rsidRPr="00C54C23" w:rsidRDefault="00B26CC2" w:rsidP="007D1176">
      <w:pPr>
        <w:ind w:firstLine="709"/>
        <w:rPr>
          <w:rFonts w:ascii="Arial" w:hAnsi="Arial" w:cs="Arial"/>
          <w:sz w:val="24"/>
        </w:rPr>
      </w:pPr>
    </w:p>
    <w:p w:rsidR="003734FF" w:rsidRDefault="003734FF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3C7010" w:rsidRPr="00C54C23" w:rsidRDefault="003C7010" w:rsidP="007D1176">
      <w:pPr>
        <w:ind w:firstLine="709"/>
        <w:rPr>
          <w:rFonts w:ascii="Arial" w:hAnsi="Arial" w:cs="Arial"/>
          <w:sz w:val="24"/>
        </w:rPr>
      </w:pPr>
    </w:p>
    <w:p w:rsidR="00B26CC2" w:rsidRPr="00C54C23" w:rsidRDefault="00B26CC2" w:rsidP="007D1176">
      <w:pPr>
        <w:ind w:firstLine="709"/>
        <w:rPr>
          <w:rFonts w:ascii="Arial" w:hAnsi="Arial" w:cs="Arial"/>
          <w:sz w:val="24"/>
        </w:rPr>
      </w:pPr>
    </w:p>
    <w:p w:rsidR="007D1176" w:rsidRPr="00C54C23" w:rsidRDefault="00F743AC" w:rsidP="007D1176">
      <w:pPr>
        <w:ind w:firstLine="709"/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Травникова</w:t>
      </w:r>
    </w:p>
    <w:p w:rsidR="00FA7CC9" w:rsidRPr="00C54C23" w:rsidRDefault="007D1176" w:rsidP="00A640BF">
      <w:pPr>
        <w:ind w:firstLine="709"/>
        <w:rPr>
          <w:rFonts w:ascii="Arial" w:hAnsi="Arial" w:cs="Arial"/>
          <w:sz w:val="24"/>
        </w:rPr>
        <w:sectPr w:rsidR="00FA7CC9" w:rsidRPr="00C54C23" w:rsidSect="00F40B4E">
          <w:headerReference w:type="default" r:id="rId9"/>
          <w:pgSz w:w="11905" w:h="16837" w:code="9"/>
          <w:pgMar w:top="567" w:right="851" w:bottom="284" w:left="1418" w:header="851" w:footer="1134" w:gutter="0"/>
          <w:pgNumType w:start="1"/>
          <w:cols w:space="720"/>
          <w:titlePg/>
          <w:docGrid w:linePitch="299"/>
        </w:sectPr>
      </w:pPr>
      <w:r w:rsidRPr="00C54C23">
        <w:rPr>
          <w:rFonts w:ascii="Arial" w:hAnsi="Arial" w:cs="Arial"/>
          <w:sz w:val="24"/>
        </w:rPr>
        <w:t>4-41-85</w:t>
      </w:r>
    </w:p>
    <w:tbl>
      <w:tblPr>
        <w:tblW w:w="233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843"/>
        <w:gridCol w:w="850"/>
        <w:gridCol w:w="851"/>
        <w:gridCol w:w="1559"/>
        <w:gridCol w:w="709"/>
        <w:gridCol w:w="1701"/>
        <w:gridCol w:w="1984"/>
        <w:gridCol w:w="1985"/>
        <w:gridCol w:w="2126"/>
        <w:gridCol w:w="1938"/>
        <w:gridCol w:w="2120"/>
        <w:gridCol w:w="1600"/>
        <w:gridCol w:w="1660"/>
      </w:tblGrid>
      <w:tr w:rsidR="008C141F" w:rsidRPr="0030114D" w:rsidTr="008C141F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030F52" w:rsidRDefault="008C141F" w:rsidP="008C141F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 w:rsidR="007245AA">
              <w:rPr>
                <w:rFonts w:ascii="Arial" w:hAnsi="Arial" w:cs="Arial"/>
                <w:sz w:val="24"/>
              </w:rPr>
              <w:t xml:space="preserve"> </w:t>
            </w:r>
            <w:r w:rsidR="00442AFF">
              <w:rPr>
                <w:rFonts w:ascii="Arial" w:hAnsi="Arial" w:cs="Arial"/>
                <w:sz w:val="24"/>
              </w:rPr>
              <w:t>1</w:t>
            </w:r>
          </w:p>
          <w:p w:rsidR="008C141F" w:rsidRPr="00030F52" w:rsidRDefault="008C141F" w:rsidP="008C141F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8C141F" w:rsidRPr="00030F52" w:rsidRDefault="008C141F" w:rsidP="008C141F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8C141F" w:rsidRDefault="008C141F" w:rsidP="00000B66">
            <w:pPr>
              <w:suppressAutoHyphens w:val="0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 w:rsidR="00000B66">
              <w:rPr>
                <w:rFonts w:ascii="Arial" w:hAnsi="Arial" w:cs="Arial"/>
                <w:sz w:val="24"/>
              </w:rPr>
              <w:t>02.10.</w:t>
            </w:r>
            <w:r w:rsidRPr="00030F52">
              <w:rPr>
                <w:rFonts w:ascii="Arial" w:hAnsi="Arial" w:cs="Arial"/>
                <w:sz w:val="24"/>
              </w:rPr>
              <w:t xml:space="preserve">2020 № </w:t>
            </w:r>
            <w:r w:rsidR="00000B66">
              <w:rPr>
                <w:rFonts w:ascii="Arial" w:hAnsi="Arial" w:cs="Arial"/>
                <w:sz w:val="24"/>
              </w:rPr>
              <w:t>672</w:t>
            </w:r>
          </w:p>
          <w:p w:rsidR="00000B66" w:rsidRPr="0030114D" w:rsidRDefault="00000B66" w:rsidP="00000B6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C141F" w:rsidRPr="0030114D" w:rsidTr="008C141F">
        <w:trPr>
          <w:trHeight w:val="8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141F" w:rsidRDefault="008C141F" w:rsidP="00B71B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Приложение  1 </w:t>
            </w:r>
          </w:p>
          <w:p w:rsidR="008C141F" w:rsidRDefault="008C141F" w:rsidP="00B71B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к  Муниципальной программе «Развитие образования </w:t>
            </w:r>
          </w:p>
          <w:p w:rsidR="008C141F" w:rsidRPr="0030114D" w:rsidRDefault="008C141F" w:rsidP="00B71B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города Бородино»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C141F" w:rsidRPr="0030114D" w:rsidTr="002713C7">
        <w:trPr>
          <w:trHeight w:val="27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0114D" w:rsidRPr="0030114D" w:rsidTr="00091DE4">
        <w:trPr>
          <w:trHeight w:val="645"/>
        </w:trPr>
        <w:tc>
          <w:tcPr>
            <w:tcW w:w="160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13C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Распределение планируемых расходов за счет средств муниципального бюджета по мероприятиям и подпрограммам </w:t>
            </w:r>
          </w:p>
          <w:p w:rsidR="0030114D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</w:p>
          <w:p w:rsidR="005E37D8" w:rsidRPr="0030114D" w:rsidRDefault="005E37D8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0114D" w:rsidRPr="0030114D" w:rsidTr="00091DE4">
        <w:trPr>
          <w:trHeight w:val="6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05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30114D">
              <w:rPr>
                <w:rFonts w:ascii="Arial" w:hAnsi="Arial" w:cs="Arial"/>
                <w:sz w:val="24"/>
                <w:lang w:eastAsia="ru-RU"/>
              </w:rPr>
              <w:t>Статус (муниципальная про</w:t>
            </w:r>
            <w:proofErr w:type="gramEnd"/>
          </w:p>
          <w:p w:rsidR="00C95405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грамма,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грамма)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05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Наименование </w:t>
            </w:r>
            <w:proofErr w:type="gramStart"/>
            <w:r w:rsidRPr="0030114D">
              <w:rPr>
                <w:rFonts w:ascii="Arial" w:hAnsi="Arial" w:cs="Arial"/>
                <w:sz w:val="24"/>
                <w:lang w:eastAsia="ru-RU"/>
              </w:rPr>
              <w:t>про</w:t>
            </w:r>
            <w:proofErr w:type="gramEnd"/>
          </w:p>
          <w:p w:rsidR="00C95405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граммы,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C9540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12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C95405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30114D" w:rsidTr="00CD47B7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15" w:rsidRDefault="0030114D" w:rsidP="0038741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Муниципальная  про</w:t>
            </w:r>
          </w:p>
          <w:p w:rsidR="0030114D" w:rsidRPr="0030114D" w:rsidRDefault="0030114D" w:rsidP="0038741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3C7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Разви</w:t>
            </w:r>
            <w:proofErr w:type="spellEnd"/>
          </w:p>
          <w:p w:rsidR="002713C7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тие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2713C7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br/>
              <w:t xml:space="preserve">города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Боро</w:t>
            </w:r>
            <w:proofErr w:type="spellEnd"/>
          </w:p>
          <w:p w:rsidR="0030114D" w:rsidRPr="0030114D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дино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66C77" w:rsidRDefault="0030114D" w:rsidP="005E37D8">
            <w:pPr>
              <w:suppressAutoHyphens w:val="0"/>
              <w:ind w:left="34" w:right="-108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341 894 507,25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343 544 051,19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339 104 561,75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1 024 543 120,19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E45C6A" w:rsidRPr="0030114D" w:rsidTr="00CD47B7">
        <w:trPr>
          <w:trHeight w:val="50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7D8" w:rsidRDefault="0030114D" w:rsidP="005E37D8">
            <w:pPr>
              <w:suppressAutoHyphens w:val="0"/>
              <w:ind w:left="34" w:right="-108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D66C77" w:rsidRDefault="0030114D" w:rsidP="005E37D8">
            <w:pPr>
              <w:suppressAutoHyphens w:val="0"/>
              <w:ind w:left="34" w:right="-108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43A24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66C77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43A24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66C77" w:rsidRDefault="0030114D" w:rsidP="00C93D0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339 518 807,25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341 032 551,19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336 593 061,75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1 017 144 420,19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30114D" w:rsidTr="00CD47B7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7D8" w:rsidRDefault="005E37D8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ад</w:t>
            </w:r>
            <w:r w:rsidR="0030114D" w:rsidRPr="00D66C77">
              <w:rPr>
                <w:rFonts w:ascii="Arial" w:hAnsi="Arial" w:cs="Arial"/>
                <w:sz w:val="24"/>
                <w:lang w:eastAsia="ru-RU"/>
              </w:rPr>
              <w:t>минист</w:t>
            </w:r>
            <w:proofErr w:type="spellEnd"/>
          </w:p>
          <w:p w:rsidR="005E37D8" w:rsidRDefault="0030114D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 xml:space="preserve">рация </w:t>
            </w:r>
          </w:p>
          <w:p w:rsidR="0030114D" w:rsidRPr="00D66C77" w:rsidRDefault="0030114D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2 375 700,00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7 398 700,00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01BA3" w:rsidRPr="0030114D" w:rsidTr="00CD47B7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BA3" w:rsidRPr="0030114D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BA3" w:rsidRPr="0030114D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5E7" w:rsidRDefault="00E405E7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01BA3" w:rsidRDefault="00201BA3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ОУМИ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lang w:eastAsia="ru-RU"/>
              </w:rPr>
              <w:t>.Б</w:t>
            </w:r>
            <w:proofErr w:type="gramEnd"/>
            <w:r>
              <w:rPr>
                <w:rFonts w:ascii="Arial" w:hAnsi="Arial" w:cs="Arial"/>
                <w:sz w:val="24"/>
                <w:lang w:eastAsia="ru-RU"/>
              </w:rPr>
              <w:t>ородино</w:t>
            </w:r>
            <w:proofErr w:type="spellEnd"/>
          </w:p>
          <w:p w:rsidR="00E405E7" w:rsidRDefault="00E405E7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Pr="00D66C77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Pr="00D66C77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1BA3" w:rsidRPr="00D66C77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A3" w:rsidRPr="00D66C77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A3" w:rsidRPr="00D66C77" w:rsidRDefault="00201BA3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A3" w:rsidRDefault="00201BA3" w:rsidP="00201BA3">
            <w:pPr>
              <w:jc w:val="center"/>
            </w:pPr>
            <w:r w:rsidRPr="008472A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Default="00201BA3" w:rsidP="00201BA3">
            <w:pPr>
              <w:jc w:val="center"/>
            </w:pPr>
            <w:r w:rsidRPr="008472A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Default="00201BA3" w:rsidP="00201BA3">
            <w:pPr>
              <w:jc w:val="center"/>
            </w:pPr>
            <w:r w:rsidRPr="008472A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30114D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30114D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30114D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30114D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091DE4" w:rsidRPr="0030114D" w:rsidTr="00CD47B7">
        <w:trPr>
          <w:trHeight w:val="6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5C6A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6A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Разви</w:t>
            </w:r>
            <w:proofErr w:type="spellEnd"/>
          </w:p>
          <w:p w:rsidR="00E45C6A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тие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дошкольного, общего и дополни</w:t>
            </w:r>
          </w:p>
          <w:p w:rsidR="00E45C6A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тельного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30114D" w:rsidRPr="0030114D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C6A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proofErr w:type="spellStart"/>
            <w:r w:rsidRPr="00D66C77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66C77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D66C77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D66C77">
              <w:rPr>
                <w:rFonts w:ascii="Arial" w:hAnsi="Arial" w:cs="Arial"/>
                <w:sz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330 040 578,02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332 868 496,85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328 429 007,41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991 338 082,28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B7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30114D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14791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114D" w:rsidRPr="0030114D" w:rsidRDefault="0030114D" w:rsidP="00E1479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330 040 578,02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66C77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332 868 496,85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328 429 007,41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66C77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66C77">
              <w:rPr>
                <w:rFonts w:ascii="Arial" w:hAnsi="Arial" w:cs="Arial"/>
                <w:bCs/>
                <w:sz w:val="24"/>
                <w:lang w:eastAsia="ru-RU"/>
              </w:rPr>
              <w:t>991 338 082,28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12 452 117,00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37 033 493,00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11 135 364,00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8 687 554,90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25 445 225,28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21 028 522,85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63 174 887,07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4 531 447,85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15 730 513,17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3 743 102,03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11 925 210,09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4 166 400,00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29 164 800,00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9434B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28 828 548,11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87 608 173,31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777 267,26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777 267,26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772 727,28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2 685 227,28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987 025,65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987 025,65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2 120 437,00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3 900 787,60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6 021 224,60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08793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12 900 236,00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38 701 822,90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1 339 326,36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4 365 126,36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2 837 573,64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7 732 973,64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238 200,00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242 400,00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648 340,56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1 876 127,80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856 246,20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2 084 939,60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134 088,00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66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14 720 580,00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44 821 180,00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15 860 010,75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47 032 532,91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4 754 011,42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14 168 113,10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14 040,00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398 400,00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1 195 200,00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30114D" w:rsidTr="00C541F6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58 533,97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58 533,97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30114D" w:rsidTr="00C541F6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15 254 743,86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45 616 040,02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89 860,00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269 580,00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25 743 174,03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76 311 473,73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7 724 600,71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22 996 227,21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103 589,12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142 405,12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23 086 703,74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69 135 596,74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775E3A">
        <w:trPr>
          <w:trHeight w:val="47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6 167 007,60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19 448 422,80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54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57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10 235 700,00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55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54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41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614 928,00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55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468 072,00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6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D5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D5" w:rsidRDefault="00814DD5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реали</w:t>
            </w:r>
            <w:proofErr w:type="spellEnd"/>
          </w:p>
          <w:p w:rsidR="00814DD5" w:rsidRDefault="0030114D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зации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814DD5" w:rsidRDefault="0030114D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пальной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программы </w:t>
            </w:r>
            <w:r w:rsidR="00814DD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  <w:r w:rsidR="00814DD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в области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30114D" w:rsidRPr="0030114D" w:rsidRDefault="0030114D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="00814DD5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775E3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r w:rsidR="00775E3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775E3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775E3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E95E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11 190 929,23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31 125 437,91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E95E3F">
        <w:trPr>
          <w:trHeight w:val="4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E3A" w:rsidRDefault="0030114D" w:rsidP="00775E3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30114D" w:rsidRDefault="0030114D" w:rsidP="00775E3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775E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9 478 229,23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sz w:val="24"/>
                <w:lang w:eastAsia="ru-RU"/>
              </w:rPr>
              <w:t>25 806 337,91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E3A" w:rsidRDefault="00775E3A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дмини</w:t>
            </w:r>
            <w:proofErr w:type="spellEnd"/>
          </w:p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страция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1 712 700,00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E95E3F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95E3F">
              <w:rPr>
                <w:rFonts w:ascii="Arial" w:hAnsi="Arial" w:cs="Arial"/>
                <w:bCs/>
                <w:sz w:val="24"/>
                <w:lang w:eastAsia="ru-RU"/>
              </w:rPr>
              <w:t>5 319 100,00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E3A" w:rsidRDefault="00775E3A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дмини</w:t>
            </w:r>
            <w:proofErr w:type="spellEnd"/>
          </w:p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страция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930 992,31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2 931 993,83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281 159,69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885 462,17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9D1D6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4 638 586,14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1 400 853,00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883 537,23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266 828,25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797 394,13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797 394,13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1 210 666,78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3 588 060,34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3 072 829,08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9 605 822,42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927 994,39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2 900 958,39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134 320,00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202 960,00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343A24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797F69">
        <w:trPr>
          <w:trHeight w:val="6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69" w:rsidRDefault="0030114D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30114D" w:rsidRDefault="0030114D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69" w:rsidRDefault="00797F69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Профи</w:t>
            </w:r>
          </w:p>
          <w:p w:rsidR="00797F69" w:rsidRDefault="0030114D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лактика</w:t>
            </w:r>
            <w:proofErr w:type="spell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безнад</w:t>
            </w:r>
            <w:proofErr w:type="spellEnd"/>
          </w:p>
          <w:p w:rsidR="0030114D" w:rsidRPr="0030114D" w:rsidRDefault="0030114D" w:rsidP="00B7454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зорнос</w:t>
            </w:r>
            <w:r w:rsidR="00797F69">
              <w:rPr>
                <w:rFonts w:ascii="Arial" w:hAnsi="Arial" w:cs="Arial"/>
                <w:sz w:val="24"/>
                <w:lang w:eastAsia="ru-RU"/>
              </w:rPr>
              <w:t>ти</w:t>
            </w:r>
            <w:proofErr w:type="spellEnd"/>
            <w:r w:rsidR="00797F6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>и право</w:t>
            </w:r>
            <w:r w:rsidR="00797F6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нару        </w:t>
            </w:r>
            <w:proofErr w:type="spellStart"/>
            <w:r w:rsidRPr="0030114D">
              <w:rPr>
                <w:rFonts w:ascii="Arial" w:hAnsi="Arial" w:cs="Arial"/>
                <w:sz w:val="24"/>
                <w:lang w:eastAsia="ru-RU"/>
              </w:rPr>
              <w:t>шений</w:t>
            </w:r>
            <w:proofErr w:type="spellEnd"/>
            <w:proofErr w:type="gram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несовершен</w:t>
            </w:r>
            <w:r w:rsidR="00B74542">
              <w:rPr>
                <w:rFonts w:ascii="Arial" w:hAnsi="Arial" w:cs="Arial"/>
                <w:sz w:val="24"/>
                <w:lang w:eastAsia="ru-RU"/>
              </w:rPr>
              <w:t xml:space="preserve">но   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>летних</w:t>
            </w:r>
            <w:r w:rsidR="00B74542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977112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proofErr w:type="spellStart"/>
            <w:proofErr w:type="gramStart"/>
            <w:r w:rsidRPr="0030114D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97711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30114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97711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30114D">
              <w:rPr>
                <w:rFonts w:ascii="Arial" w:hAnsi="Arial" w:cs="Arial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43A24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43A24">
              <w:rPr>
                <w:rFonts w:ascii="Arial" w:hAnsi="Arial" w:cs="Arial"/>
                <w:bCs/>
                <w:sz w:val="24"/>
                <w:lang w:eastAsia="ru-RU"/>
              </w:rPr>
              <w:t>663 000,00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43A24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43A24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43A24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43A24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43A24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43A24">
              <w:rPr>
                <w:rFonts w:ascii="Arial" w:hAnsi="Arial" w:cs="Arial"/>
                <w:bCs/>
                <w:sz w:val="24"/>
                <w:lang w:eastAsia="ru-RU"/>
              </w:rPr>
              <w:t>2 079 600,00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343A24">
        <w:trPr>
          <w:trHeight w:val="6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12" w:rsidRDefault="0030114D" w:rsidP="00977112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30114D" w:rsidRDefault="0030114D" w:rsidP="00977112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43A24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43A24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977112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12" w:rsidRDefault="00977112" w:rsidP="009771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30114D" w:rsidRPr="0030114D">
              <w:rPr>
                <w:rFonts w:ascii="Arial" w:hAnsi="Arial" w:cs="Arial"/>
                <w:sz w:val="24"/>
                <w:lang w:eastAsia="ru-RU"/>
              </w:rPr>
              <w:t>дминист</w:t>
            </w:r>
            <w:proofErr w:type="spellEnd"/>
          </w:p>
          <w:p w:rsidR="00977112" w:rsidRDefault="0030114D" w:rsidP="009771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рация</w:t>
            </w:r>
          </w:p>
          <w:p w:rsidR="0030114D" w:rsidRPr="0030114D" w:rsidRDefault="0030114D" w:rsidP="009771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465 460,84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1 465 967,76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140 569,16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442 722,24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170 910,00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30114D" w:rsidRDefault="0030114D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2587C" w:rsidRDefault="0062587C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0765A8" w:rsidRDefault="000765A8" w:rsidP="00427C5C">
      <w:pPr>
        <w:pStyle w:val="ConsPlusNormal"/>
        <w:widowControl/>
        <w:ind w:firstLine="0"/>
        <w:jc w:val="both"/>
        <w:rPr>
          <w:sz w:val="22"/>
          <w:szCs w:val="22"/>
        </w:rPr>
        <w:sectPr w:rsidR="000765A8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tbl>
      <w:tblPr>
        <w:tblW w:w="1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411"/>
        <w:gridCol w:w="714"/>
        <w:gridCol w:w="1995"/>
        <w:gridCol w:w="1265"/>
        <w:gridCol w:w="2129"/>
        <w:gridCol w:w="2126"/>
        <w:gridCol w:w="1985"/>
        <w:gridCol w:w="2878"/>
        <w:gridCol w:w="2244"/>
        <w:gridCol w:w="1740"/>
      </w:tblGrid>
      <w:tr w:rsidR="00CD034D" w:rsidRPr="00130144" w:rsidTr="00B61BD9">
        <w:trPr>
          <w:trHeight w:val="96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095D" w:rsidRPr="00030F52" w:rsidRDefault="0055095D" w:rsidP="0055095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</w:rPr>
              <w:t>2</w:t>
            </w:r>
          </w:p>
          <w:p w:rsidR="0055095D" w:rsidRPr="00030F52" w:rsidRDefault="0055095D" w:rsidP="0055095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55095D" w:rsidRPr="00030F52" w:rsidRDefault="0055095D" w:rsidP="0055095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CD034D" w:rsidRPr="00130144" w:rsidRDefault="0055095D" w:rsidP="00000B66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 w:rsidR="00000B66">
              <w:rPr>
                <w:rFonts w:ascii="Arial" w:hAnsi="Arial" w:cs="Arial"/>
                <w:sz w:val="24"/>
              </w:rPr>
              <w:t>02.10.</w:t>
            </w:r>
            <w:r w:rsidRPr="00030F52">
              <w:rPr>
                <w:rFonts w:ascii="Arial" w:hAnsi="Arial" w:cs="Arial"/>
                <w:sz w:val="24"/>
              </w:rPr>
              <w:t xml:space="preserve">2020 № </w:t>
            </w:r>
            <w:r w:rsidR="00000B66">
              <w:rPr>
                <w:rFonts w:ascii="Arial" w:hAnsi="Arial" w:cs="Arial"/>
                <w:sz w:val="24"/>
              </w:rPr>
              <w:t>672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30144" w:rsidRPr="00130144" w:rsidTr="00B61BD9">
        <w:trPr>
          <w:trHeight w:val="96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bookmarkStart w:id="0" w:name="RANGE!A1:M39"/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0"/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73B1" w:rsidRDefault="00130144" w:rsidP="001301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DA63C7" w:rsidRDefault="00130144" w:rsidP="003D2B8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Приложение 2 </w:t>
            </w:r>
          </w:p>
          <w:p w:rsidR="00B61BD9" w:rsidRDefault="00130144" w:rsidP="003D2B8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к Муниципальной программе </w:t>
            </w: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br/>
              <w:t xml:space="preserve">«Развитие образования </w:t>
            </w:r>
          </w:p>
          <w:p w:rsidR="00130144" w:rsidRPr="00130144" w:rsidRDefault="00130144" w:rsidP="003D2B8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города Бородино»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1110"/>
        </w:trPr>
        <w:tc>
          <w:tcPr>
            <w:tcW w:w="15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3B1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AF73B1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130144" w:rsidRDefault="00130144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992A07">
              <w:rPr>
                <w:rFonts w:ascii="Arial" w:hAnsi="Arial" w:cs="Arial"/>
                <w:bCs/>
                <w:iCs/>
                <w:sz w:val="24"/>
                <w:lang w:eastAsia="ru-RU"/>
              </w:rPr>
              <w:br/>
              <w:t>с учетом источников финансирования, в том числе по уровням бюджетной системы</w:t>
            </w:r>
          </w:p>
          <w:p w:rsidR="00AF73B1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AF73B1" w:rsidRPr="00992A07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675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Статус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91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0144" w:rsidRPr="00130144" w:rsidRDefault="00130144" w:rsidP="005030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Оценка расходов</w:t>
            </w:r>
            <w:r w:rsidR="0050306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130144">
              <w:rPr>
                <w:rFonts w:ascii="Arial" w:hAnsi="Arial" w:cs="Arial"/>
                <w:sz w:val="24"/>
                <w:lang w:eastAsia="ru-RU"/>
              </w:rPr>
              <w:t>(рублей.), годы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690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2020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15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CD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Муниципальная  про</w:t>
            </w:r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«Развитие образования города Бородино»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992A07" w:rsidRDefault="00130144" w:rsidP="00B03177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992A07" w:rsidRDefault="00130144" w:rsidP="002A084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sz w:val="24"/>
                <w:lang w:eastAsia="ru-RU"/>
              </w:rPr>
              <w:t>341 894 507,25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992A07" w:rsidRDefault="00130144" w:rsidP="002A084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sz w:val="24"/>
                <w:lang w:eastAsia="ru-RU"/>
              </w:rPr>
              <w:t>343 544 051,19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992A07" w:rsidRDefault="00130144" w:rsidP="002A084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sz w:val="24"/>
                <w:lang w:eastAsia="ru-RU"/>
              </w:rPr>
              <w:t>339 104 561,75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50306F" w:rsidRDefault="00130144" w:rsidP="002A084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50306F">
              <w:rPr>
                <w:rFonts w:ascii="Arial" w:hAnsi="Arial" w:cs="Arial"/>
                <w:bCs/>
                <w:sz w:val="24"/>
                <w:lang w:eastAsia="ru-RU"/>
              </w:rPr>
              <w:t>1 024 543 120,19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b/>
                <w:bCs/>
                <w:sz w:val="24"/>
                <w:lang w:eastAsia="ru-RU"/>
              </w:rPr>
              <w:t>0,00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30144" w:rsidRDefault="003D2B81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30144" w:rsidRDefault="003D2B81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30144" w:rsidRDefault="003D2B81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2A084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6 910 580,15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17 096 072,59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36 505 852,74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217 401 148,93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211 955 340,66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211 840 900,00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641 197 389,59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4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110 294 494,83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324 178 447,63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CD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13014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грамма 1 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330 040 578,02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332 868 496,85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328 429 007,41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991 338 082,28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30144" w:rsidRDefault="0093758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30144" w:rsidRDefault="0093758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30144" w:rsidRDefault="0093758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50306F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ж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6 910 580,15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17 096 072,59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36 505 852,74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214 647 755,99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209 443 840,66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209 329 400,00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633 420 996,65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49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101 193 958,54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298 749 802,66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7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B61BD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B61BD9">
        <w:trPr>
          <w:trHeight w:val="36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5E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13014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грамма 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71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«Обеспечение реализации Муниципальной программы </w:t>
            </w:r>
          </w:p>
          <w:p w:rsidR="00C91371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11 190 929,23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31 125 437,91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r w:rsidR="00937589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r w:rsidR="00937589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CE3786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2 090 392,94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5 696 792,94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9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9 100 536,29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25 428 644,97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9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83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5E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13014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грамма 4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9C" w:rsidRDefault="00C91371" w:rsidP="00C9137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 xml:space="preserve">Профилактика безнадзорности и </w:t>
            </w:r>
            <w:proofErr w:type="spellStart"/>
            <w:proofErr w:type="gramStart"/>
            <w:r w:rsidR="00130144" w:rsidRPr="00130144">
              <w:rPr>
                <w:rFonts w:ascii="Arial" w:hAnsi="Arial" w:cs="Arial"/>
                <w:sz w:val="24"/>
                <w:lang w:eastAsia="ru-RU"/>
              </w:rPr>
              <w:t>правонару</w:t>
            </w:r>
            <w:proofErr w:type="spellEnd"/>
            <w:r w:rsidR="00BF339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="00CE3786">
              <w:rPr>
                <w:rFonts w:ascii="Arial" w:hAnsi="Arial" w:cs="Arial"/>
                <w:sz w:val="24"/>
                <w:lang w:eastAsia="ru-RU"/>
              </w:rPr>
              <w:t>ш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ений</w:t>
            </w:r>
            <w:proofErr w:type="spellEnd"/>
            <w:proofErr w:type="gramEnd"/>
            <w:r w:rsidR="00130144" w:rsidRPr="00130144">
              <w:rPr>
                <w:rFonts w:ascii="Arial" w:hAnsi="Arial" w:cs="Arial"/>
                <w:sz w:val="24"/>
                <w:lang w:eastAsia="ru-RU"/>
              </w:rPr>
              <w:t xml:space="preserve"> несовершенно</w:t>
            </w:r>
          </w:p>
          <w:p w:rsidR="00130144" w:rsidRPr="00130144" w:rsidRDefault="00130144" w:rsidP="00C9137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летних</w:t>
            </w:r>
            <w:r w:rsidR="00C91371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r w:rsidR="00CE378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D03843" w:rsidRDefault="00D03843" w:rsidP="00030D09">
      <w:pPr>
        <w:jc w:val="both"/>
        <w:rPr>
          <w:rFonts w:ascii="Arial" w:hAnsi="Arial" w:cs="Arial"/>
          <w:bCs/>
          <w:sz w:val="24"/>
        </w:rPr>
      </w:pPr>
    </w:p>
    <w:p w:rsidR="00AE3F70" w:rsidRDefault="00AE3F70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  <w:sectPr w:rsidR="001A6174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C75BDB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tbl>
      <w:tblPr>
        <w:tblW w:w="22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2"/>
        <w:gridCol w:w="7"/>
        <w:gridCol w:w="830"/>
        <w:gridCol w:w="7"/>
        <w:gridCol w:w="4"/>
        <w:gridCol w:w="8"/>
        <w:gridCol w:w="270"/>
        <w:gridCol w:w="408"/>
        <w:gridCol w:w="12"/>
        <w:gridCol w:w="3"/>
        <w:gridCol w:w="12"/>
        <w:gridCol w:w="550"/>
        <w:gridCol w:w="262"/>
        <w:gridCol w:w="19"/>
        <w:gridCol w:w="3"/>
        <w:gridCol w:w="14"/>
        <w:gridCol w:w="830"/>
        <w:gridCol w:w="693"/>
        <w:gridCol w:w="21"/>
        <w:gridCol w:w="2"/>
        <w:gridCol w:w="13"/>
        <w:gridCol w:w="12"/>
        <w:gridCol w:w="661"/>
        <w:gridCol w:w="21"/>
        <w:gridCol w:w="6"/>
        <w:gridCol w:w="9"/>
        <w:gridCol w:w="12"/>
        <w:gridCol w:w="251"/>
        <w:gridCol w:w="720"/>
        <w:gridCol w:w="230"/>
        <w:gridCol w:w="452"/>
        <w:gridCol w:w="26"/>
        <w:gridCol w:w="5"/>
        <w:gridCol w:w="5"/>
        <w:gridCol w:w="12"/>
        <w:gridCol w:w="260"/>
        <w:gridCol w:w="360"/>
        <w:gridCol w:w="68"/>
        <w:gridCol w:w="232"/>
        <w:gridCol w:w="733"/>
        <w:gridCol w:w="26"/>
        <w:gridCol w:w="9"/>
        <w:gridCol w:w="1"/>
        <w:gridCol w:w="12"/>
        <w:gridCol w:w="319"/>
        <w:gridCol w:w="85"/>
        <w:gridCol w:w="198"/>
        <w:gridCol w:w="86"/>
        <w:gridCol w:w="511"/>
        <w:gridCol w:w="360"/>
        <w:gridCol w:w="94"/>
        <w:gridCol w:w="36"/>
        <w:gridCol w:w="3"/>
        <w:gridCol w:w="130"/>
        <w:gridCol w:w="37"/>
        <w:gridCol w:w="1098"/>
        <w:gridCol w:w="164"/>
        <w:gridCol w:w="418"/>
        <w:gridCol w:w="1719"/>
        <w:gridCol w:w="258"/>
        <w:gridCol w:w="150"/>
        <w:gridCol w:w="3"/>
        <w:gridCol w:w="83"/>
        <w:gridCol w:w="150"/>
        <w:gridCol w:w="3"/>
        <w:gridCol w:w="83"/>
        <w:gridCol w:w="153"/>
        <w:gridCol w:w="319"/>
        <w:gridCol w:w="427"/>
        <w:gridCol w:w="4"/>
        <w:gridCol w:w="300"/>
        <w:gridCol w:w="395"/>
        <w:gridCol w:w="99"/>
        <w:gridCol w:w="299"/>
        <w:gridCol w:w="82"/>
        <w:gridCol w:w="154"/>
        <w:gridCol w:w="307"/>
        <w:gridCol w:w="4"/>
        <w:gridCol w:w="7"/>
        <w:gridCol w:w="253"/>
        <w:gridCol w:w="435"/>
        <w:gridCol w:w="59"/>
        <w:gridCol w:w="299"/>
        <w:gridCol w:w="82"/>
        <w:gridCol w:w="154"/>
        <w:gridCol w:w="318"/>
        <w:gridCol w:w="297"/>
        <w:gridCol w:w="494"/>
        <w:gridCol w:w="390"/>
        <w:gridCol w:w="151"/>
        <w:gridCol w:w="22"/>
        <w:gridCol w:w="532"/>
      </w:tblGrid>
      <w:tr w:rsidR="006D41ED" w:rsidRPr="008A20DA" w:rsidTr="00080254">
        <w:trPr>
          <w:gridAfter w:val="3"/>
          <w:wAfter w:w="705" w:type="dxa"/>
          <w:trHeight w:val="1565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1" w:name="RANGE!A1:M127"/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1"/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030F52" w:rsidRDefault="006D41ED" w:rsidP="006D41E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556080" w:rsidRDefault="006D41ED" w:rsidP="006D41E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</w:t>
            </w:r>
          </w:p>
          <w:p w:rsidR="006D41ED" w:rsidRPr="00030F52" w:rsidRDefault="006D41ED" w:rsidP="006D41E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администрации города Бородино </w:t>
            </w:r>
          </w:p>
          <w:p w:rsidR="006D41ED" w:rsidRPr="008A20DA" w:rsidRDefault="006D41ED" w:rsidP="006D41E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 w:rsidR="00000B66">
              <w:rPr>
                <w:rFonts w:ascii="Arial" w:hAnsi="Arial" w:cs="Arial"/>
                <w:sz w:val="24"/>
              </w:rPr>
              <w:t>02.10.2020 № 672</w:t>
            </w:r>
          </w:p>
          <w:p w:rsidR="00FF74C9" w:rsidRDefault="00FF74C9" w:rsidP="00DB689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D41ED" w:rsidRPr="008A20DA" w:rsidRDefault="006D41ED" w:rsidP="00DB689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1ED" w:rsidRPr="008A20DA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74F09" w:rsidRPr="008A20DA" w:rsidTr="00080254">
        <w:trPr>
          <w:gridAfter w:val="11"/>
          <w:wAfter w:w="2798" w:type="dxa"/>
          <w:trHeight w:val="765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1CD0" w:rsidRDefault="005958FC" w:rsidP="00E71CD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Приложение 2 </w:t>
            </w:r>
          </w:p>
          <w:p w:rsidR="006D41ED" w:rsidRDefault="005958FC" w:rsidP="00E71CD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к  подпрограмме 1 </w:t>
            </w:r>
          </w:p>
          <w:p w:rsidR="00556080" w:rsidRDefault="006D41ED" w:rsidP="006D41E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 xml:space="preserve">Развитие дошкольного, общего </w:t>
            </w:r>
          </w:p>
          <w:p w:rsidR="005958FC" w:rsidRPr="008A20DA" w:rsidRDefault="005958FC" w:rsidP="0055608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и дополнительного образования детей</w:t>
            </w:r>
            <w:r w:rsidR="006D41ED">
              <w:rPr>
                <w:rFonts w:ascii="Arial" w:hAnsi="Arial" w:cs="Arial"/>
                <w:sz w:val="24"/>
                <w:lang w:eastAsia="ru-RU"/>
              </w:rPr>
              <w:t>»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C71C4" w:rsidRPr="008A20DA" w:rsidTr="00080254">
        <w:trPr>
          <w:gridAfter w:val="3"/>
          <w:wAfter w:w="705" w:type="dxa"/>
          <w:trHeight w:val="315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85E" w:rsidRDefault="00BC485E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958FC" w:rsidRPr="008A20DA" w:rsidTr="00080254">
        <w:trPr>
          <w:gridAfter w:val="11"/>
          <w:wAfter w:w="2798" w:type="dxa"/>
          <w:trHeight w:val="409"/>
        </w:trPr>
        <w:tc>
          <w:tcPr>
            <w:tcW w:w="1587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10F8" w:rsidRDefault="005958FC" w:rsidP="002D4DBE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10F8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Перечень мероприятий подпрограммы с указанием объема средств на их реализацию и ожидаемых результатов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</w:tr>
      <w:tr w:rsidR="008500B7" w:rsidRPr="008A20DA" w:rsidTr="00080254">
        <w:trPr>
          <w:trHeight w:val="360"/>
        </w:trPr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  <w:p w:rsidR="00FF74C9" w:rsidRPr="008A20DA" w:rsidRDefault="00FF74C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C71C4" w:rsidRPr="008A20DA" w:rsidTr="00080254">
        <w:trPr>
          <w:gridAfter w:val="11"/>
          <w:wAfter w:w="2798" w:type="dxa"/>
          <w:trHeight w:val="57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85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Наименование цели, задач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и мероприятий  программы, подпрог</w:t>
            </w:r>
            <w:r w:rsidR="008A20DA">
              <w:rPr>
                <w:rFonts w:ascii="Arial" w:hAnsi="Arial" w:cs="Arial"/>
                <w:sz w:val="24"/>
                <w:lang w:eastAsia="ru-RU"/>
              </w:rPr>
              <w:t>р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аммы</w:t>
            </w:r>
          </w:p>
        </w:tc>
        <w:tc>
          <w:tcPr>
            <w:tcW w:w="11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5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597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85E" w:rsidRDefault="00BC485E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07903" w:rsidRDefault="005958FC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Ожидаемый результат от реализации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5958FC" w:rsidRDefault="005958FC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граммного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мероприятия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br/>
              <w:t>(в натуральном выражении)</w:t>
            </w:r>
          </w:p>
          <w:p w:rsidR="00BC485E" w:rsidRPr="008A20DA" w:rsidRDefault="00BC485E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11"/>
          <w:wAfter w:w="2798" w:type="dxa"/>
          <w:trHeight w:val="72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301BA6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Рз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Пр</w:t>
            </w:r>
            <w:proofErr w:type="spellEnd"/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4C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958FC" w:rsidRPr="008A20DA" w:rsidTr="00080254">
        <w:trPr>
          <w:gridAfter w:val="11"/>
          <w:wAfter w:w="2798" w:type="dxa"/>
          <w:trHeight w:val="765"/>
        </w:trPr>
        <w:tc>
          <w:tcPr>
            <w:tcW w:w="15879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F54" w:rsidRDefault="00DA6F54" w:rsidP="00DA6F54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  <w:p w:rsidR="005958FC" w:rsidRPr="002D4DBE" w:rsidRDefault="005958FC" w:rsidP="00DA6F54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2D4DBE">
              <w:rPr>
                <w:rFonts w:ascii="Arial" w:hAnsi="Arial" w:cs="Arial"/>
                <w:sz w:val="24"/>
                <w:lang w:eastAsia="ru-RU"/>
              </w:rPr>
              <w:t>Цель подпрограммы</w:t>
            </w:r>
            <w:proofErr w:type="gramStart"/>
            <w:r w:rsidRPr="002D4DBE">
              <w:rPr>
                <w:rFonts w:ascii="Arial" w:hAnsi="Arial" w:cs="Arial"/>
                <w:sz w:val="24"/>
                <w:lang w:eastAsia="ru-RU"/>
              </w:rPr>
              <w:t xml:space="preserve"> :</w:t>
            </w:r>
            <w:proofErr w:type="gramEnd"/>
            <w:r w:rsidRPr="002D4DBE">
              <w:rPr>
                <w:rFonts w:ascii="Arial" w:hAnsi="Arial" w:cs="Arial"/>
                <w:sz w:val="24"/>
                <w:lang w:eastAsia="ru-RU"/>
              </w:rPr>
      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обеспечение безопасного и качественного отдыха и оздоровления детей </w:t>
            </w:r>
            <w:r w:rsidR="00413372">
              <w:rPr>
                <w:rFonts w:ascii="Arial" w:hAnsi="Arial" w:cs="Arial"/>
                <w:sz w:val="24"/>
                <w:lang w:eastAsia="ru-RU"/>
              </w:rPr>
              <w:t xml:space="preserve">              </w:t>
            </w:r>
            <w:r w:rsidRPr="002D4DBE">
              <w:rPr>
                <w:rFonts w:ascii="Arial" w:hAnsi="Arial" w:cs="Arial"/>
                <w:sz w:val="24"/>
                <w:lang w:eastAsia="ru-RU"/>
              </w:rPr>
              <w:t>в летний период</w:t>
            </w:r>
            <w:r w:rsidR="002D4DBE" w:rsidRPr="002D4DBE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2D4DBE" w:rsidRPr="002D4DBE" w:rsidRDefault="002D4DBE" w:rsidP="0041337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958FC" w:rsidRPr="008A20DA" w:rsidTr="00080254">
        <w:trPr>
          <w:gridAfter w:val="11"/>
          <w:wAfter w:w="2798" w:type="dxa"/>
          <w:trHeight w:val="529"/>
        </w:trPr>
        <w:tc>
          <w:tcPr>
            <w:tcW w:w="15879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F54" w:rsidRDefault="00DA6F54" w:rsidP="00DA6F54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5958FC" w:rsidRDefault="005958FC" w:rsidP="00DA6F54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2D4DBE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1</w:t>
            </w:r>
            <w:r w:rsidR="003B077C"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2D4DBE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Обеспечить доступность дошкольного образования, соответствующего единому стандарту качества дошкольного образования</w:t>
            </w:r>
            <w:r w:rsidR="00413372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413372" w:rsidRPr="002D4DBE" w:rsidRDefault="00413372" w:rsidP="0041337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18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CA73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на региональные выплаты </w:t>
            </w:r>
          </w:p>
          <w:p w:rsidR="00CA73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выплаты,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обеспечи</w:t>
            </w:r>
            <w:proofErr w:type="spellEnd"/>
          </w:p>
          <w:p w:rsidR="00CA73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вающие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CA7334" w:rsidRPr="008A20DA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1C4" w:rsidRDefault="00CA7334" w:rsidP="0027573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CA7334" w:rsidRPr="008A20DA" w:rsidRDefault="00CA7334" w:rsidP="001C71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C71C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</w:t>
            </w:r>
            <w:r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Default="00CA7334" w:rsidP="00CA7334">
            <w:pPr>
              <w:jc w:val="center"/>
            </w:pPr>
            <w:r w:rsidRPr="00E478BC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B9" w:rsidRPr="008A20DA" w:rsidRDefault="00CA7334" w:rsidP="001829B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(</w:t>
            </w:r>
            <w:r w:rsidR="001829B9">
              <w:rPr>
                <w:rFonts w:ascii="Arial" w:hAnsi="Arial" w:cs="Arial"/>
                <w:sz w:val="24"/>
                <w:lang w:eastAsia="ru-RU"/>
              </w:rPr>
              <w:t xml:space="preserve">МРОТ), </w:t>
            </w:r>
          </w:p>
          <w:p w:rsidR="00674F09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софинансир</w:t>
            </w:r>
            <w:r w:rsidR="00674F09">
              <w:rPr>
                <w:rFonts w:ascii="Arial" w:hAnsi="Arial" w:cs="Arial"/>
                <w:sz w:val="24"/>
                <w:lang w:eastAsia="ru-RU"/>
              </w:rPr>
              <w:t>о</w:t>
            </w:r>
            <w:proofErr w:type="spellEnd"/>
          </w:p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вание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за счет сре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аевого бюджета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009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8A20DA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Default="00CA7334" w:rsidP="00CA7334">
            <w:pPr>
              <w:jc w:val="center"/>
            </w:pPr>
            <w:r w:rsidRPr="00BA0CD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Default="00CA7334" w:rsidP="00CA7334">
            <w:pPr>
              <w:jc w:val="center"/>
            </w:pPr>
            <w:r w:rsidRPr="00E478BC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009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8A20DA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Default="00CA7334" w:rsidP="00CA7334">
            <w:pPr>
              <w:jc w:val="center"/>
            </w:pPr>
            <w:r w:rsidRPr="00BA0CD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Default="00CA7334" w:rsidP="00CA7334">
            <w:pPr>
              <w:jc w:val="center"/>
            </w:pPr>
            <w:r w:rsidRPr="00E478BC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334" w:rsidRPr="008A20DA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8A20DA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EC222F">
        <w:trPr>
          <w:gridAfter w:val="5"/>
          <w:wAfter w:w="1589" w:type="dxa"/>
          <w:trHeight w:val="2269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03A" w:rsidRDefault="005958FC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4B203A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обеспечение выделения денежных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средств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на осуществление присмотра и ухода за детьми-инвалидами, детьми-сиротами </w:t>
            </w:r>
          </w:p>
          <w:p w:rsidR="00AF765F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детьми, оставшимися </w:t>
            </w:r>
          </w:p>
          <w:p w:rsidR="004B203A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без попечения родителей, </w:t>
            </w:r>
          </w:p>
          <w:p w:rsidR="004B203A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а также детьми </w:t>
            </w:r>
          </w:p>
          <w:p w:rsidR="001D4095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 туберкулезной интоксикацией,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обучающимися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AF765F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муниципальных образовательных организациях, реализующих образовательную программу дошкольного образования, </w:t>
            </w:r>
          </w:p>
          <w:p w:rsidR="00C427C5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без взимания родительской платы в рамках подпрограммы </w:t>
            </w:r>
            <w:r w:rsidR="001D4095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D4095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1D4095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Default="005958FC" w:rsidP="001D409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1D4095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6C4725" w:rsidRDefault="006C4725" w:rsidP="001D409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1D4095" w:rsidRPr="008A20DA" w:rsidRDefault="001D4095" w:rsidP="001D409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F" w:rsidRDefault="005958FC" w:rsidP="00AF765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AF765F" w:rsidRDefault="00AF765F" w:rsidP="00AF765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AF765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614 928,00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0B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2020-2022 годах более 30 воспитанников ДОУ, являющихся детьми-инвалидами, опекаемыми детьми, будут посещать дошкольные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тельные учреждения города </w:t>
            </w:r>
            <w:r w:rsidR="001A4C0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без взимания родительской платы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EC222F">
        <w:trPr>
          <w:gridAfter w:val="5"/>
          <w:wAfter w:w="1589" w:type="dxa"/>
          <w:trHeight w:val="2269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B7" w:rsidRDefault="005958FC" w:rsidP="008500B7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8500B7" w:rsidRDefault="008500B7" w:rsidP="008500B7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8500B7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468 072,00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6C4725">
        <w:trPr>
          <w:gridAfter w:val="5"/>
          <w:wAfter w:w="1589" w:type="dxa"/>
          <w:trHeight w:val="596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EF" w:rsidRDefault="005958FC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(оказание услуг)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подведомст</w:t>
            </w:r>
            <w:proofErr w:type="spellEnd"/>
          </w:p>
          <w:p w:rsidR="005958FC" w:rsidRPr="008A20DA" w:rsidRDefault="005958FC" w:rsidP="006311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венных учреждений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EF" w:rsidRDefault="005958FC" w:rsidP="006311E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6311EF" w:rsidRDefault="006311EF" w:rsidP="006311E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6311E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12 452 117,00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37 033 493,00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Ежегодно более 1000 детей  получат услуги дошкольного образования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11 135 364,00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8 687 554,90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25 445 225,28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21 028 522,85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63 174 887,07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005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EF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Расходы на питание в ДОУ </w:t>
            </w:r>
          </w:p>
          <w:p w:rsidR="006311EF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учреждениях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образования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за счет средств местного бюджета</w:t>
            </w: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4 531 447,85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15 730 513,17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00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3 743 102,03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11 925 210,09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85"/>
        </w:trPr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Расходы на питание  в ДОУ </w:t>
            </w:r>
          </w:p>
          <w:p w:rsidR="005958FC" w:rsidRPr="008A20DA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за счет родительской платы</w:t>
            </w: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500B7" w:rsidRDefault="005958F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500B7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500B7" w:rsidRDefault="005958F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500B7">
              <w:rPr>
                <w:rFonts w:ascii="Arial" w:hAnsi="Arial" w:cs="Arial"/>
                <w:bCs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500B7" w:rsidRDefault="005958F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500B7">
              <w:rPr>
                <w:rFonts w:ascii="Arial" w:hAnsi="Arial" w:cs="Arial"/>
                <w:bCs/>
                <w:sz w:val="24"/>
                <w:lang w:eastAsia="ru-RU"/>
              </w:rPr>
              <w:t>0110095630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color w:val="FF0000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3E4C48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5958FC" w:rsidRPr="008A20DA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2020 году будут частично исполнены предписания надзорных органов в ДОУ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6C4725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6C4725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C2643" w:rsidRPr="008A20DA" w:rsidTr="00080254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C2643" w:rsidRPr="008A20DA" w:rsidTr="00080254">
        <w:trPr>
          <w:gridAfter w:val="5"/>
          <w:wAfter w:w="1589" w:type="dxa"/>
          <w:trHeight w:val="170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8A20DA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8A20DA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975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50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Софинанси</w:t>
            </w:r>
            <w:proofErr w:type="spellEnd"/>
          </w:p>
          <w:p w:rsidR="002B1850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42065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к субсидии бюджетам муниципальных образований на осуществление (возмещение) расходов, направленных </w:t>
            </w:r>
          </w:p>
          <w:p w:rsidR="00F42065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развитие </w:t>
            </w:r>
          </w:p>
          <w:p w:rsidR="00F42065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повышение качества работы муниципальных учреждений, </w:t>
            </w:r>
          </w:p>
          <w:p w:rsidR="00F42065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за счет средств местного </w:t>
            </w:r>
          </w:p>
          <w:p w:rsidR="005958FC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бюджета</w:t>
            </w:r>
          </w:p>
          <w:p w:rsidR="00AA334C" w:rsidRDefault="00AA334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B1850" w:rsidRDefault="002B1850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B1850" w:rsidRDefault="002B1850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AA334C" w:rsidRPr="008A20DA" w:rsidRDefault="00AA334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Default="005958FC" w:rsidP="003C2643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3C2643" w:rsidRDefault="003C2643" w:rsidP="003C2643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3C2643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F42065">
            <w:pPr>
              <w:suppressAutoHyphens w:val="0"/>
              <w:ind w:left="-96" w:right="-12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5958FC" w:rsidRPr="008A20DA" w:rsidRDefault="005958FC" w:rsidP="00B42C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МКДОУ </w:t>
            </w:r>
            <w:r w:rsidR="003C2643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Улыбка</w:t>
            </w:r>
            <w:r w:rsidR="003C2643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97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F42065">
            <w:pPr>
              <w:suppressAutoHyphens w:val="0"/>
              <w:ind w:left="-96" w:right="-12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7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на получение </w:t>
            </w:r>
            <w:proofErr w:type="gramStart"/>
            <w:r w:rsidRPr="00AA334C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AA334C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в муниципальных дошкольных образовательных организациях, </w:t>
            </w:r>
            <w:proofErr w:type="gramStart"/>
            <w:r w:rsidRPr="00AA334C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AA334C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r w:rsidRPr="00AA334C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AA334C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AA334C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</w:t>
            </w:r>
            <w:proofErr w:type="spellStart"/>
            <w:r w:rsidRPr="00AA334C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9E4C7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AA334C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AA334C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муниципальных дошкольных образовательных и </w:t>
            </w:r>
            <w:proofErr w:type="spellStart"/>
            <w:proofErr w:type="gramStart"/>
            <w:r w:rsidRPr="00AA334C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9E4C7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AA334C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AA334C">
              <w:rPr>
                <w:rFonts w:ascii="Arial" w:hAnsi="Arial" w:cs="Arial"/>
                <w:sz w:val="24"/>
                <w:lang w:eastAsia="ru-RU"/>
              </w:rPr>
              <w:t xml:space="preserve"> организаций, </w:t>
            </w:r>
          </w:p>
          <w:p w:rsidR="005958FC" w:rsidRPr="008A20DA" w:rsidRDefault="005958FC" w:rsidP="009711D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A334C">
              <w:rPr>
                <w:rFonts w:ascii="Arial" w:hAnsi="Arial" w:cs="Arial"/>
                <w:sz w:val="24"/>
                <w:lang w:eastAsia="ru-RU"/>
              </w:rPr>
              <w:t>в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рамках подпрограммы </w:t>
            </w:r>
            <w:r w:rsidR="00FC14F2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9711D8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9711D8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9711D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632410" w:rsidP="00632410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>
              <w:rPr>
                <w:rFonts w:ascii="Arial" w:hAnsi="Arial" w:cs="Arial"/>
                <w:sz w:val="24"/>
                <w:lang w:eastAsia="ru-RU"/>
              </w:rPr>
              <w:t xml:space="preserve"> зова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25 743 174,03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76 311 473,73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E0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Ежегодно</w:t>
            </w:r>
          </w:p>
          <w:p w:rsidR="00F612E0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100</w:t>
            </w:r>
            <w:r w:rsidR="00F612E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% детей </w:t>
            </w:r>
          </w:p>
          <w:p w:rsidR="00F612E0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во</w:t>
            </w:r>
            <w:r w:rsidR="00F612E0">
              <w:rPr>
                <w:rFonts w:ascii="Arial" w:hAnsi="Arial" w:cs="Arial"/>
                <w:sz w:val="24"/>
                <w:lang w:eastAsia="ru-RU"/>
              </w:rPr>
              <w:t>з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расте </w:t>
            </w:r>
          </w:p>
          <w:p w:rsidR="00F612E0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 1,5 до </w:t>
            </w:r>
            <w:r w:rsidR="00F612E0">
              <w:rPr>
                <w:rFonts w:ascii="Arial" w:hAnsi="Arial" w:cs="Arial"/>
                <w:sz w:val="24"/>
                <w:lang w:eastAsia="ru-RU"/>
              </w:rPr>
              <w:t>8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лет </w:t>
            </w:r>
          </w:p>
          <w:p w:rsidR="00F612E0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получат услуги дошкольного образования в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F612E0">
              <w:rPr>
                <w:rFonts w:ascii="Arial" w:hAnsi="Arial" w:cs="Arial"/>
                <w:sz w:val="24"/>
                <w:lang w:eastAsia="ru-RU"/>
              </w:rPr>
              <w:t>города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7 724 600,71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22 996 227,21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103 589,12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142 405,12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23 086 703,74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69 135 596,74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D7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Средства на обеспечение государственных гарантий реализации прав на получение общедоступного</w:t>
            </w:r>
          </w:p>
          <w:p w:rsidR="0086480B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и бесплатного дошкольного образования в муниципальных дошкольных образовательных организациях, общедоступного</w:t>
            </w:r>
          </w:p>
          <w:p w:rsidR="0086480B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в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86480B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</w:p>
          <w:p w:rsidR="003D04C1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части обеспечения деятельности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3D04C1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муниципальных дошкольных образовательных и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3D04C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организаций </w:t>
            </w:r>
          </w:p>
          <w:p w:rsidR="003D04C1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3D04C1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</w:t>
            </w:r>
            <w:r w:rsidR="003D04C1">
              <w:rPr>
                <w:rFonts w:ascii="Arial" w:hAnsi="Arial" w:cs="Arial"/>
                <w:sz w:val="24"/>
                <w:lang w:eastAsia="ru-RU"/>
              </w:rPr>
              <w:t xml:space="preserve">полнительного образования детей»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3D04C1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3D04C1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36643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8A20DA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69" w:rsidRDefault="005958FC" w:rsidP="00B06369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B06369" w:rsidRDefault="00B06369" w:rsidP="00B06369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B06369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15 860 010,75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47 032 532,91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51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Ежегодно </w:t>
            </w:r>
          </w:p>
          <w:p w:rsidR="005B4CE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100</w:t>
            </w:r>
            <w:r w:rsidR="005B4CE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% детей </w:t>
            </w:r>
          </w:p>
          <w:p w:rsidR="005B4CE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во</w:t>
            </w:r>
            <w:r w:rsidR="005B4CE7">
              <w:rPr>
                <w:rFonts w:ascii="Arial" w:hAnsi="Arial" w:cs="Arial"/>
                <w:sz w:val="24"/>
                <w:lang w:eastAsia="ru-RU"/>
              </w:rPr>
              <w:t>з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расте </w:t>
            </w:r>
          </w:p>
          <w:p w:rsidR="005B4CE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 1,5 до 7 лет получат услуги дошкольного образования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4 754 011,42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14 168 113,10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14 040,00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1 195 200,00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58 533,97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58 533,97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15 254 743,86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45 616 040,02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269 580,00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403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28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255E28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выплату </w:t>
            </w:r>
          </w:p>
          <w:p w:rsidR="00255E28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доставку компенсации родительской платы за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присмотр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 </w:t>
            </w:r>
          </w:p>
          <w:p w:rsidR="00255E28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255E28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255E28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255E28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</w:t>
            </w:r>
          </w:p>
          <w:p w:rsidR="005958FC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Бородино</w:t>
            </w:r>
            <w:r w:rsidR="00255E28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55152F" w:rsidRPr="008A20DA" w:rsidRDefault="0055152F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FE" w:rsidRDefault="005958FC" w:rsidP="00E30BFE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E30BFE" w:rsidRDefault="00E30BFE" w:rsidP="00E30BFE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E30BFE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10 04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10 235 700,00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0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Компенсацию части родительской платы получат 600 человек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2020 - 2022 годах ежегодно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5"/>
          <w:wAfter w:w="1589" w:type="dxa"/>
          <w:trHeight w:val="1583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10 04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5689A" w:rsidRPr="008A20DA" w:rsidTr="00080254">
        <w:trPr>
          <w:gridAfter w:val="5"/>
          <w:wAfter w:w="1589" w:type="dxa"/>
          <w:trHeight w:val="432"/>
        </w:trPr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9A" w:rsidRDefault="0085689A" w:rsidP="0085689A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85689A" w:rsidRPr="00EF2173" w:rsidRDefault="0085689A" w:rsidP="0085689A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>Итого по задаче 1:</w:t>
            </w:r>
          </w:p>
          <w:p w:rsidR="0085689A" w:rsidRPr="00935807" w:rsidRDefault="0085689A" w:rsidP="005958FC">
            <w:pPr>
              <w:suppressAutoHyphens w:val="0"/>
              <w:jc w:val="center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935807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E756B7" w:rsidRDefault="0085689A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  <w:r w:rsidR="00E756B7"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E756B7" w:rsidRDefault="0085689A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  <w:r w:rsidR="00E756B7"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89A" w:rsidRPr="00E756B7" w:rsidRDefault="00E756B7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  <w:r w:rsidR="0085689A"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89A" w:rsidRPr="00E756B7" w:rsidRDefault="00E756B7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  <w:r w:rsidR="0085689A" w:rsidRPr="00E756B7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</w:p>
        </w:tc>
        <w:tc>
          <w:tcPr>
            <w:tcW w:w="17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7D0409" w:rsidRDefault="0085689A" w:rsidP="00935807">
            <w:pPr>
              <w:suppressAutoHyphens w:val="0"/>
              <w:ind w:left="-95" w:right="-116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7D0409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163 327 212,12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7D0409" w:rsidRDefault="0085689A" w:rsidP="00935807">
            <w:pPr>
              <w:suppressAutoHyphens w:val="0"/>
              <w:ind w:left="-100" w:right="-116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7D0409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159 367 141,53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7D0409" w:rsidRDefault="0085689A" w:rsidP="0055152F">
            <w:pPr>
              <w:suppressAutoHyphens w:val="0"/>
              <w:ind w:left="-100" w:right="-11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7D0409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159 638 965,34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7D0409" w:rsidRDefault="0085689A" w:rsidP="005958FC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7D0409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482 333 318,99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9A" w:rsidRPr="008A20DA" w:rsidRDefault="00E756B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85689A"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89A" w:rsidRPr="008A20DA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9A" w:rsidRPr="008A20DA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9A" w:rsidRPr="008A20DA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9A" w:rsidRPr="008A20DA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15"/>
          <w:wAfter w:w="3497" w:type="dxa"/>
          <w:trHeight w:val="825"/>
        </w:trPr>
        <w:tc>
          <w:tcPr>
            <w:tcW w:w="1602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43A" w:rsidRDefault="0036643A" w:rsidP="00005BB1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005BB1" w:rsidRPr="00005BB1" w:rsidRDefault="00005BB1" w:rsidP="00005BB1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05BB1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2</w:t>
            </w:r>
            <w:r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005BB1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 w:rsidR="00EC4E77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005BB1" w:rsidRPr="008A20DA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BB1" w:rsidRPr="008A20DA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BB1" w:rsidRPr="008A20DA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BB1" w:rsidRPr="008A20DA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078"/>
        </w:trPr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9B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05029B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</w:t>
            </w:r>
          </w:p>
          <w:p w:rsidR="0005029B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региональные выплаты </w:t>
            </w:r>
          </w:p>
          <w:p w:rsidR="005958FC" w:rsidRPr="008A20DA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173" w:rsidRDefault="005958FC" w:rsidP="00EF2173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EF2173" w:rsidRDefault="00EF2173" w:rsidP="00EF2173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EF2173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</w:t>
            </w:r>
            <w:r w:rsidR="00267899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</w:t>
            </w:r>
            <w:r w:rsidR="00267899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(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миниального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оплаты труда),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софинансирование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за счет сре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аевого бюджета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304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99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обеспечение государственных гарантий реализации прав на получение общедоступного </w:t>
            </w:r>
          </w:p>
          <w:p w:rsidR="00D0415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в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D0415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организациях, обеспечение дополнительного образования детей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267899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D0415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D0415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622A67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организаций, </w:t>
            </w:r>
          </w:p>
          <w:p w:rsidR="00D04154" w:rsidRDefault="005958FC" w:rsidP="00D041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D04154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D04154">
              <w:rPr>
                <w:rFonts w:ascii="Arial" w:hAnsi="Arial" w:cs="Arial"/>
                <w:sz w:val="24"/>
                <w:lang w:eastAsia="ru-RU"/>
              </w:rPr>
              <w:t>»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D04154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8A20DA" w:rsidRDefault="005958FC" w:rsidP="00D041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D0415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9B" w:rsidRDefault="005958FC" w:rsidP="0005029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05029B" w:rsidRDefault="0005029B" w:rsidP="0005029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05029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B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Услуги общего образования в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533B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города ежегодно получат более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тыс. человек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65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6789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6789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6789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267899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65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395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46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проведение работ в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22634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</w:p>
          <w:p w:rsidR="00226346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 целью приведения зданий </w:t>
            </w:r>
          </w:p>
          <w:p w:rsidR="00226346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сооружений </w:t>
            </w:r>
          </w:p>
          <w:p w:rsidR="00761141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соответствие требованиям надзорных органов в рамках подпрограммы </w:t>
            </w:r>
            <w:r w:rsidR="00226346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226346">
              <w:rPr>
                <w:rFonts w:ascii="Arial" w:hAnsi="Arial" w:cs="Arial"/>
                <w:sz w:val="24"/>
                <w:lang w:eastAsia="ru-RU"/>
              </w:rPr>
              <w:t>», М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226346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8A20DA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226346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46" w:rsidRDefault="005958FC" w:rsidP="0022634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226346" w:rsidRDefault="00226346" w:rsidP="0022634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22634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C615D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765 000,00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2 677 500,00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39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C615D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172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обеспечение государственных гарантий реализации прав на получение общедоступного </w:t>
            </w:r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</w:t>
            </w:r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организациях, обеспечение дополнительного образования детей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части обеспечения деятельности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организаций </w:t>
            </w:r>
          </w:p>
          <w:p w:rsidR="003017D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3017D4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3017D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3017D4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8A20DA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3017D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6" w:rsidRDefault="005958FC" w:rsidP="0069752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697526" w:rsidRDefault="00697526" w:rsidP="0069752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69752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69752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14 720 580,00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69752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69752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</w:t>
            </w:r>
            <w:r w:rsidR="00697526">
              <w:rPr>
                <w:rFonts w:ascii="Arial" w:hAnsi="Arial" w:cs="Arial"/>
                <w:sz w:val="24"/>
                <w:lang w:eastAsia="ru-RU"/>
              </w:rPr>
              <w:t> 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050 300,00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44 821 180,00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640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27E" w:rsidRDefault="005958FC" w:rsidP="0028527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(оказание услуг)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подведомст</w:t>
            </w:r>
            <w:proofErr w:type="spellEnd"/>
          </w:p>
          <w:p w:rsidR="005958FC" w:rsidRPr="008A20DA" w:rsidRDefault="005958FC" w:rsidP="0028527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венных учреждений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B" w:rsidRDefault="005958FC" w:rsidP="0028527E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7C343B" w:rsidRDefault="007C343B" w:rsidP="0028527E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28527E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28 828 548,11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87 608 173,31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За счет средств местного бюджета в 2020-2021 гг. будет обеспечена деятельность    3-х школ. Ежегодно в 2020-2022 гг. более  800 человек получат услуги </w:t>
            </w:r>
            <w:r w:rsidR="0028527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допол</w:t>
            </w:r>
            <w:proofErr w:type="spellEnd"/>
            <w:r w:rsidR="0028527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нительного</w:t>
            </w:r>
            <w:proofErr w:type="spellEnd"/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образования.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777 267,26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777 267,26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12 900 236,00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38 701 822,90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85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F21FDE" w:rsidRDefault="005958FC" w:rsidP="009058A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Средства для выплаты ежемесячного вознаграждения за классное руководство педагогическим работникам государственных и муниципальных общеобразовательных орг</w:t>
            </w:r>
            <w:r w:rsidR="009058A3" w:rsidRPr="00F21FDE">
              <w:rPr>
                <w:rFonts w:ascii="Arial" w:hAnsi="Arial" w:cs="Arial"/>
                <w:sz w:val="24"/>
                <w:lang w:eastAsia="ru-RU"/>
              </w:rPr>
              <w:t>анизаций в рамках подпрограммы «</w:t>
            </w:r>
            <w:r w:rsidRPr="00F21FDE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9058A3" w:rsidRPr="00F21FDE">
              <w:rPr>
                <w:rFonts w:ascii="Arial" w:hAnsi="Arial" w:cs="Arial"/>
                <w:sz w:val="24"/>
                <w:lang w:eastAsia="ru-RU"/>
              </w:rPr>
              <w:t>» М</w:t>
            </w:r>
            <w:r w:rsidRPr="00F21FDE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9058A3" w:rsidRPr="00F21FDE">
              <w:rPr>
                <w:rFonts w:ascii="Arial" w:hAnsi="Arial" w:cs="Arial"/>
                <w:sz w:val="24"/>
                <w:lang w:eastAsia="ru-RU"/>
              </w:rPr>
              <w:t>«</w:t>
            </w:r>
            <w:r w:rsidRPr="00F21FDE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9058A3" w:rsidRPr="00F21FDE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B" w:rsidRPr="00F21FDE" w:rsidRDefault="005958FC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F21FDE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7C343B" w:rsidRPr="00F21FDE" w:rsidRDefault="007C343B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F21FDE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F21FDE" w:rsidRDefault="005958FC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F21FDE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4 166 400,00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F21FDE" w:rsidRDefault="005958FC" w:rsidP="007C343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F21FDE" w:rsidRDefault="005958FC" w:rsidP="007C343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29 164 800,00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B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7C343B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 xml:space="preserve">на доплату педагогическим работникам </w:t>
            </w:r>
          </w:p>
          <w:p w:rsidR="007C343B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 xml:space="preserve">за классное руководство </w:t>
            </w:r>
          </w:p>
          <w:p w:rsidR="005958FC" w:rsidRPr="00F21FDE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1FDE">
              <w:rPr>
                <w:rFonts w:ascii="Arial" w:hAnsi="Arial" w:cs="Arial"/>
                <w:sz w:val="24"/>
                <w:lang w:eastAsia="ru-RU"/>
              </w:rPr>
              <w:t>в СОШ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76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  <w:p w:rsidR="005958FC" w:rsidRPr="008A20DA" w:rsidRDefault="005958FC" w:rsidP="001D39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1D393A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D393A">
              <w:rPr>
                <w:rFonts w:ascii="Arial" w:hAnsi="Arial" w:cs="Arial"/>
                <w:sz w:val="24"/>
                <w:lang w:eastAsia="ru-RU"/>
              </w:rPr>
              <w:t>» М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1D393A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1D393A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7C343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7C343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F21F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Учащиеся начальной школы получат бесплатное горячее питание.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052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6A1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1F16A1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5958FC" w:rsidRPr="008A20DA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3A" w:rsidRDefault="005958FC" w:rsidP="001D393A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1D393A" w:rsidRDefault="001D393A" w:rsidP="001D393A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1D393A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6A1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2020 году будут частично исполнены предписания надзорных органов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школах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052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1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1F16A1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5958FC" w:rsidRPr="008A20DA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6A1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1F16A1" w:rsidRDefault="001F16A1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BC77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2020 году будет произведена оплата </w:t>
            </w:r>
            <w:r w:rsidR="00EF4C14">
              <w:rPr>
                <w:rFonts w:ascii="Arial" w:hAnsi="Arial" w:cs="Arial"/>
                <w:sz w:val="24"/>
                <w:lang w:eastAsia="ru-RU"/>
              </w:rPr>
              <w:t>МБ УДО 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EF4C14">
              <w:rPr>
                <w:rFonts w:ascii="Arial" w:hAnsi="Arial" w:cs="Arial"/>
                <w:sz w:val="24"/>
                <w:lang w:eastAsia="ru-RU"/>
              </w:rPr>
              <w:t>»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по исполнительным листам в пользу О</w:t>
            </w:r>
            <w:r w:rsidR="00BC77EB">
              <w:rPr>
                <w:rFonts w:ascii="Arial" w:hAnsi="Arial" w:cs="Arial"/>
                <w:sz w:val="24"/>
                <w:lang w:eastAsia="ru-RU"/>
              </w:rPr>
              <w:t>А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 </w:t>
            </w:r>
            <w:r w:rsidR="00BC77EB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К</w:t>
            </w:r>
            <w:r w:rsidR="00BC77EB">
              <w:rPr>
                <w:rFonts w:ascii="Arial" w:hAnsi="Arial" w:cs="Arial"/>
                <w:sz w:val="24"/>
                <w:lang w:eastAsia="ru-RU"/>
              </w:rPr>
              <w:t>расЭКо</w:t>
            </w:r>
            <w:proofErr w:type="spellEnd"/>
            <w:r w:rsidR="00BC77EB">
              <w:rPr>
                <w:rFonts w:ascii="Arial" w:hAnsi="Arial" w:cs="Arial"/>
                <w:sz w:val="24"/>
                <w:lang w:eastAsia="ru-RU"/>
              </w:rPr>
              <w:t>»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53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EB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(возмещение) расходов, направленных </w:t>
            </w:r>
          </w:p>
          <w:p w:rsidR="00BC77EB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развитие </w:t>
            </w:r>
          </w:p>
          <w:p w:rsidR="00EF4C1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повышение качества работы муниципальных учреждений, предоставление новых муниципальных услуг, повышение их качества, </w:t>
            </w:r>
          </w:p>
          <w:p w:rsidR="005958FC" w:rsidRPr="008A20DA" w:rsidRDefault="005958FC" w:rsidP="00CE142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CE142F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CE142F">
              <w:rPr>
                <w:rFonts w:ascii="Arial" w:hAnsi="Arial" w:cs="Arial"/>
                <w:sz w:val="24"/>
                <w:lang w:eastAsia="ru-RU"/>
              </w:rPr>
              <w:t>»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CE142F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CE142F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EB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BC77EB" w:rsidRDefault="00BC77EB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EF4C14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2F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A2102F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A2102F">
              <w:rPr>
                <w:rFonts w:ascii="Arial" w:hAnsi="Arial" w:cs="Arial"/>
                <w:sz w:val="24"/>
                <w:lang w:eastAsia="ru-RU"/>
              </w:rPr>
              <w:t xml:space="preserve">МБОУ </w:t>
            </w:r>
          </w:p>
          <w:p w:rsidR="005958FC" w:rsidRPr="008A20DA" w:rsidRDefault="00A2102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 xml:space="preserve">СОШ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№ 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53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EF4C14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162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44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D22A44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обеспечение питанием детей, обучающихся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</w:p>
          <w:p w:rsidR="004E7D97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частных образовательных организациях, реализующих основные общеобразовательные программы, без взимания платы в рамках подпрограммы </w:t>
            </w:r>
            <w:r w:rsidR="004E7D97">
              <w:rPr>
                <w:rFonts w:ascii="Arial" w:hAnsi="Arial" w:cs="Arial"/>
                <w:sz w:val="24"/>
                <w:lang w:eastAsia="ru-RU"/>
              </w:rPr>
              <w:t>«Р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азвитие дошкольного, общего и дополнительного образования детей</w:t>
            </w:r>
            <w:r w:rsidR="004E7D97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4E7D97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8A20DA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4E7D97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2F" w:rsidRDefault="005958FC" w:rsidP="004E7D97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CE142F" w:rsidRDefault="00CE142F" w:rsidP="004E7D97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8A20DA" w:rsidRDefault="005958FC" w:rsidP="004E7D97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6 167 007,60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19 448 422,80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9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Ежегодно  740 человек из числа детей с ограниченными возможностями или из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малообеспе</w:t>
            </w:r>
            <w:proofErr w:type="spellEnd"/>
          </w:p>
          <w:p w:rsidR="004E7D9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ченных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4E7D97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семей </w:t>
            </w:r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получат бесплатное школьное питание.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76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17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E5" w:rsidRDefault="005958FC" w:rsidP="00424AB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Создание (обновление) материально-технической базы для реализации основных и дополнительных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C359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программ цифрового и гуманитарного профилей </w:t>
            </w:r>
          </w:p>
          <w:p w:rsidR="00C359E5" w:rsidRDefault="005958FC" w:rsidP="00424AB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C359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организациях, расположенных </w:t>
            </w:r>
          </w:p>
          <w:p w:rsidR="00C359E5" w:rsidRDefault="005958FC" w:rsidP="00424AB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сельской местности и малых городах, </w:t>
            </w:r>
          </w:p>
          <w:p w:rsidR="005958FC" w:rsidRPr="008A20DA" w:rsidRDefault="005958FC" w:rsidP="003138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рамках </w:t>
            </w:r>
            <w:r w:rsidR="00E504E1">
              <w:rPr>
                <w:rFonts w:ascii="Arial" w:hAnsi="Arial" w:cs="Arial"/>
                <w:sz w:val="24"/>
                <w:lang w:eastAsia="ru-RU"/>
              </w:rPr>
              <w:t>М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E504E1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E504E1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E504E1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3138EF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424AB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424AB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424AB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424AB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0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Обеспечить обновление материально-технической базы для реализации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основных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и дополнительных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557D0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программ цифрового и гуманитарного профилей </w:t>
            </w:r>
          </w:p>
          <w:p w:rsidR="00557D0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17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424AB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117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424AB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93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8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для внедрения целевой модели цифровой образовательной среды в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96434B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6A6308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r w:rsidR="006A6308">
              <w:rPr>
                <w:rFonts w:ascii="Arial" w:hAnsi="Arial" w:cs="Arial"/>
                <w:sz w:val="24"/>
                <w:lang w:eastAsia="ru-RU"/>
              </w:rPr>
              <w:t>професси</w:t>
            </w:r>
            <w:proofErr w:type="spellEnd"/>
          </w:p>
          <w:p w:rsidR="006A6308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ональных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образовательных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5958FC" w:rsidRPr="008A20DA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6A6308">
              <w:rPr>
                <w:rFonts w:ascii="Arial" w:hAnsi="Arial" w:cs="Arial"/>
                <w:sz w:val="24"/>
                <w:lang w:eastAsia="ru-RU"/>
              </w:rPr>
              <w:t>рамках муниципальной программы 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6A6308">
              <w:rPr>
                <w:rFonts w:ascii="Arial" w:hAnsi="Arial" w:cs="Arial"/>
                <w:sz w:val="24"/>
                <w:lang w:eastAsia="ru-RU"/>
              </w:rPr>
              <w:t>»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6A6308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6A630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05AD4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49191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49191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F746A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104 956,85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193 084,38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298 041,23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0C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Внедрение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целевой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746A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модели цифровой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F746A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тельной среды </w:t>
            </w:r>
          </w:p>
          <w:p w:rsidR="00F746A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F746A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</w:p>
          <w:p w:rsidR="00F746A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r w:rsidR="00F746A6">
              <w:rPr>
                <w:rFonts w:ascii="Arial" w:hAnsi="Arial" w:cs="Arial"/>
                <w:sz w:val="24"/>
                <w:lang w:eastAsia="ru-RU"/>
              </w:rPr>
              <w:t>професси</w:t>
            </w:r>
            <w:proofErr w:type="spellEnd"/>
          </w:p>
          <w:p w:rsidR="00F746A6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ональных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93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F746A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21 300,00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39 100,00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60 400,00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93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8A20DA" w:rsidRDefault="005958FC" w:rsidP="00F746A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1 994 180,15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3 668 603,22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5 662 783,37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8A20DA" w:rsidTr="00080254">
        <w:trPr>
          <w:gridAfter w:val="4"/>
          <w:wAfter w:w="1095" w:type="dxa"/>
          <w:trHeight w:val="204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61" w:rsidRDefault="005958FC" w:rsidP="00A410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Выплаты премий выпускникам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5958FC" w:rsidRPr="008A20DA" w:rsidRDefault="005958FC" w:rsidP="00A410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тельных школ города,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окончившим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школу с медалями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A41061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A4106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A4106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8A20DA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D1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Все выпускники, окончившие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D03560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вательную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школу </w:t>
            </w:r>
          </w:p>
          <w:p w:rsidR="00C03ED1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с</w:t>
            </w:r>
            <w:r w:rsidR="00D03560">
              <w:rPr>
                <w:rFonts w:ascii="Arial" w:hAnsi="Arial" w:cs="Arial"/>
                <w:sz w:val="24"/>
                <w:lang w:eastAsia="ru-RU"/>
              </w:rPr>
              <w:t xml:space="preserve"> отличием </w:t>
            </w:r>
          </w:p>
          <w:p w:rsidR="00C03ED1" w:rsidRDefault="00D03560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gramStart"/>
            <w:r>
              <w:rPr>
                <w:rFonts w:ascii="Arial" w:hAnsi="Arial" w:cs="Arial"/>
                <w:sz w:val="24"/>
                <w:lang w:eastAsia="ru-RU"/>
              </w:rPr>
              <w:t>получившие</w:t>
            </w:r>
            <w:proofErr w:type="gramEnd"/>
            <w:r>
              <w:rPr>
                <w:rFonts w:ascii="Arial" w:hAnsi="Arial" w:cs="Arial"/>
                <w:sz w:val="24"/>
                <w:lang w:eastAsia="ru-RU"/>
              </w:rPr>
              <w:t xml:space="preserve"> медаль  </w:t>
            </w:r>
          </w:p>
          <w:p w:rsidR="00C03ED1" w:rsidRDefault="00D03560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>За особые успехи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  <w:r w:rsidR="005958FC"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5958FC" w:rsidRPr="008A20DA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получат денежное поощрение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8A20DA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61D0C" w:rsidRPr="008A20DA" w:rsidTr="00080254">
        <w:trPr>
          <w:gridAfter w:val="4"/>
          <w:wAfter w:w="1095" w:type="dxa"/>
          <w:trHeight w:val="935"/>
        </w:trPr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D" w:rsidRDefault="00247A8D" w:rsidP="0012640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B61D0C" w:rsidRPr="00935807" w:rsidRDefault="00B61D0C" w:rsidP="00FF6A81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 w:rsidR="00623488">
              <w:rPr>
                <w:rFonts w:ascii="Arial" w:hAnsi="Arial" w:cs="Arial"/>
                <w:bCs/>
                <w:sz w:val="24"/>
                <w:lang w:eastAsia="ru-RU"/>
              </w:rPr>
              <w:t>2</w:t>
            </w: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</w:p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B61D0C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1D0C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B61D0C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1D0C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B61D0C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1D0C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B61D0C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1D0C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247A8D" w:rsidRDefault="00B61D0C" w:rsidP="00FF6A81">
            <w:pPr>
              <w:suppressAutoHyphens w:val="0"/>
              <w:ind w:left="-103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247A8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159 705 501,64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247A8D" w:rsidRDefault="00B61D0C" w:rsidP="00FF6A81">
            <w:pPr>
              <w:suppressAutoHyphens w:val="0"/>
              <w:ind w:left="-103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247A8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168 085 271,00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247A8D" w:rsidRDefault="00B61D0C" w:rsidP="00FF6A81">
            <w:pPr>
              <w:suppressAutoHyphens w:val="0"/>
              <w:ind w:left="-103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247A8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163 373 957,75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247A8D" w:rsidRDefault="00B61D0C" w:rsidP="00FF6A81">
            <w:pPr>
              <w:suppressAutoHyphens w:val="0"/>
              <w:ind w:left="-103" w:right="-111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247A8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452 462 907,49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B61D0C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1D0C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B77A61" w:rsidRPr="008A20DA" w:rsidTr="00080254">
        <w:trPr>
          <w:gridAfter w:val="15"/>
          <w:wAfter w:w="3497" w:type="dxa"/>
          <w:trHeight w:val="578"/>
        </w:trPr>
        <w:tc>
          <w:tcPr>
            <w:tcW w:w="1602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DCB" w:rsidRDefault="00692DCB" w:rsidP="00B77A61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B77A61" w:rsidRPr="00DE2472" w:rsidRDefault="00B77A61" w:rsidP="00B77A61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DE2472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3</w:t>
            </w:r>
            <w:r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: </w:t>
            </w:r>
            <w:r w:rsidRPr="00DE2472">
              <w:rPr>
                <w:rFonts w:ascii="Arial" w:hAnsi="Arial" w:cs="Arial"/>
                <w:bCs/>
                <w:iCs/>
                <w:sz w:val="24"/>
                <w:lang w:eastAsia="ru-RU"/>
              </w:rPr>
              <w:t>Обеспечить развитие системы дополнительного образования</w:t>
            </w:r>
            <w:r w:rsidR="00C03ED1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. </w:t>
            </w:r>
          </w:p>
          <w:p w:rsidR="00B77A61" w:rsidRPr="008A20DA" w:rsidRDefault="00B77A61" w:rsidP="00B77A6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A61" w:rsidRPr="008A20DA" w:rsidRDefault="00B77A6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A61" w:rsidRPr="008A20DA" w:rsidRDefault="00B77A6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A61" w:rsidRPr="008A20DA" w:rsidRDefault="00B77A6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gridAfter w:val="2"/>
          <w:wAfter w:w="554" w:type="dxa"/>
          <w:trHeight w:val="313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B72D1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увеличение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br/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B72D18">
            <w:pPr>
              <w:suppressAutoHyphens w:val="0"/>
              <w:ind w:left="-104" w:right="-114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B72D1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B72D1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E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B77A61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увеличение заработной платы педагогических работников </w:t>
            </w:r>
          </w:p>
          <w:p w:rsidR="00B61D0C" w:rsidRPr="008A20DA" w:rsidRDefault="00B61D0C" w:rsidP="00B77A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МБ УДО </w:t>
            </w:r>
            <w:r w:rsidR="00B77A61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B77A61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gridAfter w:val="2"/>
          <w:wAfter w:w="554" w:type="dxa"/>
          <w:trHeight w:val="66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A1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F6548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на реализацию мероприятий </w:t>
            </w:r>
          </w:p>
          <w:p w:rsidR="00F6548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сфере обеспечения доступности приоритетных объектов и услуг в приоритетных сферах </w:t>
            </w:r>
            <w:r w:rsidR="00F6548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жизне</w:t>
            </w:r>
            <w:proofErr w:type="spellEnd"/>
            <w:r w:rsidR="00F6548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деятельности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инвалидов </w:t>
            </w:r>
          </w:p>
          <w:p w:rsidR="0008025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других маломобильных групп </w:t>
            </w:r>
          </w:p>
          <w:p w:rsidR="00B61D0C" w:rsidRPr="008A20DA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населения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F65484">
            <w:pPr>
              <w:suppressAutoHyphens w:val="0"/>
              <w:ind w:left="-10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1051A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051A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A1" w:rsidRDefault="00B61D0C" w:rsidP="001051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Приобретение подъемника, столов для инвалидов,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видеоувели</w:t>
            </w:r>
            <w:proofErr w:type="spellEnd"/>
            <w:r w:rsidR="001051A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чителя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, индукционной системы, установка поручней, тактильных табличек, системы вызова,  переносного пандуса и т.д. для инвалидов </w:t>
            </w:r>
          </w:p>
          <w:p w:rsidR="00B61D0C" w:rsidRDefault="00B61D0C" w:rsidP="001051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МБУДО </w:t>
            </w:r>
            <w:r w:rsidR="001051A1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1051A1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E23ED4" w:rsidRPr="008A20DA" w:rsidRDefault="00E23ED4" w:rsidP="001051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gridAfter w:val="2"/>
          <w:wAfter w:w="554" w:type="dxa"/>
          <w:trHeight w:val="66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gridAfter w:val="2"/>
          <w:wAfter w:w="554" w:type="dxa"/>
          <w:trHeight w:val="66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8A20DA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8A20DA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gridAfter w:val="2"/>
          <w:wAfter w:w="554" w:type="dxa"/>
          <w:trHeight w:val="503"/>
        </w:trPr>
        <w:tc>
          <w:tcPr>
            <w:tcW w:w="3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Default="000D336F" w:rsidP="0012640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E23ED4" w:rsidRDefault="00E23ED4" w:rsidP="0012640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0D336F" w:rsidRPr="00935807" w:rsidRDefault="000D336F" w:rsidP="00C03ED1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3</w:t>
            </w: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  <w:r w:rsidRPr="00935807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36F" w:rsidRPr="00E23ED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1 166 177,50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1 166 177,50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E23ED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E23ED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090B74" w:rsidRPr="008A20DA" w:rsidTr="00CE7677">
        <w:trPr>
          <w:gridAfter w:val="14"/>
          <w:wAfter w:w="3493" w:type="dxa"/>
          <w:trHeight w:val="589"/>
        </w:trPr>
        <w:tc>
          <w:tcPr>
            <w:tcW w:w="16032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B74" w:rsidRDefault="00090B74" w:rsidP="005958FC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090B74" w:rsidRPr="005B27CB" w:rsidRDefault="00090B74" w:rsidP="005958FC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5B27CB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4. Содействовать выявлению и поддержке одаренных детей</w:t>
            </w:r>
            <w:r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090B74" w:rsidRPr="008A20DA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B74" w:rsidRPr="008A20DA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B74" w:rsidRPr="008A20DA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B74" w:rsidRPr="008A20DA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gridAfter w:val="1"/>
          <w:wAfter w:w="532" w:type="dxa"/>
          <w:trHeight w:val="250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D9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Мероприятия, направленные</w:t>
            </w:r>
          </w:p>
          <w:p w:rsidR="005218D9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на создание условий для выявления, сопровождения</w:t>
            </w:r>
          </w:p>
          <w:p w:rsidR="005218D9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и поддержки интеллектуально, художественно</w:t>
            </w:r>
          </w:p>
          <w:p w:rsidR="005218D9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и спортивно одарённых</w:t>
            </w:r>
          </w:p>
          <w:p w:rsidR="000D336F" w:rsidRPr="008A20DA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детей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36F" w:rsidRPr="005218D9" w:rsidRDefault="005218D9" w:rsidP="005218D9">
            <w:pPr>
              <w:suppressAutoHyphens w:val="0"/>
              <w:ind w:left="-105" w:right="-110"/>
              <w:jc w:val="center"/>
              <w:rPr>
                <w:rFonts w:ascii="Arial" w:hAnsi="Arial" w:cs="Arial"/>
                <w:iCs/>
                <w:sz w:val="24"/>
                <w:lang w:eastAsia="ru-RU"/>
              </w:rPr>
            </w:pPr>
            <w:r w:rsidRPr="005218D9">
              <w:rPr>
                <w:rFonts w:ascii="Arial" w:hAnsi="Arial" w:cs="Arial"/>
                <w:iCs/>
                <w:sz w:val="24"/>
                <w:lang w:eastAsia="ru-RU"/>
              </w:rPr>
              <w:t xml:space="preserve">Отдел </w:t>
            </w:r>
            <w:proofErr w:type="spellStart"/>
            <w:r w:rsidRPr="005218D9">
              <w:rPr>
                <w:rFonts w:ascii="Arial" w:hAnsi="Arial" w:cs="Arial"/>
                <w:iCs/>
                <w:sz w:val="24"/>
                <w:lang w:eastAsia="ru-RU"/>
              </w:rPr>
              <w:t>обра</w:t>
            </w:r>
            <w:proofErr w:type="spellEnd"/>
            <w:r w:rsidRPr="005218D9">
              <w:rPr>
                <w:rFonts w:ascii="Arial" w:hAnsi="Arial" w:cs="Arial"/>
                <w:iCs/>
                <w:sz w:val="24"/>
                <w:lang w:eastAsia="ru-RU"/>
              </w:rPr>
              <w:t xml:space="preserve"> зова </w:t>
            </w:r>
            <w:proofErr w:type="spellStart"/>
            <w:r w:rsidRPr="005218D9">
              <w:rPr>
                <w:rFonts w:ascii="Arial" w:hAnsi="Arial" w:cs="Arial"/>
                <w:iCs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0110095810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E4" w:rsidRDefault="006307E4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307E4" w:rsidRDefault="006307E4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307E4" w:rsidRDefault="006307E4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307E4" w:rsidRDefault="006307E4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090B7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Увеличение числа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обучающихся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>, охваченных различными формами работы</w:t>
            </w:r>
          </w:p>
          <w:p w:rsidR="00090B7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с одарёнными детьми, до 82%; обеспечение возможности участия в конкурсах, соревнованиях, олимпиадах</w:t>
            </w:r>
          </w:p>
          <w:p w:rsidR="00DB0F2D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за пределами города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.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Организация проведение муниципальных мероприятий (приобретение призов)</w:t>
            </w:r>
          </w:p>
          <w:p w:rsidR="00DB0F2D" w:rsidRDefault="00DB0F2D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DB0F2D" w:rsidRPr="008A20DA" w:rsidRDefault="00DB0F2D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218D9" w:rsidRPr="008A20DA" w:rsidTr="00CE7677">
        <w:trPr>
          <w:gridAfter w:val="1"/>
          <w:wAfter w:w="532" w:type="dxa"/>
          <w:trHeight w:val="503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3F" w:rsidRDefault="000B573F" w:rsidP="000B573F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0B573F" w:rsidRPr="00935807" w:rsidRDefault="000B573F" w:rsidP="000B573F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4</w:t>
            </w: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  <w:r w:rsidRPr="00935807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  <w:p w:rsidR="005218D9" w:rsidRPr="008A20DA" w:rsidRDefault="005218D9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8D9" w:rsidRPr="000B573F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B573F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B573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8D9" w:rsidRPr="008A20DA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8D9" w:rsidRPr="008A20DA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8D9" w:rsidRPr="008A20DA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8D9" w:rsidRPr="008A20DA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492173" w:rsidRPr="008A20DA" w:rsidTr="00CE7677">
        <w:trPr>
          <w:gridAfter w:val="14"/>
          <w:wAfter w:w="3493" w:type="dxa"/>
          <w:trHeight w:val="552"/>
        </w:trPr>
        <w:tc>
          <w:tcPr>
            <w:tcW w:w="16032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173" w:rsidRPr="00492173" w:rsidRDefault="00492173" w:rsidP="00611B5B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492173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5</w:t>
            </w:r>
            <w:r w:rsidR="00597178"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492173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</w:t>
            </w:r>
            <w:r w:rsidR="00611B5B" w:rsidRP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>О</w:t>
            </w:r>
            <w:r w:rsidR="00611B5B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рганизовать </w:t>
            </w:r>
            <w:r w:rsidR="00611B5B" w:rsidRP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>отдых и оздоровление детей в летний период</w:t>
            </w:r>
            <w:r w:rsidR="00611B5B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в загородных лагерях, расположенных на территории края,                  и в лагерях с дневным пребыванием.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173" w:rsidRPr="008A20DA" w:rsidRDefault="00492173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173" w:rsidRPr="008A20DA" w:rsidRDefault="00492173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173" w:rsidRPr="008A20DA" w:rsidRDefault="00492173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trHeight w:val="229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6F" w:rsidRPr="008A20DA" w:rsidRDefault="000D336F" w:rsidP="008108C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по обеспечению отдыха и оздоровления детей в рамках подпрограммы </w:t>
            </w:r>
            <w:r w:rsidR="008108CC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8108CC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8108CC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8108CC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8108CC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8108C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8108C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1 339 326,36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4 365 126,36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Более 600 учащихся школ города отдохнут в лагерях с дневным пребыванием, организованных на базе </w:t>
            </w:r>
            <w:proofErr w:type="spellStart"/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9C54E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учреждений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trHeight w:val="108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54EC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Приобретение</w:t>
            </w:r>
            <w:r w:rsidR="008108C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(предоставление) путевок </w:t>
            </w:r>
          </w:p>
          <w:p w:rsidR="009C54EC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организации отдыха детей и их оздоровления, муниципальные загородные оздоровительные лагеря, расположенные на территории края, детям, </w:t>
            </w:r>
          </w:p>
          <w:p w:rsidR="00CE7677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не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получившим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бесплатные путевки </w:t>
            </w:r>
          </w:p>
          <w:p w:rsidR="000D336F" w:rsidRPr="008A20DA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организации отдыха и оздоровления детей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8108CC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8108C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8108C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648 340,56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1 876 127,80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trHeight w:val="945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856 246,20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2 084 939,60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8A20DA" w:rsidTr="00CE7677">
        <w:trPr>
          <w:trHeight w:val="169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Default="000D336F" w:rsidP="00CE767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лагерей </w:t>
            </w:r>
          </w:p>
          <w:p w:rsidR="000D336F" w:rsidRPr="008A20DA" w:rsidRDefault="000D336F" w:rsidP="00CE767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с дневным пр</w:t>
            </w:r>
            <w:r w:rsidR="00CE7677">
              <w:rPr>
                <w:rFonts w:ascii="Arial" w:hAnsi="Arial" w:cs="Arial"/>
                <w:sz w:val="24"/>
                <w:lang w:eastAsia="ru-RU"/>
              </w:rPr>
              <w:t>е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быванием детей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CE7677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CE767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CE767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134 088,00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8A20DA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Создание безопасных и комфортных условий для ежегодного организованного оздоровления  детей в лагерях с дневным пребыванием детей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8A20DA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8A20DA" w:rsidTr="00CE7677">
        <w:trPr>
          <w:trHeight w:val="75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Default="00CE7677" w:rsidP="00CE767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     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по обеспечению отдыха </w:t>
            </w:r>
          </w:p>
          <w:p w:rsidR="00CE7677" w:rsidRPr="008A20DA" w:rsidRDefault="00CE7677" w:rsidP="0041720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 оздоровления детей в рамках подпрограммы </w:t>
            </w:r>
            <w:r w:rsidR="0041720B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41720B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41720B">
              <w:rPr>
                <w:rFonts w:ascii="Arial" w:hAnsi="Arial" w:cs="Arial"/>
                <w:sz w:val="24"/>
                <w:lang w:eastAsia="ru-RU"/>
              </w:rPr>
              <w:t>«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41720B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12640E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>зова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8A20DA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2 837 573,64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7 732 973,64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C8" w:rsidRDefault="00C505C8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C505C8" w:rsidRDefault="00C505C8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C505C8" w:rsidRDefault="00C505C8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C505C8" w:rsidRDefault="00C505C8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B1296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Отдых и оздоровление детей </w:t>
            </w:r>
          </w:p>
          <w:p w:rsidR="009B1296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 летний период </w:t>
            </w:r>
          </w:p>
          <w:p w:rsidR="009B5DC0" w:rsidRDefault="00CE7677" w:rsidP="00D56D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в загородн</w:t>
            </w:r>
            <w:r w:rsidR="009B1296">
              <w:rPr>
                <w:rFonts w:ascii="Arial" w:hAnsi="Arial" w:cs="Arial"/>
                <w:sz w:val="24"/>
                <w:lang w:eastAsia="ru-RU"/>
              </w:rPr>
              <w:t>ых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лагер</w:t>
            </w:r>
            <w:r w:rsidR="00D56D6F">
              <w:rPr>
                <w:rFonts w:ascii="Arial" w:hAnsi="Arial" w:cs="Arial"/>
                <w:sz w:val="24"/>
                <w:lang w:eastAsia="ru-RU"/>
              </w:rPr>
              <w:t xml:space="preserve">ях </w:t>
            </w:r>
          </w:p>
          <w:p w:rsidR="00D56D6F" w:rsidRDefault="00D56D6F" w:rsidP="00D56D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на территории </w:t>
            </w:r>
            <w:proofErr w:type="gramStart"/>
            <w:r>
              <w:rPr>
                <w:rFonts w:ascii="Arial" w:hAnsi="Arial" w:cs="Arial"/>
                <w:sz w:val="24"/>
                <w:lang w:eastAsia="ru-RU"/>
              </w:rPr>
              <w:t>Красноярского</w:t>
            </w:r>
            <w:proofErr w:type="gramEnd"/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CE7677" w:rsidRPr="008A20DA" w:rsidRDefault="00D56D6F" w:rsidP="00D56D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края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8A20DA" w:rsidTr="00CE7677">
        <w:trPr>
          <w:trHeight w:val="75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238 200,00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8A20DA" w:rsidTr="00CE7677">
        <w:trPr>
          <w:trHeight w:val="75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242 400,00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8A20DA" w:rsidTr="00CE7677">
        <w:trPr>
          <w:trHeight w:val="199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C5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Приобретение</w:t>
            </w:r>
            <w:r w:rsidR="00C505C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(предоставление) путевок </w:t>
            </w:r>
            <w:r w:rsidR="00C505C8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DB0CC5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организации отдыха детей и </w:t>
            </w:r>
          </w:p>
          <w:p w:rsidR="00C505C8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их оздоровления, муниципальные загородные оздоровительные лагеря, расположенные на территории края, детям, </w:t>
            </w:r>
          </w:p>
          <w:p w:rsidR="00C505C8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не </w:t>
            </w:r>
            <w:proofErr w:type="gramStart"/>
            <w:r w:rsidRPr="008A20DA">
              <w:rPr>
                <w:rFonts w:ascii="Arial" w:hAnsi="Arial" w:cs="Arial"/>
                <w:sz w:val="24"/>
                <w:lang w:eastAsia="ru-RU"/>
              </w:rPr>
              <w:t>получившим</w:t>
            </w:r>
            <w:proofErr w:type="gramEnd"/>
            <w:r w:rsidRPr="008A20DA">
              <w:rPr>
                <w:rFonts w:ascii="Arial" w:hAnsi="Arial" w:cs="Arial"/>
                <w:sz w:val="24"/>
                <w:lang w:eastAsia="ru-RU"/>
              </w:rPr>
              <w:t xml:space="preserve"> бесплатные путевки </w:t>
            </w:r>
          </w:p>
          <w:p w:rsidR="00DE6FCC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 xml:space="preserve">в организации отдыха </w:t>
            </w:r>
          </w:p>
          <w:p w:rsidR="00CE7677" w:rsidRPr="008A20DA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и оздоровления детей</w:t>
            </w: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621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8A20DA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B0CC5" w:rsidRPr="008A20DA" w:rsidTr="00FC2D32">
        <w:trPr>
          <w:trHeight w:val="503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EE" w:rsidRDefault="00455EEE" w:rsidP="00DB0CC5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DB0CC5" w:rsidRPr="00935807" w:rsidRDefault="00DB0CC5" w:rsidP="00DB0CC5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5</w:t>
            </w: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  <w:r w:rsidRPr="00935807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  <w:p w:rsidR="00DB0CC5" w:rsidRPr="008A20DA" w:rsidRDefault="00DB0CC5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5 841 686,76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5 416 084,32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5 416 084,32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DB0CC5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B0CC5">
              <w:rPr>
                <w:rFonts w:ascii="Arial" w:hAnsi="Arial" w:cs="Arial"/>
                <w:bCs/>
                <w:sz w:val="24"/>
                <w:lang w:eastAsia="ru-RU"/>
              </w:rPr>
              <w:t>16 673 855,40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FC2D32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C2D3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CC5" w:rsidRPr="008A20DA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CC5" w:rsidRPr="008A20DA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CC5" w:rsidRPr="008A20DA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CC5" w:rsidRPr="008A20DA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194233" w:rsidRPr="008A20DA" w:rsidTr="00FC2D32">
        <w:trPr>
          <w:trHeight w:val="50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EEE" w:rsidRDefault="00455EEE" w:rsidP="0019423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194233" w:rsidRPr="007345A3" w:rsidRDefault="00194233" w:rsidP="0019423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Всего по подпрограмме: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194233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  <w:p w:rsidR="00194233" w:rsidRPr="007345A3" w:rsidRDefault="00194233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B73EBC" w:rsidP="00B73EB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330 040 578,02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B73EBC" w:rsidP="00B73EB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332 868 496,85</w:t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B73EBC" w:rsidP="00B73EBC">
            <w:pPr>
              <w:suppressAutoHyphens w:val="0"/>
              <w:ind w:left="-108" w:right="-117" w:firstLine="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328 429 007,41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B73EB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991 338 082,28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FC2D32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C2D3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194233" w:rsidRPr="008A20DA" w:rsidTr="00B255ED">
        <w:trPr>
          <w:trHeight w:val="624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EE" w:rsidRDefault="00194233" w:rsidP="00B255ED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B73EB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7345A3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FC2D32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C2D3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8A20DA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</w:tr>
      <w:tr w:rsidR="004C117B" w:rsidRPr="008A20DA" w:rsidTr="00455EEE">
        <w:trPr>
          <w:trHeight w:val="660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677" w:rsidRPr="007345A3" w:rsidRDefault="00CE7677" w:rsidP="00455EE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7345A3">
              <w:rPr>
                <w:rFonts w:ascii="Arial" w:hAnsi="Arial" w:cs="Arial"/>
                <w:bCs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7345A3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7345A3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FC2D32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FC2D3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677" w:rsidRPr="00FC2D32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FC2D3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FC2D32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FC2D3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B73EBC" w:rsidRDefault="00CE7677" w:rsidP="004C117B">
            <w:pPr>
              <w:suppressAutoHyphens w:val="0"/>
              <w:ind w:left="-87" w:right="-125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330 040 578,02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B73EBC" w:rsidRDefault="00CE7677" w:rsidP="004C117B">
            <w:pPr>
              <w:suppressAutoHyphens w:val="0"/>
              <w:ind w:left="-91" w:right="-121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332 868 496,85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77" w:rsidRPr="00B73EBC" w:rsidRDefault="00CE7677" w:rsidP="004C117B">
            <w:pPr>
              <w:suppressAutoHyphens w:val="0"/>
              <w:ind w:left="-95" w:right="-117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328 429 007,41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77" w:rsidRPr="00B73EBC" w:rsidRDefault="00CE7677" w:rsidP="004C117B">
            <w:pPr>
              <w:suppressAutoHyphens w:val="0"/>
              <w:ind w:left="-99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73EB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991 338 082,28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FC2D32" w:rsidRDefault="001E7C4E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 xml:space="preserve"> </w:t>
            </w:r>
            <w:r w:rsidR="00FC2D32" w:rsidRPr="00FC2D3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CE7677" w:rsidRPr="00FC2D32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C75BDB" w:rsidRPr="00445074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5E2FAE" w:rsidRDefault="005E2FAE" w:rsidP="00E80B7E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bookmarkStart w:id="2" w:name="RANGE!A1:M106"/>
      <w:bookmarkStart w:id="3" w:name="RANGE!A1:Q31"/>
      <w:bookmarkStart w:id="4" w:name="RANGE!A1:Q33"/>
      <w:bookmarkEnd w:id="2"/>
      <w:bookmarkEnd w:id="3"/>
      <w:bookmarkEnd w:id="4"/>
    </w:p>
    <w:p w:rsidR="006238B2" w:rsidRDefault="006238B2" w:rsidP="00E80B7E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tbl>
      <w:tblPr>
        <w:tblW w:w="183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2"/>
        <w:gridCol w:w="709"/>
        <w:gridCol w:w="283"/>
        <w:gridCol w:w="567"/>
        <w:gridCol w:w="201"/>
        <w:gridCol w:w="224"/>
        <w:gridCol w:w="426"/>
        <w:gridCol w:w="367"/>
        <w:gridCol w:w="964"/>
        <w:gridCol w:w="228"/>
        <w:gridCol w:w="425"/>
        <w:gridCol w:w="184"/>
        <w:gridCol w:w="100"/>
        <w:gridCol w:w="650"/>
        <w:gridCol w:w="200"/>
        <w:gridCol w:w="200"/>
        <w:gridCol w:w="283"/>
        <w:gridCol w:w="368"/>
        <w:gridCol w:w="708"/>
        <w:gridCol w:w="44"/>
        <w:gridCol w:w="949"/>
        <w:gridCol w:w="567"/>
        <w:gridCol w:w="1134"/>
        <w:gridCol w:w="142"/>
        <w:gridCol w:w="1559"/>
        <w:gridCol w:w="425"/>
        <w:gridCol w:w="1984"/>
        <w:gridCol w:w="520"/>
        <w:gridCol w:w="47"/>
        <w:gridCol w:w="236"/>
        <w:gridCol w:w="757"/>
        <w:gridCol w:w="945"/>
      </w:tblGrid>
      <w:tr w:rsidR="006238B2" w:rsidRPr="006238B2" w:rsidTr="009728E9">
        <w:trPr>
          <w:gridAfter w:val="2"/>
          <w:wAfter w:w="1702" w:type="dxa"/>
          <w:trHeight w:val="495"/>
        </w:trPr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5" w:name="RANGE!A1:Q38"/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5"/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EBA" w:rsidRDefault="005C0C0B" w:rsidP="001A3EBA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 w:rsidR="001A3EBA">
              <w:rPr>
                <w:rFonts w:ascii="Arial" w:hAnsi="Arial" w:cs="Arial"/>
                <w:sz w:val="24"/>
              </w:rPr>
              <w:t>4</w:t>
            </w:r>
          </w:p>
          <w:p w:rsidR="005C0C0B" w:rsidRDefault="005C0C0B" w:rsidP="001A3EBA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>к постановлению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C0C0B" w:rsidRPr="00030F52" w:rsidRDefault="005C0C0B" w:rsidP="001A3EBA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администрации </w:t>
            </w:r>
          </w:p>
          <w:p w:rsidR="005C0C0B" w:rsidRPr="00030F52" w:rsidRDefault="005C0C0B" w:rsidP="001A3EBA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6238B2" w:rsidRPr="006238B2" w:rsidRDefault="005C0C0B" w:rsidP="00000B6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 w:rsidR="00000B66">
              <w:rPr>
                <w:rFonts w:ascii="Arial" w:hAnsi="Arial" w:cs="Arial"/>
                <w:sz w:val="24"/>
              </w:rPr>
              <w:t>02.10.</w:t>
            </w:r>
            <w:r>
              <w:rPr>
                <w:rFonts w:ascii="Arial" w:hAnsi="Arial" w:cs="Arial"/>
                <w:sz w:val="24"/>
              </w:rPr>
              <w:t xml:space="preserve">2020 № </w:t>
            </w:r>
            <w:r w:rsidR="00000B66">
              <w:rPr>
                <w:rFonts w:ascii="Arial" w:hAnsi="Arial" w:cs="Arial"/>
                <w:sz w:val="24"/>
              </w:rPr>
              <w:t>672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gridAfter w:val="2"/>
          <w:wAfter w:w="1702" w:type="dxa"/>
          <w:trHeight w:val="1125"/>
        </w:trPr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3EBA" w:rsidRDefault="006238B2" w:rsidP="001A3EB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                             Приложение 2                                                                                   к подпрограмме 2 «Обеспечение реализации Муниципальной программы                                                                                                                                                                           и прочие мероприятия </w:t>
            </w:r>
          </w:p>
          <w:p w:rsidR="006238B2" w:rsidRPr="006238B2" w:rsidRDefault="006238B2" w:rsidP="001A3EB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gridAfter w:val="2"/>
          <w:wAfter w:w="1702" w:type="dxa"/>
          <w:trHeight w:val="825"/>
        </w:trPr>
        <w:tc>
          <w:tcPr>
            <w:tcW w:w="1589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8B2" w:rsidRPr="006238B2" w:rsidRDefault="006238B2" w:rsidP="003427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5C0D95">
        <w:trPr>
          <w:gridAfter w:val="2"/>
          <w:wAfter w:w="1702" w:type="dxa"/>
          <w:trHeight w:val="402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5C0D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Ожидаемый результат от реализации подпрограммного мероприятия (в </w:t>
            </w:r>
            <w:r w:rsidR="00582D5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6238B2">
              <w:rPr>
                <w:rFonts w:ascii="Arial" w:hAnsi="Arial" w:cs="Arial"/>
                <w:sz w:val="24"/>
                <w:lang w:eastAsia="ru-RU"/>
              </w:rPr>
              <w:t>нату</w:t>
            </w:r>
            <w:proofErr w:type="spellEnd"/>
            <w:r w:rsidR="005C0D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ральном</w:t>
            </w:r>
            <w:proofErr w:type="spellEnd"/>
            <w:proofErr w:type="gram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выражении)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C0C0B" w:rsidRPr="006238B2" w:rsidTr="005C0D95">
        <w:trPr>
          <w:gridAfter w:val="2"/>
          <w:wAfter w:w="1702" w:type="dxa"/>
          <w:trHeight w:val="2052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DB686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Рз</w:t>
            </w:r>
            <w:r w:rsidR="006238B2" w:rsidRPr="006238B2">
              <w:rPr>
                <w:rFonts w:ascii="Arial" w:hAnsi="Arial" w:cs="Arial"/>
                <w:sz w:val="24"/>
                <w:lang w:eastAsia="ru-RU"/>
              </w:rPr>
              <w:t>Пр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0B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gridAfter w:val="2"/>
          <w:wAfter w:w="1702" w:type="dxa"/>
          <w:trHeight w:val="402"/>
        </w:trPr>
        <w:tc>
          <w:tcPr>
            <w:tcW w:w="15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6A" w:rsidRDefault="00FF666A" w:rsidP="006238B2">
            <w:pPr>
              <w:suppressAutoHyphens w:val="0"/>
              <w:rPr>
                <w:rFonts w:ascii="Arial" w:hAnsi="Arial" w:cs="Arial"/>
                <w:color w:val="272727"/>
                <w:sz w:val="24"/>
                <w:lang w:eastAsia="ru-RU"/>
              </w:rPr>
            </w:pPr>
          </w:p>
          <w:p w:rsidR="006238B2" w:rsidRDefault="006238B2" w:rsidP="006238B2">
            <w:pPr>
              <w:suppressAutoHyphens w:val="0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FF666A">
              <w:rPr>
                <w:rFonts w:ascii="Arial" w:hAnsi="Arial" w:cs="Arial"/>
                <w:color w:val="272727"/>
                <w:sz w:val="24"/>
                <w:lang w:eastAsia="ru-RU"/>
              </w:rPr>
              <w:t>Цель подпрограммы: создание условий для эффективного управления отраслью</w:t>
            </w:r>
            <w:r w:rsidR="00FF666A">
              <w:rPr>
                <w:rFonts w:ascii="Arial" w:hAnsi="Arial" w:cs="Arial"/>
                <w:color w:val="272727"/>
                <w:sz w:val="24"/>
                <w:lang w:eastAsia="ru-RU"/>
              </w:rPr>
              <w:t>.</w:t>
            </w:r>
          </w:p>
          <w:p w:rsidR="00FF666A" w:rsidRPr="00FF666A" w:rsidRDefault="00FF666A" w:rsidP="006238B2">
            <w:pPr>
              <w:suppressAutoHyphens w:val="0"/>
              <w:rPr>
                <w:rFonts w:ascii="Arial" w:hAnsi="Arial" w:cs="Arial"/>
                <w:color w:val="272727"/>
                <w:sz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gridAfter w:val="2"/>
          <w:wAfter w:w="1702" w:type="dxa"/>
          <w:trHeight w:val="720"/>
        </w:trPr>
        <w:tc>
          <w:tcPr>
            <w:tcW w:w="15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6A" w:rsidRDefault="00FF666A" w:rsidP="006238B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6238B2" w:rsidRDefault="006238B2" w:rsidP="006238B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FF666A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</w:t>
            </w:r>
            <w:r w:rsidR="00FF666A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: </w:t>
            </w:r>
            <w:r w:rsidRPr="00FF666A">
              <w:rPr>
                <w:rFonts w:ascii="Arial" w:hAnsi="Arial" w:cs="Arial"/>
                <w:bCs/>
                <w:iCs/>
                <w:sz w:val="24"/>
                <w:lang w:eastAsia="ru-RU"/>
              </w:rPr>
              <w:t>Организация деятельности Отдела образования  и учреждения, обеспечивающего деятельность образовательных учреждений, направленной на эффективное управление отраслью</w:t>
            </w:r>
            <w:r w:rsidR="00FF666A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FF666A" w:rsidRDefault="00FF666A" w:rsidP="006238B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FF666A" w:rsidRPr="00FF666A" w:rsidRDefault="00FF666A" w:rsidP="006238B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141FAD" w:rsidRPr="006238B2" w:rsidTr="009728E9">
        <w:trPr>
          <w:gridAfter w:val="1"/>
          <w:wAfter w:w="945" w:type="dxa"/>
          <w:trHeight w:val="55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Default="00141FAD" w:rsidP="00603FAE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Руководство</w:t>
            </w:r>
          </w:p>
          <w:p w:rsidR="00603FAE" w:rsidRDefault="00141FAD" w:rsidP="00603FAE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и управление </w:t>
            </w:r>
          </w:p>
          <w:p w:rsidR="00603FAE" w:rsidRDefault="00141FAD" w:rsidP="00603FAE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в сфере установленных функций органов местного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самоуправ</w:t>
            </w:r>
            <w:proofErr w:type="spellEnd"/>
          </w:p>
          <w:p w:rsidR="00141FAD" w:rsidRPr="006238B2" w:rsidRDefault="00141FAD" w:rsidP="00603FAE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ления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Default="00141FAD" w:rsidP="007A0857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 </w:t>
            </w:r>
          </w:p>
          <w:p w:rsidR="00141FAD" w:rsidRDefault="00141FAD" w:rsidP="007A0857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141FAD" w:rsidRDefault="00141FAD" w:rsidP="007A0857">
            <w:pPr>
              <w:suppressAutoHyphens w:val="0"/>
              <w:ind w:left="-108" w:right="-108" w:firstLine="108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141FAD" w:rsidRPr="006238B2" w:rsidRDefault="00141FAD" w:rsidP="007A0857">
            <w:pPr>
              <w:suppressAutoHyphens w:val="0"/>
              <w:ind w:left="-108" w:right="-108" w:firstLine="108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4 638 586,14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9C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Обеспечение эффективности управления муниципальными  финансами и использования муниципального имущества в части вопросов реализации муниципальной программы, совершенствование системы оплаты труда работников и мер их социальной защиты и поддержки, повышение качества </w:t>
            </w:r>
            <w:proofErr w:type="spellStart"/>
            <w:proofErr w:type="gramStart"/>
            <w:r w:rsidRPr="006238B2">
              <w:rPr>
                <w:rFonts w:ascii="Arial" w:hAnsi="Arial" w:cs="Arial"/>
                <w:sz w:val="24"/>
                <w:lang w:eastAsia="ru-RU"/>
              </w:rPr>
              <w:t>межведомствен-ного</w:t>
            </w:r>
            <w:proofErr w:type="spellEnd"/>
            <w:proofErr w:type="gram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BB31D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и межуровневого взаимодействия </w:t>
            </w:r>
          </w:p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на установленном уровне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41FAD" w:rsidRPr="006238B2" w:rsidTr="009728E9">
        <w:trPr>
          <w:gridAfter w:val="1"/>
          <w:wAfter w:w="945" w:type="dxa"/>
          <w:trHeight w:val="4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1 400 853,00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41FAD" w:rsidRPr="006238B2" w:rsidTr="009728E9">
        <w:trPr>
          <w:gridAfter w:val="1"/>
          <w:wAfter w:w="945" w:type="dxa"/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BB31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883 537,23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41FAD" w:rsidRPr="006238B2" w:rsidTr="009728E9">
        <w:trPr>
          <w:gridAfter w:val="1"/>
          <w:wAfter w:w="945" w:type="dxa"/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BB31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266 828,25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41FAD" w:rsidRPr="006238B2" w:rsidTr="009728E9">
        <w:trPr>
          <w:gridAfter w:val="1"/>
          <w:wAfter w:w="945" w:type="dxa"/>
          <w:trHeight w:val="5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41FAD" w:rsidRPr="006238B2" w:rsidTr="009728E9">
        <w:trPr>
          <w:gridAfter w:val="1"/>
          <w:wAfter w:w="945" w:type="dxa"/>
          <w:trHeight w:val="4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797 394,13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797 394,13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41FAD" w:rsidRPr="006238B2" w:rsidTr="009728E9">
        <w:trPr>
          <w:gridAfter w:val="1"/>
          <w:wAfter w:w="945" w:type="dxa"/>
          <w:trHeight w:val="4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1 210 666,78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3 588 060,34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41FAD" w:rsidRPr="006238B2" w:rsidTr="009728E9">
        <w:trPr>
          <w:gridAfter w:val="1"/>
          <w:wAfter w:w="945" w:type="dxa"/>
          <w:trHeight w:val="141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3FFB" w:rsidRDefault="00141FAD" w:rsidP="00582D55">
            <w:pPr>
              <w:suppressAutoHyphens w:val="0"/>
              <w:ind w:left="-235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по организации и осуществлению деятельности </w:t>
            </w:r>
          </w:p>
          <w:p w:rsidR="00193FFB" w:rsidRDefault="00141FAD" w:rsidP="00582D55">
            <w:pPr>
              <w:suppressAutoHyphens w:val="0"/>
              <w:ind w:left="-235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по опеке и попечительству </w:t>
            </w:r>
          </w:p>
          <w:p w:rsidR="00193FFB" w:rsidRDefault="00141FAD" w:rsidP="00582D55">
            <w:pPr>
              <w:suppressAutoHyphens w:val="0"/>
              <w:ind w:left="-235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в отношении несовершенно</w:t>
            </w:r>
          </w:p>
          <w:p w:rsidR="00193FFB" w:rsidRDefault="00141FAD" w:rsidP="00193FFB">
            <w:pPr>
              <w:suppressAutoHyphens w:val="0"/>
              <w:ind w:left="-235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летних в рамках подпрограммы </w:t>
            </w:r>
            <w:r w:rsidR="00193FFB">
              <w:rPr>
                <w:rFonts w:ascii="Arial" w:hAnsi="Arial" w:cs="Arial"/>
                <w:sz w:val="24"/>
                <w:lang w:eastAsia="ru-RU"/>
              </w:rPr>
              <w:t>«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Обеспечение реализации муниципальной программы </w:t>
            </w:r>
            <w:proofErr w:type="gramEnd"/>
          </w:p>
          <w:p w:rsidR="00193FFB" w:rsidRDefault="00141FAD" w:rsidP="00193FFB">
            <w:pPr>
              <w:suppressAutoHyphens w:val="0"/>
              <w:ind w:left="-235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</w:p>
          <w:p w:rsidR="00141FAD" w:rsidRPr="006238B2" w:rsidRDefault="00141FAD" w:rsidP="00193FFB">
            <w:pPr>
              <w:suppressAutoHyphens w:val="0"/>
              <w:ind w:left="-235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в области образования</w:t>
            </w:r>
            <w:r w:rsidR="00193FFB">
              <w:rPr>
                <w:rFonts w:ascii="Arial" w:hAnsi="Arial" w:cs="Arial"/>
                <w:sz w:val="24"/>
                <w:lang w:eastAsia="ru-RU"/>
              </w:rPr>
              <w:t>»</w:t>
            </w:r>
            <w:proofErr w:type="gramStart"/>
            <w:r w:rsidR="00193FF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,</w:t>
            </w:r>
            <w:proofErr w:type="gram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  <w:r w:rsidR="00193FFB">
              <w:rPr>
                <w:rFonts w:ascii="Arial" w:hAnsi="Arial" w:cs="Arial"/>
                <w:sz w:val="24"/>
                <w:lang w:eastAsia="ru-RU"/>
              </w:rPr>
              <w:t>«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193FFB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626" w:rsidRDefault="00BB31DC" w:rsidP="00CB36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141FAD" w:rsidRPr="006238B2">
              <w:rPr>
                <w:rFonts w:ascii="Arial" w:hAnsi="Arial" w:cs="Arial"/>
                <w:sz w:val="24"/>
                <w:lang w:eastAsia="ru-RU"/>
              </w:rPr>
              <w:t>дми</w:t>
            </w:r>
            <w:proofErr w:type="spellEnd"/>
          </w:p>
          <w:p w:rsidR="00CB3626" w:rsidRDefault="00141FAD" w:rsidP="00CB36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нист</w:t>
            </w:r>
            <w:proofErr w:type="spellEnd"/>
            <w:r w:rsidR="00CB362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рация города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Боро</w:t>
            </w:r>
            <w:proofErr w:type="spellEnd"/>
          </w:p>
          <w:p w:rsidR="00141FAD" w:rsidRPr="006238B2" w:rsidRDefault="00141FAD" w:rsidP="00CB36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дино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930 992,31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AD" w:rsidRPr="006238B2" w:rsidRDefault="00141FAD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2 931 993,83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1FAD" w:rsidRPr="006238B2" w:rsidRDefault="00141FAD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238B2" w:rsidRPr="006238B2" w:rsidTr="009728E9">
        <w:trPr>
          <w:trHeight w:val="14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281 159,69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885 462,17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14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4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Обеспечение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br/>
              <w:t xml:space="preserve"> деятельности (оказание услуг) подведомственных 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br/>
              <w:t>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490D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490D9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490D9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3 072 829,08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9 605 822,42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BB31D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МКУ </w:t>
            </w:r>
            <w:r w:rsidR="00BB31DC">
              <w:rPr>
                <w:rFonts w:ascii="Arial" w:hAnsi="Arial" w:cs="Arial"/>
                <w:sz w:val="24"/>
                <w:lang w:eastAsia="ru-RU"/>
              </w:rPr>
              <w:t>«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BB31DC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927 994,39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2 900 958,39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E6053D">
        <w:trPr>
          <w:trHeight w:val="13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53D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6238B2" w:rsidRPr="006238B2" w:rsidRDefault="006238B2" w:rsidP="00603F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с оказанием услуг по проведению учебных сборов учащихся школ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134 320,00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202 960,00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Военно-полевые сборы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E6053D">
        <w:trPr>
          <w:trHeight w:val="30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E6053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BB148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В 2020 году будет произведена оплата Отделом образования по исполнительным листам в пользу </w:t>
            </w:r>
            <w:r w:rsidR="00E6053D">
              <w:rPr>
                <w:rFonts w:ascii="Arial" w:hAnsi="Arial" w:cs="Arial"/>
                <w:sz w:val="24"/>
                <w:lang w:eastAsia="ru-RU"/>
              </w:rPr>
              <w:t>А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 </w:t>
            </w:r>
            <w:r w:rsidR="00E6053D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К</w:t>
            </w:r>
            <w:r w:rsidR="00E75286">
              <w:rPr>
                <w:rFonts w:ascii="Arial" w:hAnsi="Arial" w:cs="Arial"/>
                <w:sz w:val="24"/>
                <w:lang w:eastAsia="ru-RU"/>
              </w:rPr>
              <w:t>расЭКо</w:t>
            </w:r>
            <w:proofErr w:type="spellEnd"/>
            <w:r w:rsidR="00E75286">
              <w:rPr>
                <w:rFonts w:ascii="Arial" w:hAnsi="Arial" w:cs="Arial"/>
                <w:sz w:val="24"/>
                <w:lang w:eastAsia="ru-RU"/>
              </w:rPr>
              <w:t>»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E6053D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AAA" w:rsidRDefault="006238B2" w:rsidP="00E752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DA7AAA" w:rsidRDefault="006238B2" w:rsidP="00E752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на частичное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финанси</w:t>
            </w:r>
            <w:proofErr w:type="spellEnd"/>
          </w:p>
          <w:p w:rsidR="006238B2" w:rsidRPr="006238B2" w:rsidRDefault="006238B2" w:rsidP="00E752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(возмещение) расходов на повышение с 1 июня 2020 года </w:t>
            </w:r>
            <w:proofErr w:type="gramStart"/>
            <w:r w:rsidRPr="006238B2">
              <w:rPr>
                <w:rFonts w:ascii="Arial" w:hAnsi="Arial" w:cs="Arial"/>
                <w:sz w:val="24"/>
                <w:lang w:eastAsia="ru-RU"/>
              </w:rPr>
              <w:t>размеров оплаты труда</w:t>
            </w:r>
            <w:proofErr w:type="gram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DA7AA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Повышение заработной платы с 1 июня работникам МКУ </w:t>
            </w:r>
            <w:r w:rsidR="00E75286">
              <w:rPr>
                <w:rFonts w:ascii="Arial" w:hAnsi="Arial" w:cs="Arial"/>
                <w:sz w:val="24"/>
                <w:lang w:eastAsia="ru-RU"/>
              </w:rPr>
              <w:t>«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E75286">
              <w:rPr>
                <w:rFonts w:ascii="Arial" w:hAnsi="Arial" w:cs="Arial"/>
                <w:sz w:val="24"/>
                <w:lang w:eastAsia="ru-RU"/>
              </w:rPr>
              <w:t>»,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Отдела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6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6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DA7AAA">
        <w:trPr>
          <w:trHeight w:val="6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DA7AAA">
        <w:trPr>
          <w:trHeight w:val="6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DA7AA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6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DA7AA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9728E9">
        <w:trPr>
          <w:trHeight w:val="159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98A" w:rsidRDefault="006238B2" w:rsidP="007E398A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DA7AAA" w:rsidRDefault="006238B2" w:rsidP="007E398A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на частичное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финанси</w:t>
            </w:r>
            <w:proofErr w:type="spellEnd"/>
          </w:p>
          <w:p w:rsidR="007E398A" w:rsidRDefault="006238B2" w:rsidP="007E398A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(возмещение) расходов на региональные выплаты и выплаты, </w:t>
            </w: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обеспечи</w:t>
            </w:r>
            <w:proofErr w:type="spellEnd"/>
          </w:p>
          <w:p w:rsidR="006238B2" w:rsidRPr="006238B2" w:rsidRDefault="006238B2" w:rsidP="007E398A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238B2">
              <w:rPr>
                <w:rFonts w:ascii="Arial" w:hAnsi="Arial" w:cs="Arial"/>
                <w:sz w:val="24"/>
                <w:lang w:eastAsia="ru-RU"/>
              </w:rPr>
              <w:t>вающие</w:t>
            </w:r>
            <w:proofErr w:type="spellEnd"/>
            <w:r w:rsidRPr="006238B2">
              <w:rPr>
                <w:rFonts w:ascii="Arial" w:hAnsi="Arial" w:cs="Arial"/>
                <w:sz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238B2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6238B2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8A" w:rsidRDefault="006238B2" w:rsidP="007E398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Обеспечение средней заработной платы работникам МКУ </w:t>
            </w:r>
            <w:r w:rsidR="007E398A">
              <w:rPr>
                <w:rFonts w:ascii="Arial" w:hAnsi="Arial" w:cs="Arial"/>
                <w:sz w:val="24"/>
                <w:lang w:eastAsia="ru-RU"/>
              </w:rPr>
              <w:t>«</w:t>
            </w:r>
            <w:r w:rsidRPr="006238B2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7E398A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</w:p>
          <w:p w:rsidR="007E398A" w:rsidRDefault="007E398A" w:rsidP="007E398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н</w:t>
            </w:r>
            <w:r w:rsidR="006238B2" w:rsidRPr="006238B2">
              <w:rPr>
                <w:rFonts w:ascii="Arial" w:hAnsi="Arial" w:cs="Arial"/>
                <w:sz w:val="24"/>
                <w:lang w:eastAsia="ru-RU"/>
              </w:rPr>
              <w:t xml:space="preserve">а уровне среднемесячного дохода от трудовой деятельности </w:t>
            </w:r>
          </w:p>
          <w:p w:rsidR="007E398A" w:rsidRDefault="006238B2" w:rsidP="007E398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в размере МРОТ, установленном </w:t>
            </w:r>
          </w:p>
          <w:p w:rsidR="006238B2" w:rsidRPr="006238B2" w:rsidRDefault="006238B2" w:rsidP="007E398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 xml:space="preserve">в Красноярском крае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238B2" w:rsidRPr="006238B2" w:rsidTr="00B405A8">
        <w:trPr>
          <w:trHeight w:val="17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B2" w:rsidRPr="006238B2" w:rsidRDefault="006238B2" w:rsidP="006238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05A8" w:rsidRPr="006238B2" w:rsidTr="00545029">
        <w:trPr>
          <w:trHeight w:val="432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9" w:rsidRDefault="00545029" w:rsidP="00545029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110F61" w:rsidRPr="00935807" w:rsidRDefault="00110F61" w:rsidP="00545029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EF2173">
              <w:rPr>
                <w:rFonts w:ascii="Arial" w:hAnsi="Arial" w:cs="Arial"/>
                <w:bCs/>
                <w:sz w:val="24"/>
                <w:lang w:eastAsia="ru-RU"/>
              </w:rPr>
              <w:t>Итого по задаче:</w:t>
            </w:r>
            <w:r w:rsidRPr="00935807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  <w:p w:rsidR="00B405A8" w:rsidRPr="0041301A" w:rsidRDefault="00B405A8" w:rsidP="00545029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A8" w:rsidRPr="00EB23EF" w:rsidRDefault="00EB23EF" w:rsidP="00EB23EF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B23EF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A8" w:rsidRPr="00EB23EF" w:rsidRDefault="00EB23EF" w:rsidP="00EB23EF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B23EF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A8" w:rsidRPr="00EB23EF" w:rsidRDefault="00EB23EF" w:rsidP="00EB23EF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B23EF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A8" w:rsidRPr="00EB23EF" w:rsidRDefault="00EB23EF" w:rsidP="00EB23EF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B23EF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A8" w:rsidRPr="0041301A" w:rsidRDefault="00B405A8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11 190 929,23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A8" w:rsidRPr="0041301A" w:rsidRDefault="00B405A8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A8" w:rsidRPr="0041301A" w:rsidRDefault="00B405A8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A8" w:rsidRPr="0041301A" w:rsidRDefault="00B405A8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31 125 437,91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A8" w:rsidRPr="0041301A" w:rsidRDefault="00EB23EF" w:rsidP="00EB23E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5A8" w:rsidRPr="006238B2" w:rsidRDefault="00B405A8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5A8" w:rsidRPr="006238B2" w:rsidRDefault="00B405A8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9C1092" w:rsidRPr="006238B2" w:rsidTr="00545029">
        <w:trPr>
          <w:trHeight w:val="603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092" w:rsidRPr="0041301A" w:rsidRDefault="009C1092" w:rsidP="00545029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092" w:rsidRPr="0041301A" w:rsidRDefault="00EB23EF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9C1092"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2" w:rsidRPr="0041301A" w:rsidRDefault="00EB23EF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9C1092"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2" w:rsidRPr="0041301A" w:rsidRDefault="009C109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EB23E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2" w:rsidRPr="0041301A" w:rsidRDefault="009C109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EB23E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092" w:rsidRPr="0041301A" w:rsidRDefault="009C1092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  <w:p w:rsidR="009C1092" w:rsidRPr="0041301A" w:rsidRDefault="009C1092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EB23E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  <w:p w:rsidR="009C1092" w:rsidRPr="0041301A" w:rsidRDefault="009C1092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92" w:rsidRPr="0041301A" w:rsidRDefault="009C109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EB23E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92" w:rsidRPr="0041301A" w:rsidRDefault="009C109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EB23E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92" w:rsidRPr="0041301A" w:rsidRDefault="009C1092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EB23E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092" w:rsidRPr="006238B2" w:rsidRDefault="00EB23EF" w:rsidP="00EB23E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092" w:rsidRPr="006238B2" w:rsidRDefault="009C1092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092" w:rsidRPr="006238B2" w:rsidRDefault="009C1092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6238B2" w:rsidRPr="006238B2" w:rsidTr="00545029">
        <w:trPr>
          <w:trHeight w:val="818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8B2" w:rsidRPr="0041301A" w:rsidRDefault="006238B2" w:rsidP="00545029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9 478 229,23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8 164 054,34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8 164 054,34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9C109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25 806 337,91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6238B2" w:rsidRDefault="00EB23EF" w:rsidP="00EB23E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6238B2" w:rsidRPr="006238B2" w:rsidTr="00545029">
        <w:trPr>
          <w:trHeight w:val="7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E71154" w:rsidP="00545029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а</w:t>
            </w:r>
            <w:r w:rsidR="006238B2" w:rsidRPr="0041301A">
              <w:rPr>
                <w:rFonts w:ascii="Arial" w:hAnsi="Arial" w:cs="Arial"/>
                <w:bCs/>
                <w:sz w:val="24"/>
                <w:lang w:eastAsia="ru-RU"/>
              </w:rPr>
              <w:t xml:space="preserve">дминистрация города Бородино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1 712 700,00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41301A" w:rsidRDefault="006238B2" w:rsidP="006238B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1301A">
              <w:rPr>
                <w:rFonts w:ascii="Arial" w:hAnsi="Arial" w:cs="Arial"/>
                <w:bCs/>
                <w:sz w:val="24"/>
                <w:lang w:eastAsia="ru-RU"/>
              </w:rPr>
              <w:t>5 319 100,00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B2" w:rsidRPr="006238B2" w:rsidRDefault="00EB23EF" w:rsidP="00EB23E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8B2" w:rsidRPr="006238B2" w:rsidRDefault="006238B2" w:rsidP="006238B2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6238B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6238B2" w:rsidRDefault="006238B2" w:rsidP="00E80B7E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F3838" w:rsidRDefault="007F3838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3D3D1F" w:rsidRDefault="003D3D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12640E" w:rsidRDefault="0012640E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74271F" w:rsidSect="00CF112E">
      <w:pgSz w:w="16837" w:h="11905" w:orient="landscape"/>
      <w:pgMar w:top="851" w:right="284" w:bottom="1418" w:left="567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F9" w:rsidRDefault="00ED7AF9">
      <w:r>
        <w:separator/>
      </w:r>
    </w:p>
  </w:endnote>
  <w:endnote w:type="continuationSeparator" w:id="0">
    <w:p w:rsidR="00ED7AF9" w:rsidRDefault="00ED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F9" w:rsidRDefault="00ED7AF9">
      <w:r>
        <w:separator/>
      </w:r>
    </w:p>
  </w:footnote>
  <w:footnote w:type="continuationSeparator" w:id="0">
    <w:p w:rsidR="00ED7AF9" w:rsidRDefault="00ED7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7B" w:rsidRDefault="00ED7AF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0B66">
      <w:rPr>
        <w:noProof/>
      </w:rPr>
      <w:t>6</w:t>
    </w:r>
    <w:r>
      <w:rPr>
        <w:noProof/>
      </w:rPr>
      <w:fldChar w:fldCharType="end"/>
    </w:r>
  </w:p>
  <w:p w:rsidR="00B1527B" w:rsidRDefault="00B152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9"/>
  </w:num>
  <w:num w:numId="5">
    <w:abstractNumId w:val="23"/>
  </w:num>
  <w:num w:numId="6">
    <w:abstractNumId w:val="30"/>
  </w:num>
  <w:num w:numId="7">
    <w:abstractNumId w:val="22"/>
  </w:num>
  <w:num w:numId="8">
    <w:abstractNumId w:val="18"/>
  </w:num>
  <w:num w:numId="9">
    <w:abstractNumId w:val="28"/>
  </w:num>
  <w:num w:numId="10">
    <w:abstractNumId w:val="32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6"/>
  </w:num>
  <w:num w:numId="28">
    <w:abstractNumId w:val="21"/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4"/>
  </w:num>
  <w:num w:numId="33">
    <w:abstractNumId w:val="27"/>
  </w:num>
  <w:num w:numId="34">
    <w:abstractNumId w:val="20"/>
  </w:num>
  <w:num w:numId="35">
    <w:abstractNumId w:val="35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0B66"/>
    <w:rsid w:val="000013A6"/>
    <w:rsid w:val="00001472"/>
    <w:rsid w:val="000015D7"/>
    <w:rsid w:val="00001F15"/>
    <w:rsid w:val="00001F63"/>
    <w:rsid w:val="0000202C"/>
    <w:rsid w:val="00002076"/>
    <w:rsid w:val="0000213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5BB1"/>
    <w:rsid w:val="00006156"/>
    <w:rsid w:val="000061F3"/>
    <w:rsid w:val="00006555"/>
    <w:rsid w:val="00006875"/>
    <w:rsid w:val="00006907"/>
    <w:rsid w:val="00006EC8"/>
    <w:rsid w:val="000074B5"/>
    <w:rsid w:val="00007A5F"/>
    <w:rsid w:val="000103B0"/>
    <w:rsid w:val="000104A2"/>
    <w:rsid w:val="000107E9"/>
    <w:rsid w:val="00010BE4"/>
    <w:rsid w:val="00010E1E"/>
    <w:rsid w:val="000110A5"/>
    <w:rsid w:val="00011F31"/>
    <w:rsid w:val="00012EE1"/>
    <w:rsid w:val="00012F33"/>
    <w:rsid w:val="00014256"/>
    <w:rsid w:val="00014415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3BD"/>
    <w:rsid w:val="000176AE"/>
    <w:rsid w:val="00017CF6"/>
    <w:rsid w:val="000203F5"/>
    <w:rsid w:val="00020413"/>
    <w:rsid w:val="00020593"/>
    <w:rsid w:val="0002098C"/>
    <w:rsid w:val="00020C27"/>
    <w:rsid w:val="00021140"/>
    <w:rsid w:val="000218AE"/>
    <w:rsid w:val="00021F05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9E"/>
    <w:rsid w:val="0002665B"/>
    <w:rsid w:val="000268F5"/>
    <w:rsid w:val="000269EB"/>
    <w:rsid w:val="00026EEC"/>
    <w:rsid w:val="00027555"/>
    <w:rsid w:val="0003019D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23FE"/>
    <w:rsid w:val="000326E0"/>
    <w:rsid w:val="00032D77"/>
    <w:rsid w:val="00033281"/>
    <w:rsid w:val="00033439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D5"/>
    <w:rsid w:val="000417B9"/>
    <w:rsid w:val="0004185A"/>
    <w:rsid w:val="000419FD"/>
    <w:rsid w:val="0004201C"/>
    <w:rsid w:val="00042F64"/>
    <w:rsid w:val="00043782"/>
    <w:rsid w:val="00043C07"/>
    <w:rsid w:val="00043CB5"/>
    <w:rsid w:val="0004426A"/>
    <w:rsid w:val="00044325"/>
    <w:rsid w:val="00044532"/>
    <w:rsid w:val="00044836"/>
    <w:rsid w:val="00044A03"/>
    <w:rsid w:val="00044CA5"/>
    <w:rsid w:val="00045125"/>
    <w:rsid w:val="000451AD"/>
    <w:rsid w:val="00045223"/>
    <w:rsid w:val="00045934"/>
    <w:rsid w:val="00045AB3"/>
    <w:rsid w:val="000468D0"/>
    <w:rsid w:val="00046F40"/>
    <w:rsid w:val="000470AA"/>
    <w:rsid w:val="00047204"/>
    <w:rsid w:val="00047553"/>
    <w:rsid w:val="00047834"/>
    <w:rsid w:val="00047991"/>
    <w:rsid w:val="00047DD4"/>
    <w:rsid w:val="0005029B"/>
    <w:rsid w:val="000511B6"/>
    <w:rsid w:val="00051491"/>
    <w:rsid w:val="000514F1"/>
    <w:rsid w:val="00051520"/>
    <w:rsid w:val="000515F5"/>
    <w:rsid w:val="0005177A"/>
    <w:rsid w:val="00051892"/>
    <w:rsid w:val="000518A7"/>
    <w:rsid w:val="000518BD"/>
    <w:rsid w:val="000519F6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308F"/>
    <w:rsid w:val="0006332E"/>
    <w:rsid w:val="0006392B"/>
    <w:rsid w:val="00063A5A"/>
    <w:rsid w:val="00063DB8"/>
    <w:rsid w:val="00063F52"/>
    <w:rsid w:val="000642A6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715"/>
    <w:rsid w:val="000727AF"/>
    <w:rsid w:val="00072D62"/>
    <w:rsid w:val="00073021"/>
    <w:rsid w:val="00073058"/>
    <w:rsid w:val="00073350"/>
    <w:rsid w:val="00073510"/>
    <w:rsid w:val="00073629"/>
    <w:rsid w:val="0007364A"/>
    <w:rsid w:val="00074356"/>
    <w:rsid w:val="00074378"/>
    <w:rsid w:val="000753AC"/>
    <w:rsid w:val="000754A1"/>
    <w:rsid w:val="00075D79"/>
    <w:rsid w:val="00075EDA"/>
    <w:rsid w:val="000762F6"/>
    <w:rsid w:val="000765A8"/>
    <w:rsid w:val="000765F4"/>
    <w:rsid w:val="00076BDF"/>
    <w:rsid w:val="00076FBB"/>
    <w:rsid w:val="00077904"/>
    <w:rsid w:val="00077F1E"/>
    <w:rsid w:val="00080254"/>
    <w:rsid w:val="0008046E"/>
    <w:rsid w:val="00080646"/>
    <w:rsid w:val="000806A8"/>
    <w:rsid w:val="00080ABF"/>
    <w:rsid w:val="00080B01"/>
    <w:rsid w:val="0008138E"/>
    <w:rsid w:val="00081398"/>
    <w:rsid w:val="00081612"/>
    <w:rsid w:val="00081F45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EB0"/>
    <w:rsid w:val="0008406D"/>
    <w:rsid w:val="00084372"/>
    <w:rsid w:val="000845DD"/>
    <w:rsid w:val="000851A5"/>
    <w:rsid w:val="000852A4"/>
    <w:rsid w:val="00085702"/>
    <w:rsid w:val="00085A9F"/>
    <w:rsid w:val="00086192"/>
    <w:rsid w:val="00086DA3"/>
    <w:rsid w:val="000870CA"/>
    <w:rsid w:val="00087504"/>
    <w:rsid w:val="00087814"/>
    <w:rsid w:val="00087933"/>
    <w:rsid w:val="0008794E"/>
    <w:rsid w:val="00087C26"/>
    <w:rsid w:val="000904FA"/>
    <w:rsid w:val="000908F2"/>
    <w:rsid w:val="00090B74"/>
    <w:rsid w:val="00090BA5"/>
    <w:rsid w:val="00090D73"/>
    <w:rsid w:val="00090F9E"/>
    <w:rsid w:val="000911FC"/>
    <w:rsid w:val="000915E5"/>
    <w:rsid w:val="00091938"/>
    <w:rsid w:val="00091DE4"/>
    <w:rsid w:val="00091EC7"/>
    <w:rsid w:val="00091EE5"/>
    <w:rsid w:val="00092023"/>
    <w:rsid w:val="00092537"/>
    <w:rsid w:val="000927B3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258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7FF"/>
    <w:rsid w:val="000A3BA8"/>
    <w:rsid w:val="000A41C0"/>
    <w:rsid w:val="000A4349"/>
    <w:rsid w:val="000A43E9"/>
    <w:rsid w:val="000A4479"/>
    <w:rsid w:val="000A455E"/>
    <w:rsid w:val="000A54CD"/>
    <w:rsid w:val="000A5A75"/>
    <w:rsid w:val="000A60F1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D87"/>
    <w:rsid w:val="000B0DBF"/>
    <w:rsid w:val="000B0E97"/>
    <w:rsid w:val="000B0EF2"/>
    <w:rsid w:val="000B1570"/>
    <w:rsid w:val="000B1950"/>
    <w:rsid w:val="000B2342"/>
    <w:rsid w:val="000B2703"/>
    <w:rsid w:val="000B2D9F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73F"/>
    <w:rsid w:val="000B5946"/>
    <w:rsid w:val="000B5A28"/>
    <w:rsid w:val="000B5D2F"/>
    <w:rsid w:val="000B5F63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9EC"/>
    <w:rsid w:val="000C41F2"/>
    <w:rsid w:val="000C4A8E"/>
    <w:rsid w:val="000C4B3F"/>
    <w:rsid w:val="000C4C19"/>
    <w:rsid w:val="000C5144"/>
    <w:rsid w:val="000C53C6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60C"/>
    <w:rsid w:val="000D0438"/>
    <w:rsid w:val="000D06AC"/>
    <w:rsid w:val="000D0B4F"/>
    <w:rsid w:val="000D0B7C"/>
    <w:rsid w:val="000D0FDA"/>
    <w:rsid w:val="000D1F55"/>
    <w:rsid w:val="000D20B2"/>
    <w:rsid w:val="000D21E8"/>
    <w:rsid w:val="000D25C3"/>
    <w:rsid w:val="000D2E43"/>
    <w:rsid w:val="000D3177"/>
    <w:rsid w:val="000D335A"/>
    <w:rsid w:val="000D336F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7AF"/>
    <w:rsid w:val="000D79D6"/>
    <w:rsid w:val="000E0125"/>
    <w:rsid w:val="000E01C2"/>
    <w:rsid w:val="000E08E1"/>
    <w:rsid w:val="000E0FD5"/>
    <w:rsid w:val="000E10F8"/>
    <w:rsid w:val="000E12C7"/>
    <w:rsid w:val="000E15CB"/>
    <w:rsid w:val="000E1618"/>
    <w:rsid w:val="000E180A"/>
    <w:rsid w:val="000E18D6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8CE"/>
    <w:rsid w:val="000E3D4A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28"/>
    <w:rsid w:val="000F4BFD"/>
    <w:rsid w:val="000F4E74"/>
    <w:rsid w:val="000F50C1"/>
    <w:rsid w:val="000F51A2"/>
    <w:rsid w:val="000F527A"/>
    <w:rsid w:val="000F569A"/>
    <w:rsid w:val="000F56E6"/>
    <w:rsid w:val="000F5846"/>
    <w:rsid w:val="000F5BAF"/>
    <w:rsid w:val="000F60A6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1A1"/>
    <w:rsid w:val="001052CE"/>
    <w:rsid w:val="00105345"/>
    <w:rsid w:val="00105667"/>
    <w:rsid w:val="001056B6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E20"/>
    <w:rsid w:val="00107E26"/>
    <w:rsid w:val="00110080"/>
    <w:rsid w:val="0011087E"/>
    <w:rsid w:val="00110AB9"/>
    <w:rsid w:val="00110E40"/>
    <w:rsid w:val="00110E53"/>
    <w:rsid w:val="00110F61"/>
    <w:rsid w:val="001112F9"/>
    <w:rsid w:val="00112063"/>
    <w:rsid w:val="00112121"/>
    <w:rsid w:val="00112648"/>
    <w:rsid w:val="001126F4"/>
    <w:rsid w:val="00112810"/>
    <w:rsid w:val="00112877"/>
    <w:rsid w:val="00112B42"/>
    <w:rsid w:val="0011337D"/>
    <w:rsid w:val="0011388B"/>
    <w:rsid w:val="001139A8"/>
    <w:rsid w:val="00113FC8"/>
    <w:rsid w:val="001140AF"/>
    <w:rsid w:val="00114113"/>
    <w:rsid w:val="00115026"/>
    <w:rsid w:val="0011515A"/>
    <w:rsid w:val="00115238"/>
    <w:rsid w:val="0011560D"/>
    <w:rsid w:val="00115ED8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317F"/>
    <w:rsid w:val="001242D1"/>
    <w:rsid w:val="00124EB3"/>
    <w:rsid w:val="0012534B"/>
    <w:rsid w:val="00125891"/>
    <w:rsid w:val="00125D07"/>
    <w:rsid w:val="0012640E"/>
    <w:rsid w:val="00126600"/>
    <w:rsid w:val="001266F0"/>
    <w:rsid w:val="001266F6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144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E33"/>
    <w:rsid w:val="0013546E"/>
    <w:rsid w:val="001355AA"/>
    <w:rsid w:val="00135BC5"/>
    <w:rsid w:val="001361AA"/>
    <w:rsid w:val="001363D2"/>
    <w:rsid w:val="0013670A"/>
    <w:rsid w:val="001372A8"/>
    <w:rsid w:val="001377A4"/>
    <w:rsid w:val="00137A7A"/>
    <w:rsid w:val="00140309"/>
    <w:rsid w:val="0014046A"/>
    <w:rsid w:val="001406AA"/>
    <w:rsid w:val="00140947"/>
    <w:rsid w:val="00140A4C"/>
    <w:rsid w:val="0014102E"/>
    <w:rsid w:val="001418B0"/>
    <w:rsid w:val="00141BD6"/>
    <w:rsid w:val="00141FAD"/>
    <w:rsid w:val="0014204F"/>
    <w:rsid w:val="00142163"/>
    <w:rsid w:val="0014238B"/>
    <w:rsid w:val="00142A49"/>
    <w:rsid w:val="00142F18"/>
    <w:rsid w:val="00142FA6"/>
    <w:rsid w:val="00143018"/>
    <w:rsid w:val="00143B4E"/>
    <w:rsid w:val="0014407B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500E5"/>
    <w:rsid w:val="00150446"/>
    <w:rsid w:val="00150EDF"/>
    <w:rsid w:val="00151135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F57"/>
    <w:rsid w:val="0015320F"/>
    <w:rsid w:val="00153415"/>
    <w:rsid w:val="001537F5"/>
    <w:rsid w:val="00153927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F0D"/>
    <w:rsid w:val="00156A95"/>
    <w:rsid w:val="00156CAA"/>
    <w:rsid w:val="00156DC3"/>
    <w:rsid w:val="00157359"/>
    <w:rsid w:val="001574E9"/>
    <w:rsid w:val="00157690"/>
    <w:rsid w:val="00157B93"/>
    <w:rsid w:val="00157F9D"/>
    <w:rsid w:val="00160315"/>
    <w:rsid w:val="001608CF"/>
    <w:rsid w:val="001609D6"/>
    <w:rsid w:val="00160CE3"/>
    <w:rsid w:val="00160FE6"/>
    <w:rsid w:val="0016115D"/>
    <w:rsid w:val="00161322"/>
    <w:rsid w:val="001618AB"/>
    <w:rsid w:val="001619BD"/>
    <w:rsid w:val="00161A8E"/>
    <w:rsid w:val="00161EAC"/>
    <w:rsid w:val="00161F19"/>
    <w:rsid w:val="00162346"/>
    <w:rsid w:val="00162502"/>
    <w:rsid w:val="001625B5"/>
    <w:rsid w:val="001625CE"/>
    <w:rsid w:val="00162AC5"/>
    <w:rsid w:val="00162B48"/>
    <w:rsid w:val="00162DAF"/>
    <w:rsid w:val="00162F63"/>
    <w:rsid w:val="001630C2"/>
    <w:rsid w:val="001630EF"/>
    <w:rsid w:val="00163D34"/>
    <w:rsid w:val="00163E8E"/>
    <w:rsid w:val="00163F61"/>
    <w:rsid w:val="001643E1"/>
    <w:rsid w:val="00164561"/>
    <w:rsid w:val="0016498F"/>
    <w:rsid w:val="00164F3C"/>
    <w:rsid w:val="00165083"/>
    <w:rsid w:val="00165477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AB2"/>
    <w:rsid w:val="00171DFA"/>
    <w:rsid w:val="001720B7"/>
    <w:rsid w:val="00172244"/>
    <w:rsid w:val="0017262E"/>
    <w:rsid w:val="0017266D"/>
    <w:rsid w:val="0017278D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7BC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A20"/>
    <w:rsid w:val="00180FD1"/>
    <w:rsid w:val="0018115B"/>
    <w:rsid w:val="001813F1"/>
    <w:rsid w:val="00181CB6"/>
    <w:rsid w:val="00181D41"/>
    <w:rsid w:val="00181DEB"/>
    <w:rsid w:val="00182306"/>
    <w:rsid w:val="001823E7"/>
    <w:rsid w:val="001824B1"/>
    <w:rsid w:val="001829B9"/>
    <w:rsid w:val="0018374B"/>
    <w:rsid w:val="0018383A"/>
    <w:rsid w:val="00183DB8"/>
    <w:rsid w:val="001842F6"/>
    <w:rsid w:val="00184DDB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24D"/>
    <w:rsid w:val="0019136A"/>
    <w:rsid w:val="00191425"/>
    <w:rsid w:val="00191506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3FFB"/>
    <w:rsid w:val="00194023"/>
    <w:rsid w:val="00194233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73B0"/>
    <w:rsid w:val="001973E5"/>
    <w:rsid w:val="00197859"/>
    <w:rsid w:val="00197D86"/>
    <w:rsid w:val="00197EC8"/>
    <w:rsid w:val="001A0025"/>
    <w:rsid w:val="001A04F1"/>
    <w:rsid w:val="001A0668"/>
    <w:rsid w:val="001A0AF8"/>
    <w:rsid w:val="001A0DD9"/>
    <w:rsid w:val="001A168F"/>
    <w:rsid w:val="001A22CE"/>
    <w:rsid w:val="001A2522"/>
    <w:rsid w:val="001A3242"/>
    <w:rsid w:val="001A32B6"/>
    <w:rsid w:val="001A35C8"/>
    <w:rsid w:val="001A3EBA"/>
    <w:rsid w:val="001A44C6"/>
    <w:rsid w:val="001A4718"/>
    <w:rsid w:val="001A4C0B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A2C"/>
    <w:rsid w:val="001A6C90"/>
    <w:rsid w:val="001A6E3D"/>
    <w:rsid w:val="001A7694"/>
    <w:rsid w:val="001A76CC"/>
    <w:rsid w:val="001A7852"/>
    <w:rsid w:val="001A7862"/>
    <w:rsid w:val="001A7A23"/>
    <w:rsid w:val="001B06D8"/>
    <w:rsid w:val="001B0E44"/>
    <w:rsid w:val="001B0EB5"/>
    <w:rsid w:val="001B15B3"/>
    <w:rsid w:val="001B1724"/>
    <w:rsid w:val="001B20D1"/>
    <w:rsid w:val="001B22FB"/>
    <w:rsid w:val="001B2453"/>
    <w:rsid w:val="001B29FC"/>
    <w:rsid w:val="001B2B56"/>
    <w:rsid w:val="001B2FA8"/>
    <w:rsid w:val="001B318E"/>
    <w:rsid w:val="001B3207"/>
    <w:rsid w:val="001B3441"/>
    <w:rsid w:val="001B3A36"/>
    <w:rsid w:val="001B46A7"/>
    <w:rsid w:val="001B4724"/>
    <w:rsid w:val="001B4A31"/>
    <w:rsid w:val="001B4F84"/>
    <w:rsid w:val="001B5464"/>
    <w:rsid w:val="001B5A07"/>
    <w:rsid w:val="001B5BD1"/>
    <w:rsid w:val="001B5CD5"/>
    <w:rsid w:val="001B6190"/>
    <w:rsid w:val="001B6A6E"/>
    <w:rsid w:val="001B72C6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A6"/>
    <w:rsid w:val="001C28E9"/>
    <w:rsid w:val="001C35D4"/>
    <w:rsid w:val="001C3722"/>
    <w:rsid w:val="001C3FA6"/>
    <w:rsid w:val="001C3FFA"/>
    <w:rsid w:val="001C444A"/>
    <w:rsid w:val="001C4785"/>
    <w:rsid w:val="001C4807"/>
    <w:rsid w:val="001C48AA"/>
    <w:rsid w:val="001C4E02"/>
    <w:rsid w:val="001C50DA"/>
    <w:rsid w:val="001C5C8A"/>
    <w:rsid w:val="001C5D63"/>
    <w:rsid w:val="001C635B"/>
    <w:rsid w:val="001C66BB"/>
    <w:rsid w:val="001C6806"/>
    <w:rsid w:val="001C6AB3"/>
    <w:rsid w:val="001C6D98"/>
    <w:rsid w:val="001C6D9F"/>
    <w:rsid w:val="001C71C4"/>
    <w:rsid w:val="001C71E9"/>
    <w:rsid w:val="001D02F6"/>
    <w:rsid w:val="001D044B"/>
    <w:rsid w:val="001D0543"/>
    <w:rsid w:val="001D05B0"/>
    <w:rsid w:val="001D062D"/>
    <w:rsid w:val="001D069F"/>
    <w:rsid w:val="001D07AF"/>
    <w:rsid w:val="001D0B9E"/>
    <w:rsid w:val="001D0F06"/>
    <w:rsid w:val="001D11DD"/>
    <w:rsid w:val="001D14AC"/>
    <w:rsid w:val="001D165B"/>
    <w:rsid w:val="001D1CE2"/>
    <w:rsid w:val="001D1F73"/>
    <w:rsid w:val="001D2145"/>
    <w:rsid w:val="001D2977"/>
    <w:rsid w:val="001D2F04"/>
    <w:rsid w:val="001D3030"/>
    <w:rsid w:val="001D3679"/>
    <w:rsid w:val="001D393A"/>
    <w:rsid w:val="001D394D"/>
    <w:rsid w:val="001D3DDE"/>
    <w:rsid w:val="001D4095"/>
    <w:rsid w:val="001D4931"/>
    <w:rsid w:val="001D4A0E"/>
    <w:rsid w:val="001D6068"/>
    <w:rsid w:val="001D630F"/>
    <w:rsid w:val="001D65DD"/>
    <w:rsid w:val="001D6DFD"/>
    <w:rsid w:val="001D6E31"/>
    <w:rsid w:val="001D75E3"/>
    <w:rsid w:val="001D7712"/>
    <w:rsid w:val="001D7B66"/>
    <w:rsid w:val="001D7F44"/>
    <w:rsid w:val="001E0015"/>
    <w:rsid w:val="001E0304"/>
    <w:rsid w:val="001E091F"/>
    <w:rsid w:val="001E0AEC"/>
    <w:rsid w:val="001E0FF2"/>
    <w:rsid w:val="001E124F"/>
    <w:rsid w:val="001E15A6"/>
    <w:rsid w:val="001E19C2"/>
    <w:rsid w:val="001E1BBB"/>
    <w:rsid w:val="001E1D84"/>
    <w:rsid w:val="001E205C"/>
    <w:rsid w:val="001E2251"/>
    <w:rsid w:val="001E2B29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C4E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6A1"/>
    <w:rsid w:val="001F19DA"/>
    <w:rsid w:val="001F1C80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60CE"/>
    <w:rsid w:val="001F62C2"/>
    <w:rsid w:val="001F650F"/>
    <w:rsid w:val="001F65C3"/>
    <w:rsid w:val="001F66D7"/>
    <w:rsid w:val="001F67F4"/>
    <w:rsid w:val="001F73AC"/>
    <w:rsid w:val="001F773D"/>
    <w:rsid w:val="001F778B"/>
    <w:rsid w:val="001F7B2A"/>
    <w:rsid w:val="002004B7"/>
    <w:rsid w:val="00200C93"/>
    <w:rsid w:val="00200D7A"/>
    <w:rsid w:val="00200E84"/>
    <w:rsid w:val="00200FAD"/>
    <w:rsid w:val="00201896"/>
    <w:rsid w:val="002019AF"/>
    <w:rsid w:val="00201B07"/>
    <w:rsid w:val="00201BA3"/>
    <w:rsid w:val="00201EF2"/>
    <w:rsid w:val="0020238E"/>
    <w:rsid w:val="0020267C"/>
    <w:rsid w:val="00202E1F"/>
    <w:rsid w:val="00203196"/>
    <w:rsid w:val="0020369C"/>
    <w:rsid w:val="0020389E"/>
    <w:rsid w:val="002038F1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35F"/>
    <w:rsid w:val="0020644D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D24"/>
    <w:rsid w:val="0021324C"/>
    <w:rsid w:val="00213292"/>
    <w:rsid w:val="00213338"/>
    <w:rsid w:val="00213AE5"/>
    <w:rsid w:val="00213B53"/>
    <w:rsid w:val="00213BC9"/>
    <w:rsid w:val="00214575"/>
    <w:rsid w:val="00214998"/>
    <w:rsid w:val="00214B37"/>
    <w:rsid w:val="00214C01"/>
    <w:rsid w:val="00214CCE"/>
    <w:rsid w:val="00214DBB"/>
    <w:rsid w:val="0021510F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17C85"/>
    <w:rsid w:val="0022045A"/>
    <w:rsid w:val="00220515"/>
    <w:rsid w:val="00220A46"/>
    <w:rsid w:val="00220F1A"/>
    <w:rsid w:val="00221012"/>
    <w:rsid w:val="002216E4"/>
    <w:rsid w:val="0022181E"/>
    <w:rsid w:val="00221EF7"/>
    <w:rsid w:val="002221D4"/>
    <w:rsid w:val="00222591"/>
    <w:rsid w:val="00222654"/>
    <w:rsid w:val="00222BB3"/>
    <w:rsid w:val="00222F2B"/>
    <w:rsid w:val="00223058"/>
    <w:rsid w:val="00223C87"/>
    <w:rsid w:val="00223D59"/>
    <w:rsid w:val="002241A1"/>
    <w:rsid w:val="00224248"/>
    <w:rsid w:val="0022448E"/>
    <w:rsid w:val="002244C2"/>
    <w:rsid w:val="00224726"/>
    <w:rsid w:val="0022492A"/>
    <w:rsid w:val="00225EBB"/>
    <w:rsid w:val="00226082"/>
    <w:rsid w:val="002261D5"/>
    <w:rsid w:val="0022621F"/>
    <w:rsid w:val="00226346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76"/>
    <w:rsid w:val="0023088A"/>
    <w:rsid w:val="00230C34"/>
    <w:rsid w:val="00230C47"/>
    <w:rsid w:val="00230ECC"/>
    <w:rsid w:val="00230F93"/>
    <w:rsid w:val="002313FD"/>
    <w:rsid w:val="002316C9"/>
    <w:rsid w:val="002317D7"/>
    <w:rsid w:val="00231CD4"/>
    <w:rsid w:val="00232557"/>
    <w:rsid w:val="0023289C"/>
    <w:rsid w:val="00232904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53"/>
    <w:rsid w:val="00240750"/>
    <w:rsid w:val="002412C9"/>
    <w:rsid w:val="00241693"/>
    <w:rsid w:val="002416B9"/>
    <w:rsid w:val="0024175B"/>
    <w:rsid w:val="00241918"/>
    <w:rsid w:val="00241BF3"/>
    <w:rsid w:val="002423BB"/>
    <w:rsid w:val="002427F4"/>
    <w:rsid w:val="00242AED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7E7"/>
    <w:rsid w:val="00245847"/>
    <w:rsid w:val="002458CC"/>
    <w:rsid w:val="00245DE0"/>
    <w:rsid w:val="002468AF"/>
    <w:rsid w:val="00246F37"/>
    <w:rsid w:val="00247260"/>
    <w:rsid w:val="00247A8D"/>
    <w:rsid w:val="00247AA8"/>
    <w:rsid w:val="00247B75"/>
    <w:rsid w:val="00247CFF"/>
    <w:rsid w:val="00247DA6"/>
    <w:rsid w:val="00247F58"/>
    <w:rsid w:val="00250912"/>
    <w:rsid w:val="00250A50"/>
    <w:rsid w:val="00250E86"/>
    <w:rsid w:val="00250F1F"/>
    <w:rsid w:val="00251385"/>
    <w:rsid w:val="0025171F"/>
    <w:rsid w:val="00251E07"/>
    <w:rsid w:val="0025225F"/>
    <w:rsid w:val="00252452"/>
    <w:rsid w:val="0025354E"/>
    <w:rsid w:val="002536B5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43"/>
    <w:rsid w:val="002552C6"/>
    <w:rsid w:val="00255386"/>
    <w:rsid w:val="002553ED"/>
    <w:rsid w:val="002555F8"/>
    <w:rsid w:val="00255B9C"/>
    <w:rsid w:val="00255BA1"/>
    <w:rsid w:val="00255C2C"/>
    <w:rsid w:val="00255DA1"/>
    <w:rsid w:val="00255E28"/>
    <w:rsid w:val="00255E8A"/>
    <w:rsid w:val="00256BAE"/>
    <w:rsid w:val="00256C57"/>
    <w:rsid w:val="00256FFC"/>
    <w:rsid w:val="002574F1"/>
    <w:rsid w:val="00257B45"/>
    <w:rsid w:val="00257BF5"/>
    <w:rsid w:val="00260623"/>
    <w:rsid w:val="00260667"/>
    <w:rsid w:val="002617F4"/>
    <w:rsid w:val="0026182E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DD8"/>
    <w:rsid w:val="002642C1"/>
    <w:rsid w:val="00264373"/>
    <w:rsid w:val="00264644"/>
    <w:rsid w:val="002646FA"/>
    <w:rsid w:val="00264F0D"/>
    <w:rsid w:val="00265479"/>
    <w:rsid w:val="002659E9"/>
    <w:rsid w:val="00266748"/>
    <w:rsid w:val="00266DD7"/>
    <w:rsid w:val="00266E97"/>
    <w:rsid w:val="00266FD3"/>
    <w:rsid w:val="0026730E"/>
    <w:rsid w:val="00267574"/>
    <w:rsid w:val="00267709"/>
    <w:rsid w:val="00267899"/>
    <w:rsid w:val="00270052"/>
    <w:rsid w:val="0027055E"/>
    <w:rsid w:val="00270E45"/>
    <w:rsid w:val="002713C7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4145"/>
    <w:rsid w:val="0027414F"/>
    <w:rsid w:val="0027435E"/>
    <w:rsid w:val="002745E6"/>
    <w:rsid w:val="00274763"/>
    <w:rsid w:val="00274E11"/>
    <w:rsid w:val="00274F31"/>
    <w:rsid w:val="00274F5B"/>
    <w:rsid w:val="00275730"/>
    <w:rsid w:val="00275A7E"/>
    <w:rsid w:val="00275E36"/>
    <w:rsid w:val="002764FC"/>
    <w:rsid w:val="00276996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C78"/>
    <w:rsid w:val="00282D84"/>
    <w:rsid w:val="00282E84"/>
    <w:rsid w:val="00283046"/>
    <w:rsid w:val="002837D7"/>
    <w:rsid w:val="00283ED4"/>
    <w:rsid w:val="00284109"/>
    <w:rsid w:val="002845BC"/>
    <w:rsid w:val="00284A84"/>
    <w:rsid w:val="00284B2C"/>
    <w:rsid w:val="0028527E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D7"/>
    <w:rsid w:val="002930F5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61F"/>
    <w:rsid w:val="0029685D"/>
    <w:rsid w:val="00296B1D"/>
    <w:rsid w:val="00296F8B"/>
    <w:rsid w:val="002A01DC"/>
    <w:rsid w:val="002A061E"/>
    <w:rsid w:val="002A06C2"/>
    <w:rsid w:val="002A0849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E30"/>
    <w:rsid w:val="002A2E6F"/>
    <w:rsid w:val="002A309B"/>
    <w:rsid w:val="002A4252"/>
    <w:rsid w:val="002A42F0"/>
    <w:rsid w:val="002A4819"/>
    <w:rsid w:val="002A4847"/>
    <w:rsid w:val="002A48C9"/>
    <w:rsid w:val="002A5055"/>
    <w:rsid w:val="002A5146"/>
    <w:rsid w:val="002A592A"/>
    <w:rsid w:val="002A59A8"/>
    <w:rsid w:val="002A6857"/>
    <w:rsid w:val="002A7224"/>
    <w:rsid w:val="002A7261"/>
    <w:rsid w:val="002A7376"/>
    <w:rsid w:val="002A746F"/>
    <w:rsid w:val="002A789A"/>
    <w:rsid w:val="002A7C29"/>
    <w:rsid w:val="002B009B"/>
    <w:rsid w:val="002B0AF0"/>
    <w:rsid w:val="002B115D"/>
    <w:rsid w:val="002B1850"/>
    <w:rsid w:val="002B1CB2"/>
    <w:rsid w:val="002B1DC9"/>
    <w:rsid w:val="002B242B"/>
    <w:rsid w:val="002B2657"/>
    <w:rsid w:val="002B29C8"/>
    <w:rsid w:val="002B2EFC"/>
    <w:rsid w:val="002B30F9"/>
    <w:rsid w:val="002B3BCE"/>
    <w:rsid w:val="002B3F9D"/>
    <w:rsid w:val="002B3FEB"/>
    <w:rsid w:val="002B4061"/>
    <w:rsid w:val="002B41EE"/>
    <w:rsid w:val="002B43A7"/>
    <w:rsid w:val="002B44DB"/>
    <w:rsid w:val="002B4B18"/>
    <w:rsid w:val="002B5808"/>
    <w:rsid w:val="002B5A83"/>
    <w:rsid w:val="002B5ADF"/>
    <w:rsid w:val="002B5DF6"/>
    <w:rsid w:val="002B6047"/>
    <w:rsid w:val="002B60D1"/>
    <w:rsid w:val="002B6439"/>
    <w:rsid w:val="002B68B7"/>
    <w:rsid w:val="002B7461"/>
    <w:rsid w:val="002B77D2"/>
    <w:rsid w:val="002B7817"/>
    <w:rsid w:val="002B7A3B"/>
    <w:rsid w:val="002C08EB"/>
    <w:rsid w:val="002C0D74"/>
    <w:rsid w:val="002C1CDE"/>
    <w:rsid w:val="002C1FCA"/>
    <w:rsid w:val="002C21F2"/>
    <w:rsid w:val="002C22DB"/>
    <w:rsid w:val="002C2BC7"/>
    <w:rsid w:val="002C34F0"/>
    <w:rsid w:val="002C3597"/>
    <w:rsid w:val="002C3949"/>
    <w:rsid w:val="002C3D55"/>
    <w:rsid w:val="002C47FE"/>
    <w:rsid w:val="002C4BB6"/>
    <w:rsid w:val="002C4FD5"/>
    <w:rsid w:val="002C5052"/>
    <w:rsid w:val="002C52F5"/>
    <w:rsid w:val="002C5457"/>
    <w:rsid w:val="002C5CFF"/>
    <w:rsid w:val="002C6162"/>
    <w:rsid w:val="002C61A1"/>
    <w:rsid w:val="002C6557"/>
    <w:rsid w:val="002C681B"/>
    <w:rsid w:val="002C6946"/>
    <w:rsid w:val="002C6C2C"/>
    <w:rsid w:val="002C6FE9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872"/>
    <w:rsid w:val="002D3787"/>
    <w:rsid w:val="002D3E10"/>
    <w:rsid w:val="002D4021"/>
    <w:rsid w:val="002D46CA"/>
    <w:rsid w:val="002D4B6A"/>
    <w:rsid w:val="002D4B96"/>
    <w:rsid w:val="002D4DBE"/>
    <w:rsid w:val="002D5053"/>
    <w:rsid w:val="002D55D4"/>
    <w:rsid w:val="002D573B"/>
    <w:rsid w:val="002D57A3"/>
    <w:rsid w:val="002D5AF7"/>
    <w:rsid w:val="002D66D1"/>
    <w:rsid w:val="002D683A"/>
    <w:rsid w:val="002D686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1009"/>
    <w:rsid w:val="002E11D8"/>
    <w:rsid w:val="002E1273"/>
    <w:rsid w:val="002E18AE"/>
    <w:rsid w:val="002E1A56"/>
    <w:rsid w:val="002E1A67"/>
    <w:rsid w:val="002E1AEE"/>
    <w:rsid w:val="002E1B30"/>
    <w:rsid w:val="002E1CFF"/>
    <w:rsid w:val="002E2311"/>
    <w:rsid w:val="002E257E"/>
    <w:rsid w:val="002E2C8F"/>
    <w:rsid w:val="002E304D"/>
    <w:rsid w:val="002E319A"/>
    <w:rsid w:val="002E32BB"/>
    <w:rsid w:val="002E35A0"/>
    <w:rsid w:val="002E35FD"/>
    <w:rsid w:val="002E40E5"/>
    <w:rsid w:val="002E4AFC"/>
    <w:rsid w:val="002E5825"/>
    <w:rsid w:val="002E5A24"/>
    <w:rsid w:val="002E612C"/>
    <w:rsid w:val="002E6618"/>
    <w:rsid w:val="002E70B8"/>
    <w:rsid w:val="002E7148"/>
    <w:rsid w:val="002E71BC"/>
    <w:rsid w:val="002E7221"/>
    <w:rsid w:val="002E7707"/>
    <w:rsid w:val="002E7D24"/>
    <w:rsid w:val="002F071D"/>
    <w:rsid w:val="002F1309"/>
    <w:rsid w:val="002F13BF"/>
    <w:rsid w:val="002F161E"/>
    <w:rsid w:val="002F16D7"/>
    <w:rsid w:val="002F16DD"/>
    <w:rsid w:val="002F17C7"/>
    <w:rsid w:val="002F185E"/>
    <w:rsid w:val="002F19CF"/>
    <w:rsid w:val="002F1E1F"/>
    <w:rsid w:val="002F2172"/>
    <w:rsid w:val="002F28F3"/>
    <w:rsid w:val="002F2BAB"/>
    <w:rsid w:val="002F2F2B"/>
    <w:rsid w:val="002F3327"/>
    <w:rsid w:val="002F38B7"/>
    <w:rsid w:val="002F38C6"/>
    <w:rsid w:val="002F3D23"/>
    <w:rsid w:val="002F3DA3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14D"/>
    <w:rsid w:val="003013BA"/>
    <w:rsid w:val="003013D1"/>
    <w:rsid w:val="00301543"/>
    <w:rsid w:val="003017D4"/>
    <w:rsid w:val="00301BA6"/>
    <w:rsid w:val="00301DEB"/>
    <w:rsid w:val="00301EF1"/>
    <w:rsid w:val="0030259A"/>
    <w:rsid w:val="003025C1"/>
    <w:rsid w:val="003027B0"/>
    <w:rsid w:val="00302D83"/>
    <w:rsid w:val="00302DC2"/>
    <w:rsid w:val="00302ED1"/>
    <w:rsid w:val="0030316A"/>
    <w:rsid w:val="0030325D"/>
    <w:rsid w:val="0030378E"/>
    <w:rsid w:val="00303C11"/>
    <w:rsid w:val="00303FF2"/>
    <w:rsid w:val="00304201"/>
    <w:rsid w:val="003047CC"/>
    <w:rsid w:val="003047E0"/>
    <w:rsid w:val="00304884"/>
    <w:rsid w:val="0030495E"/>
    <w:rsid w:val="00304964"/>
    <w:rsid w:val="00304A9C"/>
    <w:rsid w:val="00305406"/>
    <w:rsid w:val="00305F27"/>
    <w:rsid w:val="00306111"/>
    <w:rsid w:val="00306F3F"/>
    <w:rsid w:val="00307316"/>
    <w:rsid w:val="003075AE"/>
    <w:rsid w:val="003076EB"/>
    <w:rsid w:val="00307903"/>
    <w:rsid w:val="00307940"/>
    <w:rsid w:val="00310E4B"/>
    <w:rsid w:val="00311BB3"/>
    <w:rsid w:val="00311F9C"/>
    <w:rsid w:val="00312365"/>
    <w:rsid w:val="00312E0D"/>
    <w:rsid w:val="00312E1F"/>
    <w:rsid w:val="00313748"/>
    <w:rsid w:val="003137E8"/>
    <w:rsid w:val="003138EF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73BF"/>
    <w:rsid w:val="003174F2"/>
    <w:rsid w:val="00317712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631"/>
    <w:rsid w:val="00321B3D"/>
    <w:rsid w:val="00321DC2"/>
    <w:rsid w:val="00321EB4"/>
    <w:rsid w:val="0032257E"/>
    <w:rsid w:val="0032303A"/>
    <w:rsid w:val="0032328E"/>
    <w:rsid w:val="00323D73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DE"/>
    <w:rsid w:val="00334E4F"/>
    <w:rsid w:val="003350E1"/>
    <w:rsid w:val="0033537B"/>
    <w:rsid w:val="0033556F"/>
    <w:rsid w:val="00335717"/>
    <w:rsid w:val="003359D9"/>
    <w:rsid w:val="00335E44"/>
    <w:rsid w:val="003368D0"/>
    <w:rsid w:val="00336AC8"/>
    <w:rsid w:val="003408F2"/>
    <w:rsid w:val="003409A1"/>
    <w:rsid w:val="00340BB2"/>
    <w:rsid w:val="00341266"/>
    <w:rsid w:val="00341669"/>
    <w:rsid w:val="003418BA"/>
    <w:rsid w:val="00341BE0"/>
    <w:rsid w:val="003423A9"/>
    <w:rsid w:val="0034278E"/>
    <w:rsid w:val="00342F80"/>
    <w:rsid w:val="0034357C"/>
    <w:rsid w:val="00343713"/>
    <w:rsid w:val="00343895"/>
    <w:rsid w:val="00343A24"/>
    <w:rsid w:val="00343AA1"/>
    <w:rsid w:val="003442E4"/>
    <w:rsid w:val="003449E3"/>
    <w:rsid w:val="00344AF8"/>
    <w:rsid w:val="00344C47"/>
    <w:rsid w:val="00344C7A"/>
    <w:rsid w:val="00345396"/>
    <w:rsid w:val="00345498"/>
    <w:rsid w:val="003459CC"/>
    <w:rsid w:val="00345D73"/>
    <w:rsid w:val="0034612E"/>
    <w:rsid w:val="003467B2"/>
    <w:rsid w:val="003468DF"/>
    <w:rsid w:val="00346F37"/>
    <w:rsid w:val="0034718A"/>
    <w:rsid w:val="0035043E"/>
    <w:rsid w:val="003505DE"/>
    <w:rsid w:val="00350B50"/>
    <w:rsid w:val="00350BC5"/>
    <w:rsid w:val="00350BD5"/>
    <w:rsid w:val="00351418"/>
    <w:rsid w:val="00351B7E"/>
    <w:rsid w:val="00352001"/>
    <w:rsid w:val="003527BC"/>
    <w:rsid w:val="003530FB"/>
    <w:rsid w:val="003533BE"/>
    <w:rsid w:val="0035349B"/>
    <w:rsid w:val="00353D00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C0C"/>
    <w:rsid w:val="00356D46"/>
    <w:rsid w:val="00356E3F"/>
    <w:rsid w:val="00357045"/>
    <w:rsid w:val="003574D6"/>
    <w:rsid w:val="003577E0"/>
    <w:rsid w:val="0035791B"/>
    <w:rsid w:val="00357959"/>
    <w:rsid w:val="00357A56"/>
    <w:rsid w:val="00357ED7"/>
    <w:rsid w:val="00360260"/>
    <w:rsid w:val="00360587"/>
    <w:rsid w:val="00361B72"/>
    <w:rsid w:val="00361BC0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909"/>
    <w:rsid w:val="0036514C"/>
    <w:rsid w:val="0036643A"/>
    <w:rsid w:val="003666DB"/>
    <w:rsid w:val="00366867"/>
    <w:rsid w:val="00366F01"/>
    <w:rsid w:val="003671CB"/>
    <w:rsid w:val="00367283"/>
    <w:rsid w:val="003672E3"/>
    <w:rsid w:val="00367499"/>
    <w:rsid w:val="00367D98"/>
    <w:rsid w:val="00367E8B"/>
    <w:rsid w:val="003700D2"/>
    <w:rsid w:val="003704E9"/>
    <w:rsid w:val="003712EA"/>
    <w:rsid w:val="0037157A"/>
    <w:rsid w:val="0037158A"/>
    <w:rsid w:val="0037176D"/>
    <w:rsid w:val="00371B1F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8014E"/>
    <w:rsid w:val="0038125A"/>
    <w:rsid w:val="00381579"/>
    <w:rsid w:val="00381822"/>
    <w:rsid w:val="003818E7"/>
    <w:rsid w:val="00381D54"/>
    <w:rsid w:val="00382307"/>
    <w:rsid w:val="003824F9"/>
    <w:rsid w:val="00382745"/>
    <w:rsid w:val="003828CB"/>
    <w:rsid w:val="0038297D"/>
    <w:rsid w:val="00382DF6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F42"/>
    <w:rsid w:val="00386A70"/>
    <w:rsid w:val="00386C0B"/>
    <w:rsid w:val="00387059"/>
    <w:rsid w:val="00387415"/>
    <w:rsid w:val="003876A3"/>
    <w:rsid w:val="00387A1A"/>
    <w:rsid w:val="00387F67"/>
    <w:rsid w:val="003904AB"/>
    <w:rsid w:val="003904F3"/>
    <w:rsid w:val="0039075F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ADA"/>
    <w:rsid w:val="00394CD2"/>
    <w:rsid w:val="00394D2B"/>
    <w:rsid w:val="0039548C"/>
    <w:rsid w:val="0039557D"/>
    <w:rsid w:val="003959BB"/>
    <w:rsid w:val="00396533"/>
    <w:rsid w:val="00396A68"/>
    <w:rsid w:val="00397000"/>
    <w:rsid w:val="003971A5"/>
    <w:rsid w:val="003974E1"/>
    <w:rsid w:val="003976F7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D03"/>
    <w:rsid w:val="003A2F26"/>
    <w:rsid w:val="003A3393"/>
    <w:rsid w:val="003A390B"/>
    <w:rsid w:val="003A3A38"/>
    <w:rsid w:val="003A4C7C"/>
    <w:rsid w:val="003A4DCC"/>
    <w:rsid w:val="003A5A8B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77C"/>
    <w:rsid w:val="003B083A"/>
    <w:rsid w:val="003B0949"/>
    <w:rsid w:val="003B0D01"/>
    <w:rsid w:val="003B19A9"/>
    <w:rsid w:val="003B1BCA"/>
    <w:rsid w:val="003B243D"/>
    <w:rsid w:val="003B36D5"/>
    <w:rsid w:val="003B3ABC"/>
    <w:rsid w:val="003B40CB"/>
    <w:rsid w:val="003B417E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643"/>
    <w:rsid w:val="003C2854"/>
    <w:rsid w:val="003C2F33"/>
    <w:rsid w:val="003C364B"/>
    <w:rsid w:val="003C38E0"/>
    <w:rsid w:val="003C3CDF"/>
    <w:rsid w:val="003C40CB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C20"/>
    <w:rsid w:val="003C6E5D"/>
    <w:rsid w:val="003C6F8F"/>
    <w:rsid w:val="003C7010"/>
    <w:rsid w:val="003C710C"/>
    <w:rsid w:val="003C7291"/>
    <w:rsid w:val="003C736E"/>
    <w:rsid w:val="003C7C32"/>
    <w:rsid w:val="003C7C53"/>
    <w:rsid w:val="003D03BB"/>
    <w:rsid w:val="003D04C1"/>
    <w:rsid w:val="003D0BFE"/>
    <w:rsid w:val="003D0DBE"/>
    <w:rsid w:val="003D195D"/>
    <w:rsid w:val="003D1A73"/>
    <w:rsid w:val="003D1B3C"/>
    <w:rsid w:val="003D1F69"/>
    <w:rsid w:val="003D2B81"/>
    <w:rsid w:val="003D31F1"/>
    <w:rsid w:val="003D347D"/>
    <w:rsid w:val="003D35F1"/>
    <w:rsid w:val="003D36DB"/>
    <w:rsid w:val="003D3989"/>
    <w:rsid w:val="003D3D1F"/>
    <w:rsid w:val="003D4162"/>
    <w:rsid w:val="003D4464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C0"/>
    <w:rsid w:val="003E0A4A"/>
    <w:rsid w:val="003E1881"/>
    <w:rsid w:val="003E1F1F"/>
    <w:rsid w:val="003E203B"/>
    <w:rsid w:val="003E2199"/>
    <w:rsid w:val="003E2633"/>
    <w:rsid w:val="003E2C6E"/>
    <w:rsid w:val="003E2E93"/>
    <w:rsid w:val="003E36FF"/>
    <w:rsid w:val="003E3982"/>
    <w:rsid w:val="003E3CF1"/>
    <w:rsid w:val="003E3EAF"/>
    <w:rsid w:val="003E4160"/>
    <w:rsid w:val="003E42C3"/>
    <w:rsid w:val="003E495D"/>
    <w:rsid w:val="003E4A55"/>
    <w:rsid w:val="003E4C48"/>
    <w:rsid w:val="003E4FC5"/>
    <w:rsid w:val="003E5222"/>
    <w:rsid w:val="003E5412"/>
    <w:rsid w:val="003E581C"/>
    <w:rsid w:val="003E5C32"/>
    <w:rsid w:val="003E5D21"/>
    <w:rsid w:val="003E663D"/>
    <w:rsid w:val="003E66BE"/>
    <w:rsid w:val="003E7D01"/>
    <w:rsid w:val="003F0FA2"/>
    <w:rsid w:val="003F1989"/>
    <w:rsid w:val="003F22DE"/>
    <w:rsid w:val="003F3538"/>
    <w:rsid w:val="003F37B2"/>
    <w:rsid w:val="003F3834"/>
    <w:rsid w:val="003F3AE3"/>
    <w:rsid w:val="003F3B47"/>
    <w:rsid w:val="003F4357"/>
    <w:rsid w:val="003F46C3"/>
    <w:rsid w:val="003F483F"/>
    <w:rsid w:val="003F52D2"/>
    <w:rsid w:val="003F5601"/>
    <w:rsid w:val="003F5893"/>
    <w:rsid w:val="003F5A6B"/>
    <w:rsid w:val="003F5EE7"/>
    <w:rsid w:val="003F6335"/>
    <w:rsid w:val="003F6902"/>
    <w:rsid w:val="003F6F6F"/>
    <w:rsid w:val="003F6FDC"/>
    <w:rsid w:val="003F7075"/>
    <w:rsid w:val="003F7B7A"/>
    <w:rsid w:val="00400825"/>
    <w:rsid w:val="00400903"/>
    <w:rsid w:val="00400A16"/>
    <w:rsid w:val="00400ADD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FE"/>
    <w:rsid w:val="004041C1"/>
    <w:rsid w:val="00404C7B"/>
    <w:rsid w:val="00405393"/>
    <w:rsid w:val="0040567A"/>
    <w:rsid w:val="00405A9D"/>
    <w:rsid w:val="0040601F"/>
    <w:rsid w:val="00406455"/>
    <w:rsid w:val="004069F7"/>
    <w:rsid w:val="00406BD0"/>
    <w:rsid w:val="00406EF7"/>
    <w:rsid w:val="00407231"/>
    <w:rsid w:val="00407A6E"/>
    <w:rsid w:val="00407E4C"/>
    <w:rsid w:val="00407E68"/>
    <w:rsid w:val="004103A6"/>
    <w:rsid w:val="004104F4"/>
    <w:rsid w:val="00410605"/>
    <w:rsid w:val="00410615"/>
    <w:rsid w:val="0041090F"/>
    <w:rsid w:val="004109A3"/>
    <w:rsid w:val="00410FBC"/>
    <w:rsid w:val="004112B0"/>
    <w:rsid w:val="0041166D"/>
    <w:rsid w:val="00411725"/>
    <w:rsid w:val="0041175C"/>
    <w:rsid w:val="004119DD"/>
    <w:rsid w:val="00411AA6"/>
    <w:rsid w:val="00411EB4"/>
    <w:rsid w:val="00411F04"/>
    <w:rsid w:val="00412139"/>
    <w:rsid w:val="004128A7"/>
    <w:rsid w:val="0041301A"/>
    <w:rsid w:val="00413372"/>
    <w:rsid w:val="004137C7"/>
    <w:rsid w:val="004139BE"/>
    <w:rsid w:val="00413B96"/>
    <w:rsid w:val="00413C80"/>
    <w:rsid w:val="004141BF"/>
    <w:rsid w:val="004150AF"/>
    <w:rsid w:val="004151E3"/>
    <w:rsid w:val="00415498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20B"/>
    <w:rsid w:val="00417CCA"/>
    <w:rsid w:val="00417D4F"/>
    <w:rsid w:val="00420973"/>
    <w:rsid w:val="00420A09"/>
    <w:rsid w:val="00420D5A"/>
    <w:rsid w:val="00421518"/>
    <w:rsid w:val="0042182C"/>
    <w:rsid w:val="004218A9"/>
    <w:rsid w:val="00421F96"/>
    <w:rsid w:val="00421FC4"/>
    <w:rsid w:val="00422CE7"/>
    <w:rsid w:val="00423383"/>
    <w:rsid w:val="0042389A"/>
    <w:rsid w:val="00423AF5"/>
    <w:rsid w:val="00423D2B"/>
    <w:rsid w:val="00423DF1"/>
    <w:rsid w:val="00424646"/>
    <w:rsid w:val="00424ABB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FA3"/>
    <w:rsid w:val="00427263"/>
    <w:rsid w:val="00427813"/>
    <w:rsid w:val="00427B91"/>
    <w:rsid w:val="00427C5C"/>
    <w:rsid w:val="00427EF7"/>
    <w:rsid w:val="00427FE2"/>
    <w:rsid w:val="004304B9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66C"/>
    <w:rsid w:val="0043384D"/>
    <w:rsid w:val="004339A7"/>
    <w:rsid w:val="00433DB6"/>
    <w:rsid w:val="00434270"/>
    <w:rsid w:val="00434541"/>
    <w:rsid w:val="00434727"/>
    <w:rsid w:val="00434BE4"/>
    <w:rsid w:val="00434D03"/>
    <w:rsid w:val="00435363"/>
    <w:rsid w:val="00435569"/>
    <w:rsid w:val="00435ABB"/>
    <w:rsid w:val="00435B8D"/>
    <w:rsid w:val="00435CDC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1024"/>
    <w:rsid w:val="00441A5E"/>
    <w:rsid w:val="00441D5C"/>
    <w:rsid w:val="004421DA"/>
    <w:rsid w:val="0044255D"/>
    <w:rsid w:val="00442AFF"/>
    <w:rsid w:val="00442CE6"/>
    <w:rsid w:val="004431A5"/>
    <w:rsid w:val="00443408"/>
    <w:rsid w:val="004441F0"/>
    <w:rsid w:val="00444BC1"/>
    <w:rsid w:val="00444BF1"/>
    <w:rsid w:val="00444BF8"/>
    <w:rsid w:val="00444C1A"/>
    <w:rsid w:val="00445074"/>
    <w:rsid w:val="00445271"/>
    <w:rsid w:val="004452EB"/>
    <w:rsid w:val="0044535B"/>
    <w:rsid w:val="00445830"/>
    <w:rsid w:val="004458ED"/>
    <w:rsid w:val="00445DE5"/>
    <w:rsid w:val="00446015"/>
    <w:rsid w:val="00446047"/>
    <w:rsid w:val="00446069"/>
    <w:rsid w:val="00446220"/>
    <w:rsid w:val="004471E7"/>
    <w:rsid w:val="0044784E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4F"/>
    <w:rsid w:val="00452CCE"/>
    <w:rsid w:val="00452CD0"/>
    <w:rsid w:val="00453369"/>
    <w:rsid w:val="004534FC"/>
    <w:rsid w:val="00453568"/>
    <w:rsid w:val="0045377C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5EEE"/>
    <w:rsid w:val="00456E98"/>
    <w:rsid w:val="004570E5"/>
    <w:rsid w:val="00457459"/>
    <w:rsid w:val="00457DD5"/>
    <w:rsid w:val="00460576"/>
    <w:rsid w:val="004605AC"/>
    <w:rsid w:val="00460992"/>
    <w:rsid w:val="00460C3B"/>
    <w:rsid w:val="00460D0A"/>
    <w:rsid w:val="004610F3"/>
    <w:rsid w:val="00461277"/>
    <w:rsid w:val="0046140D"/>
    <w:rsid w:val="00461DC4"/>
    <w:rsid w:val="00461FDD"/>
    <w:rsid w:val="00462B06"/>
    <w:rsid w:val="00462B9B"/>
    <w:rsid w:val="00463621"/>
    <w:rsid w:val="00463847"/>
    <w:rsid w:val="00463B84"/>
    <w:rsid w:val="00464B81"/>
    <w:rsid w:val="00464D9C"/>
    <w:rsid w:val="0046502F"/>
    <w:rsid w:val="00465252"/>
    <w:rsid w:val="00465380"/>
    <w:rsid w:val="00465396"/>
    <w:rsid w:val="004655E9"/>
    <w:rsid w:val="00465DF1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579"/>
    <w:rsid w:val="004735EB"/>
    <w:rsid w:val="00473B3C"/>
    <w:rsid w:val="00473C40"/>
    <w:rsid w:val="00473E7A"/>
    <w:rsid w:val="0047418F"/>
    <w:rsid w:val="00474960"/>
    <w:rsid w:val="0047576B"/>
    <w:rsid w:val="004758E0"/>
    <w:rsid w:val="00475931"/>
    <w:rsid w:val="00475FE7"/>
    <w:rsid w:val="00476005"/>
    <w:rsid w:val="00476438"/>
    <w:rsid w:val="00476458"/>
    <w:rsid w:val="00476650"/>
    <w:rsid w:val="00476932"/>
    <w:rsid w:val="0047694C"/>
    <w:rsid w:val="00476AEC"/>
    <w:rsid w:val="00476B5A"/>
    <w:rsid w:val="00476E87"/>
    <w:rsid w:val="004775B7"/>
    <w:rsid w:val="0047766A"/>
    <w:rsid w:val="00477A14"/>
    <w:rsid w:val="00477B5F"/>
    <w:rsid w:val="004801B6"/>
    <w:rsid w:val="004803E0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7EE"/>
    <w:rsid w:val="00485978"/>
    <w:rsid w:val="00485B31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0D9C"/>
    <w:rsid w:val="00491290"/>
    <w:rsid w:val="0049190E"/>
    <w:rsid w:val="00491917"/>
    <w:rsid w:val="0049192B"/>
    <w:rsid w:val="00491A68"/>
    <w:rsid w:val="00492173"/>
    <w:rsid w:val="00492260"/>
    <w:rsid w:val="0049237C"/>
    <w:rsid w:val="00492618"/>
    <w:rsid w:val="00492CB2"/>
    <w:rsid w:val="00492ECF"/>
    <w:rsid w:val="0049335A"/>
    <w:rsid w:val="00493EAE"/>
    <w:rsid w:val="004944C2"/>
    <w:rsid w:val="0049451A"/>
    <w:rsid w:val="004949E4"/>
    <w:rsid w:val="00494B47"/>
    <w:rsid w:val="0049513C"/>
    <w:rsid w:val="004956E7"/>
    <w:rsid w:val="004959B4"/>
    <w:rsid w:val="00495C85"/>
    <w:rsid w:val="00495D04"/>
    <w:rsid w:val="00495FCD"/>
    <w:rsid w:val="00496038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F9"/>
    <w:rsid w:val="004A14B1"/>
    <w:rsid w:val="004A162E"/>
    <w:rsid w:val="004A167F"/>
    <w:rsid w:val="004A168E"/>
    <w:rsid w:val="004A25B2"/>
    <w:rsid w:val="004A2A22"/>
    <w:rsid w:val="004A2E3F"/>
    <w:rsid w:val="004A3234"/>
    <w:rsid w:val="004A34B4"/>
    <w:rsid w:val="004A3753"/>
    <w:rsid w:val="004A380E"/>
    <w:rsid w:val="004A3848"/>
    <w:rsid w:val="004A3A38"/>
    <w:rsid w:val="004A3F7A"/>
    <w:rsid w:val="004A42DB"/>
    <w:rsid w:val="004A4828"/>
    <w:rsid w:val="004A48EB"/>
    <w:rsid w:val="004A48F3"/>
    <w:rsid w:val="004A4ED3"/>
    <w:rsid w:val="004A5C28"/>
    <w:rsid w:val="004A5F75"/>
    <w:rsid w:val="004A68C7"/>
    <w:rsid w:val="004A7053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F19"/>
    <w:rsid w:val="004B203A"/>
    <w:rsid w:val="004B232D"/>
    <w:rsid w:val="004B25ED"/>
    <w:rsid w:val="004B2665"/>
    <w:rsid w:val="004B2DDE"/>
    <w:rsid w:val="004B2FC1"/>
    <w:rsid w:val="004B30A1"/>
    <w:rsid w:val="004B3278"/>
    <w:rsid w:val="004B328A"/>
    <w:rsid w:val="004B364D"/>
    <w:rsid w:val="004B371B"/>
    <w:rsid w:val="004B3996"/>
    <w:rsid w:val="004B3CD1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9C7"/>
    <w:rsid w:val="004B6A68"/>
    <w:rsid w:val="004B7208"/>
    <w:rsid w:val="004B72D8"/>
    <w:rsid w:val="004B7F4D"/>
    <w:rsid w:val="004C01C4"/>
    <w:rsid w:val="004C0204"/>
    <w:rsid w:val="004C051E"/>
    <w:rsid w:val="004C05C5"/>
    <w:rsid w:val="004C095B"/>
    <w:rsid w:val="004C0D1A"/>
    <w:rsid w:val="004C117B"/>
    <w:rsid w:val="004C1D17"/>
    <w:rsid w:val="004C2440"/>
    <w:rsid w:val="004C261C"/>
    <w:rsid w:val="004C2FF4"/>
    <w:rsid w:val="004C37F8"/>
    <w:rsid w:val="004C3B4C"/>
    <w:rsid w:val="004C3DB0"/>
    <w:rsid w:val="004C3F14"/>
    <w:rsid w:val="004C4F7D"/>
    <w:rsid w:val="004C4F83"/>
    <w:rsid w:val="004C56AA"/>
    <w:rsid w:val="004C5712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87"/>
    <w:rsid w:val="004D01B6"/>
    <w:rsid w:val="004D06BF"/>
    <w:rsid w:val="004D0CB9"/>
    <w:rsid w:val="004D0D69"/>
    <w:rsid w:val="004D0DD6"/>
    <w:rsid w:val="004D0F1D"/>
    <w:rsid w:val="004D139E"/>
    <w:rsid w:val="004D2472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9C9"/>
    <w:rsid w:val="004D5C00"/>
    <w:rsid w:val="004D672B"/>
    <w:rsid w:val="004D689B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BA"/>
    <w:rsid w:val="004E280C"/>
    <w:rsid w:val="004E3416"/>
    <w:rsid w:val="004E3656"/>
    <w:rsid w:val="004E37C0"/>
    <w:rsid w:val="004E3AF6"/>
    <w:rsid w:val="004E4704"/>
    <w:rsid w:val="004E4A1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5"/>
    <w:rsid w:val="004E7474"/>
    <w:rsid w:val="004E7518"/>
    <w:rsid w:val="004E76DF"/>
    <w:rsid w:val="004E7792"/>
    <w:rsid w:val="004E7B34"/>
    <w:rsid w:val="004E7D97"/>
    <w:rsid w:val="004E7E90"/>
    <w:rsid w:val="004E7EA6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6506"/>
    <w:rsid w:val="004F6640"/>
    <w:rsid w:val="004F69E7"/>
    <w:rsid w:val="004F75D6"/>
    <w:rsid w:val="004F7C22"/>
    <w:rsid w:val="004F7D52"/>
    <w:rsid w:val="004F7E77"/>
    <w:rsid w:val="005003B0"/>
    <w:rsid w:val="00500A0A"/>
    <w:rsid w:val="0050132E"/>
    <w:rsid w:val="005013AE"/>
    <w:rsid w:val="00501486"/>
    <w:rsid w:val="00501C80"/>
    <w:rsid w:val="00502056"/>
    <w:rsid w:val="0050298F"/>
    <w:rsid w:val="00502A0E"/>
    <w:rsid w:val="00502F74"/>
    <w:rsid w:val="00502FFF"/>
    <w:rsid w:val="0050306F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507F"/>
    <w:rsid w:val="005050D2"/>
    <w:rsid w:val="0050571D"/>
    <w:rsid w:val="005057F5"/>
    <w:rsid w:val="00505AD4"/>
    <w:rsid w:val="00505BB0"/>
    <w:rsid w:val="00505BB8"/>
    <w:rsid w:val="00506628"/>
    <w:rsid w:val="00506FF3"/>
    <w:rsid w:val="005070B8"/>
    <w:rsid w:val="00507231"/>
    <w:rsid w:val="0050731D"/>
    <w:rsid w:val="00507330"/>
    <w:rsid w:val="00507412"/>
    <w:rsid w:val="00507942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C3D"/>
    <w:rsid w:val="00520041"/>
    <w:rsid w:val="005204C7"/>
    <w:rsid w:val="00520A08"/>
    <w:rsid w:val="00520C61"/>
    <w:rsid w:val="00520D95"/>
    <w:rsid w:val="00521513"/>
    <w:rsid w:val="005218D9"/>
    <w:rsid w:val="00521E4C"/>
    <w:rsid w:val="0052266B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95D"/>
    <w:rsid w:val="00525C42"/>
    <w:rsid w:val="005266B4"/>
    <w:rsid w:val="00526F2C"/>
    <w:rsid w:val="0052764A"/>
    <w:rsid w:val="00527835"/>
    <w:rsid w:val="00527C58"/>
    <w:rsid w:val="00527F4F"/>
    <w:rsid w:val="00530238"/>
    <w:rsid w:val="00530713"/>
    <w:rsid w:val="00530AC9"/>
    <w:rsid w:val="00530B1D"/>
    <w:rsid w:val="00530B64"/>
    <w:rsid w:val="00530BCA"/>
    <w:rsid w:val="00530F34"/>
    <w:rsid w:val="005310FF"/>
    <w:rsid w:val="00531690"/>
    <w:rsid w:val="005318C0"/>
    <w:rsid w:val="00531DCD"/>
    <w:rsid w:val="00531DFA"/>
    <w:rsid w:val="00531DFE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A51"/>
    <w:rsid w:val="00534BDD"/>
    <w:rsid w:val="00534C90"/>
    <w:rsid w:val="00534E55"/>
    <w:rsid w:val="005352BE"/>
    <w:rsid w:val="00535338"/>
    <w:rsid w:val="0053569C"/>
    <w:rsid w:val="005356E1"/>
    <w:rsid w:val="00535CC3"/>
    <w:rsid w:val="00536140"/>
    <w:rsid w:val="00536361"/>
    <w:rsid w:val="005363A1"/>
    <w:rsid w:val="00536499"/>
    <w:rsid w:val="005364BE"/>
    <w:rsid w:val="005368B0"/>
    <w:rsid w:val="00536A7B"/>
    <w:rsid w:val="00537743"/>
    <w:rsid w:val="00537FDB"/>
    <w:rsid w:val="005401CF"/>
    <w:rsid w:val="00540564"/>
    <w:rsid w:val="00540753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530"/>
    <w:rsid w:val="005449DF"/>
    <w:rsid w:val="00545029"/>
    <w:rsid w:val="005452B4"/>
    <w:rsid w:val="005452F1"/>
    <w:rsid w:val="0054546C"/>
    <w:rsid w:val="0054569F"/>
    <w:rsid w:val="00545790"/>
    <w:rsid w:val="005459E1"/>
    <w:rsid w:val="005462C5"/>
    <w:rsid w:val="00546534"/>
    <w:rsid w:val="00546E0B"/>
    <w:rsid w:val="005470A1"/>
    <w:rsid w:val="00547433"/>
    <w:rsid w:val="00547585"/>
    <w:rsid w:val="00547BE6"/>
    <w:rsid w:val="00547C3E"/>
    <w:rsid w:val="00547E2C"/>
    <w:rsid w:val="005500BE"/>
    <w:rsid w:val="00550258"/>
    <w:rsid w:val="005503EB"/>
    <w:rsid w:val="0055095D"/>
    <w:rsid w:val="00550E17"/>
    <w:rsid w:val="00550E61"/>
    <w:rsid w:val="00551284"/>
    <w:rsid w:val="0055152F"/>
    <w:rsid w:val="00551603"/>
    <w:rsid w:val="00551743"/>
    <w:rsid w:val="005520BD"/>
    <w:rsid w:val="005521C6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6080"/>
    <w:rsid w:val="005560D6"/>
    <w:rsid w:val="0055620E"/>
    <w:rsid w:val="00556549"/>
    <w:rsid w:val="00556568"/>
    <w:rsid w:val="005565DC"/>
    <w:rsid w:val="0055693B"/>
    <w:rsid w:val="00556C2C"/>
    <w:rsid w:val="0055786B"/>
    <w:rsid w:val="00557BF0"/>
    <w:rsid w:val="00557D04"/>
    <w:rsid w:val="00557DD7"/>
    <w:rsid w:val="00557F07"/>
    <w:rsid w:val="00560987"/>
    <w:rsid w:val="005609B3"/>
    <w:rsid w:val="00560E9C"/>
    <w:rsid w:val="00561188"/>
    <w:rsid w:val="0056132E"/>
    <w:rsid w:val="005614D2"/>
    <w:rsid w:val="00561600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53F"/>
    <w:rsid w:val="00564AE6"/>
    <w:rsid w:val="00564C01"/>
    <w:rsid w:val="00564D9D"/>
    <w:rsid w:val="0056572C"/>
    <w:rsid w:val="005658ED"/>
    <w:rsid w:val="0056645C"/>
    <w:rsid w:val="005668D9"/>
    <w:rsid w:val="00567032"/>
    <w:rsid w:val="00567436"/>
    <w:rsid w:val="00567E54"/>
    <w:rsid w:val="005702B6"/>
    <w:rsid w:val="00570793"/>
    <w:rsid w:val="00570ACD"/>
    <w:rsid w:val="005710C1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416D"/>
    <w:rsid w:val="00574425"/>
    <w:rsid w:val="00574430"/>
    <w:rsid w:val="00574A4B"/>
    <w:rsid w:val="00574C24"/>
    <w:rsid w:val="00574D8E"/>
    <w:rsid w:val="00574E95"/>
    <w:rsid w:val="005750CC"/>
    <w:rsid w:val="005751ED"/>
    <w:rsid w:val="005754F9"/>
    <w:rsid w:val="005759C7"/>
    <w:rsid w:val="00575DFA"/>
    <w:rsid w:val="00575FFF"/>
    <w:rsid w:val="0057655D"/>
    <w:rsid w:val="00576740"/>
    <w:rsid w:val="00576852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809AA"/>
    <w:rsid w:val="00580A3F"/>
    <w:rsid w:val="00580AE3"/>
    <w:rsid w:val="00580B6D"/>
    <w:rsid w:val="00581129"/>
    <w:rsid w:val="00581D68"/>
    <w:rsid w:val="00581E97"/>
    <w:rsid w:val="00582187"/>
    <w:rsid w:val="005822A2"/>
    <w:rsid w:val="00582581"/>
    <w:rsid w:val="005827E8"/>
    <w:rsid w:val="00582C4F"/>
    <w:rsid w:val="00582D55"/>
    <w:rsid w:val="005836BE"/>
    <w:rsid w:val="00583953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391"/>
    <w:rsid w:val="00585599"/>
    <w:rsid w:val="00585F37"/>
    <w:rsid w:val="005862F6"/>
    <w:rsid w:val="00586387"/>
    <w:rsid w:val="005866C9"/>
    <w:rsid w:val="00586A42"/>
    <w:rsid w:val="00586BC2"/>
    <w:rsid w:val="00587108"/>
    <w:rsid w:val="005871AF"/>
    <w:rsid w:val="00587311"/>
    <w:rsid w:val="0058736B"/>
    <w:rsid w:val="00587620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317E"/>
    <w:rsid w:val="00593ECB"/>
    <w:rsid w:val="00593FAC"/>
    <w:rsid w:val="00594A49"/>
    <w:rsid w:val="00594B5E"/>
    <w:rsid w:val="005952C9"/>
    <w:rsid w:val="0059534B"/>
    <w:rsid w:val="0059536D"/>
    <w:rsid w:val="0059544E"/>
    <w:rsid w:val="005958FC"/>
    <w:rsid w:val="0059596B"/>
    <w:rsid w:val="00595B6C"/>
    <w:rsid w:val="00595D0E"/>
    <w:rsid w:val="00595D9F"/>
    <w:rsid w:val="00596136"/>
    <w:rsid w:val="0059664B"/>
    <w:rsid w:val="00596BBC"/>
    <w:rsid w:val="00596D53"/>
    <w:rsid w:val="00597178"/>
    <w:rsid w:val="00597406"/>
    <w:rsid w:val="0059750E"/>
    <w:rsid w:val="00597A87"/>
    <w:rsid w:val="00597B13"/>
    <w:rsid w:val="00597D6E"/>
    <w:rsid w:val="00597EB3"/>
    <w:rsid w:val="00597FC6"/>
    <w:rsid w:val="005A00A9"/>
    <w:rsid w:val="005A0519"/>
    <w:rsid w:val="005A061A"/>
    <w:rsid w:val="005A0674"/>
    <w:rsid w:val="005A0817"/>
    <w:rsid w:val="005A08DC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C80"/>
    <w:rsid w:val="005A3E02"/>
    <w:rsid w:val="005A3EEC"/>
    <w:rsid w:val="005A450C"/>
    <w:rsid w:val="005A4613"/>
    <w:rsid w:val="005A463C"/>
    <w:rsid w:val="005A4B47"/>
    <w:rsid w:val="005A50B9"/>
    <w:rsid w:val="005A50BC"/>
    <w:rsid w:val="005A57B0"/>
    <w:rsid w:val="005A594B"/>
    <w:rsid w:val="005A5E47"/>
    <w:rsid w:val="005A63E4"/>
    <w:rsid w:val="005A66EB"/>
    <w:rsid w:val="005A67C7"/>
    <w:rsid w:val="005A6E7F"/>
    <w:rsid w:val="005A72E6"/>
    <w:rsid w:val="005A7BC5"/>
    <w:rsid w:val="005A7F06"/>
    <w:rsid w:val="005A7F2C"/>
    <w:rsid w:val="005B035B"/>
    <w:rsid w:val="005B09B4"/>
    <w:rsid w:val="005B0C29"/>
    <w:rsid w:val="005B0CDF"/>
    <w:rsid w:val="005B121A"/>
    <w:rsid w:val="005B12D8"/>
    <w:rsid w:val="005B1725"/>
    <w:rsid w:val="005B17FD"/>
    <w:rsid w:val="005B1927"/>
    <w:rsid w:val="005B1E45"/>
    <w:rsid w:val="005B1F95"/>
    <w:rsid w:val="005B1F97"/>
    <w:rsid w:val="005B2350"/>
    <w:rsid w:val="005B27CB"/>
    <w:rsid w:val="005B2A6C"/>
    <w:rsid w:val="005B2EB6"/>
    <w:rsid w:val="005B2F00"/>
    <w:rsid w:val="005B33B5"/>
    <w:rsid w:val="005B3485"/>
    <w:rsid w:val="005B34A1"/>
    <w:rsid w:val="005B360B"/>
    <w:rsid w:val="005B3B44"/>
    <w:rsid w:val="005B3B5A"/>
    <w:rsid w:val="005B4230"/>
    <w:rsid w:val="005B4547"/>
    <w:rsid w:val="005B48E0"/>
    <w:rsid w:val="005B4A68"/>
    <w:rsid w:val="005B4CE7"/>
    <w:rsid w:val="005B4E46"/>
    <w:rsid w:val="005B4F80"/>
    <w:rsid w:val="005B5BAC"/>
    <w:rsid w:val="005B5D68"/>
    <w:rsid w:val="005B6175"/>
    <w:rsid w:val="005B63C3"/>
    <w:rsid w:val="005B6652"/>
    <w:rsid w:val="005B67DC"/>
    <w:rsid w:val="005B6A8B"/>
    <w:rsid w:val="005B6AA6"/>
    <w:rsid w:val="005B6CED"/>
    <w:rsid w:val="005B6D73"/>
    <w:rsid w:val="005B6E2E"/>
    <w:rsid w:val="005B7662"/>
    <w:rsid w:val="005B76BB"/>
    <w:rsid w:val="005B77B6"/>
    <w:rsid w:val="005B793B"/>
    <w:rsid w:val="005B7E61"/>
    <w:rsid w:val="005C0511"/>
    <w:rsid w:val="005C085D"/>
    <w:rsid w:val="005C094F"/>
    <w:rsid w:val="005C0C00"/>
    <w:rsid w:val="005C0C0B"/>
    <w:rsid w:val="005C0D3B"/>
    <w:rsid w:val="005C0D95"/>
    <w:rsid w:val="005C0F7A"/>
    <w:rsid w:val="005C11DD"/>
    <w:rsid w:val="005C1388"/>
    <w:rsid w:val="005C207E"/>
    <w:rsid w:val="005C2278"/>
    <w:rsid w:val="005C2305"/>
    <w:rsid w:val="005C251B"/>
    <w:rsid w:val="005C27EC"/>
    <w:rsid w:val="005C2B0E"/>
    <w:rsid w:val="005C2CB6"/>
    <w:rsid w:val="005C2EB4"/>
    <w:rsid w:val="005C305D"/>
    <w:rsid w:val="005C32B8"/>
    <w:rsid w:val="005C376F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5C3"/>
    <w:rsid w:val="005D463A"/>
    <w:rsid w:val="005D4AC9"/>
    <w:rsid w:val="005D4AE9"/>
    <w:rsid w:val="005D4D68"/>
    <w:rsid w:val="005D50D0"/>
    <w:rsid w:val="005D51AD"/>
    <w:rsid w:val="005D525F"/>
    <w:rsid w:val="005D5D72"/>
    <w:rsid w:val="005D66A5"/>
    <w:rsid w:val="005D6AFF"/>
    <w:rsid w:val="005D7431"/>
    <w:rsid w:val="005D76D1"/>
    <w:rsid w:val="005D780A"/>
    <w:rsid w:val="005D7FBD"/>
    <w:rsid w:val="005E0535"/>
    <w:rsid w:val="005E0580"/>
    <w:rsid w:val="005E0800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7D8"/>
    <w:rsid w:val="005E3AC5"/>
    <w:rsid w:val="005E3BE2"/>
    <w:rsid w:val="005E3D8E"/>
    <w:rsid w:val="005E4166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9B8"/>
    <w:rsid w:val="005F1A38"/>
    <w:rsid w:val="005F1CFC"/>
    <w:rsid w:val="005F2233"/>
    <w:rsid w:val="005F2602"/>
    <w:rsid w:val="005F275A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339"/>
    <w:rsid w:val="006013D6"/>
    <w:rsid w:val="00601404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C5F"/>
    <w:rsid w:val="00603856"/>
    <w:rsid w:val="00603866"/>
    <w:rsid w:val="00603AD5"/>
    <w:rsid w:val="00603B3E"/>
    <w:rsid w:val="00603FAE"/>
    <w:rsid w:val="006047F8"/>
    <w:rsid w:val="00604DC6"/>
    <w:rsid w:val="00604FDC"/>
    <w:rsid w:val="00604FE7"/>
    <w:rsid w:val="00604FEE"/>
    <w:rsid w:val="00605350"/>
    <w:rsid w:val="00605490"/>
    <w:rsid w:val="0060567E"/>
    <w:rsid w:val="00605754"/>
    <w:rsid w:val="00605B7D"/>
    <w:rsid w:val="00605F61"/>
    <w:rsid w:val="00606EFC"/>
    <w:rsid w:val="00607295"/>
    <w:rsid w:val="0060750F"/>
    <w:rsid w:val="0060795E"/>
    <w:rsid w:val="00607D8D"/>
    <w:rsid w:val="00610349"/>
    <w:rsid w:val="00611052"/>
    <w:rsid w:val="00611177"/>
    <w:rsid w:val="00611B5B"/>
    <w:rsid w:val="00611B83"/>
    <w:rsid w:val="00611F67"/>
    <w:rsid w:val="006120F0"/>
    <w:rsid w:val="0061218D"/>
    <w:rsid w:val="006124E1"/>
    <w:rsid w:val="00612F4E"/>
    <w:rsid w:val="00613178"/>
    <w:rsid w:val="00613952"/>
    <w:rsid w:val="006147CA"/>
    <w:rsid w:val="00614AA5"/>
    <w:rsid w:val="00614F42"/>
    <w:rsid w:val="0061502E"/>
    <w:rsid w:val="00615188"/>
    <w:rsid w:val="006151A3"/>
    <w:rsid w:val="0061527D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341"/>
    <w:rsid w:val="00620E51"/>
    <w:rsid w:val="00621A18"/>
    <w:rsid w:val="00621B61"/>
    <w:rsid w:val="00621F86"/>
    <w:rsid w:val="0062231D"/>
    <w:rsid w:val="006225B8"/>
    <w:rsid w:val="00622786"/>
    <w:rsid w:val="00622A67"/>
    <w:rsid w:val="0062309F"/>
    <w:rsid w:val="00623196"/>
    <w:rsid w:val="00623488"/>
    <w:rsid w:val="006234B2"/>
    <w:rsid w:val="006235E7"/>
    <w:rsid w:val="006238B2"/>
    <w:rsid w:val="00623A29"/>
    <w:rsid w:val="00623E70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16E"/>
    <w:rsid w:val="00626187"/>
    <w:rsid w:val="006267C5"/>
    <w:rsid w:val="00626AC7"/>
    <w:rsid w:val="0062713D"/>
    <w:rsid w:val="00627542"/>
    <w:rsid w:val="0062754C"/>
    <w:rsid w:val="00627930"/>
    <w:rsid w:val="006305A1"/>
    <w:rsid w:val="006307E4"/>
    <w:rsid w:val="00631085"/>
    <w:rsid w:val="006311EF"/>
    <w:rsid w:val="0063122E"/>
    <w:rsid w:val="00631738"/>
    <w:rsid w:val="0063206B"/>
    <w:rsid w:val="00632410"/>
    <w:rsid w:val="006329C7"/>
    <w:rsid w:val="00632D1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72AC"/>
    <w:rsid w:val="006473CB"/>
    <w:rsid w:val="00647412"/>
    <w:rsid w:val="00647AD2"/>
    <w:rsid w:val="00647CB8"/>
    <w:rsid w:val="0065031A"/>
    <w:rsid w:val="006505F3"/>
    <w:rsid w:val="006507C9"/>
    <w:rsid w:val="00650951"/>
    <w:rsid w:val="00650D5B"/>
    <w:rsid w:val="0065123E"/>
    <w:rsid w:val="00651452"/>
    <w:rsid w:val="00651615"/>
    <w:rsid w:val="00651ADF"/>
    <w:rsid w:val="00651F7B"/>
    <w:rsid w:val="00652083"/>
    <w:rsid w:val="006524D7"/>
    <w:rsid w:val="00652DDF"/>
    <w:rsid w:val="00652E84"/>
    <w:rsid w:val="00653195"/>
    <w:rsid w:val="00653475"/>
    <w:rsid w:val="0065352A"/>
    <w:rsid w:val="00653616"/>
    <w:rsid w:val="006538F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979"/>
    <w:rsid w:val="006600C4"/>
    <w:rsid w:val="0066061F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FB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AF"/>
    <w:rsid w:val="00667A62"/>
    <w:rsid w:val="00667C6B"/>
    <w:rsid w:val="00667C7D"/>
    <w:rsid w:val="00667DDD"/>
    <w:rsid w:val="006706E2"/>
    <w:rsid w:val="0067137C"/>
    <w:rsid w:val="006714BD"/>
    <w:rsid w:val="00671D33"/>
    <w:rsid w:val="00671EDF"/>
    <w:rsid w:val="006721CF"/>
    <w:rsid w:val="00672717"/>
    <w:rsid w:val="0067283C"/>
    <w:rsid w:val="006728B5"/>
    <w:rsid w:val="0067294C"/>
    <w:rsid w:val="0067299E"/>
    <w:rsid w:val="00672EA1"/>
    <w:rsid w:val="006732BC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4F09"/>
    <w:rsid w:val="00675670"/>
    <w:rsid w:val="00675B7B"/>
    <w:rsid w:val="00675DB7"/>
    <w:rsid w:val="00675F00"/>
    <w:rsid w:val="00675F61"/>
    <w:rsid w:val="00676137"/>
    <w:rsid w:val="00676333"/>
    <w:rsid w:val="00676816"/>
    <w:rsid w:val="00676908"/>
    <w:rsid w:val="00676C71"/>
    <w:rsid w:val="0067729F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59E2"/>
    <w:rsid w:val="006859E5"/>
    <w:rsid w:val="006862A2"/>
    <w:rsid w:val="006862BC"/>
    <w:rsid w:val="0068642E"/>
    <w:rsid w:val="006865EE"/>
    <w:rsid w:val="00686AC8"/>
    <w:rsid w:val="0068736A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23DB"/>
    <w:rsid w:val="00692950"/>
    <w:rsid w:val="006929E6"/>
    <w:rsid w:val="00692A8B"/>
    <w:rsid w:val="00692DC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BED"/>
    <w:rsid w:val="00696C4C"/>
    <w:rsid w:val="00696CCF"/>
    <w:rsid w:val="0069703E"/>
    <w:rsid w:val="0069736A"/>
    <w:rsid w:val="00697526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734"/>
    <w:rsid w:val="006A3953"/>
    <w:rsid w:val="006A3967"/>
    <w:rsid w:val="006A3A3D"/>
    <w:rsid w:val="006A3D4C"/>
    <w:rsid w:val="006A43F4"/>
    <w:rsid w:val="006A4AB0"/>
    <w:rsid w:val="006A4DA7"/>
    <w:rsid w:val="006A5675"/>
    <w:rsid w:val="006A57BE"/>
    <w:rsid w:val="006A5B36"/>
    <w:rsid w:val="006A5E65"/>
    <w:rsid w:val="006A61B8"/>
    <w:rsid w:val="006A62D0"/>
    <w:rsid w:val="006A6308"/>
    <w:rsid w:val="006A68FE"/>
    <w:rsid w:val="006A6DB2"/>
    <w:rsid w:val="006A73FE"/>
    <w:rsid w:val="006A79C7"/>
    <w:rsid w:val="006A79EF"/>
    <w:rsid w:val="006A7A2B"/>
    <w:rsid w:val="006A7AB3"/>
    <w:rsid w:val="006A7C31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2B7"/>
    <w:rsid w:val="006B471A"/>
    <w:rsid w:val="006B47E2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725"/>
    <w:rsid w:val="006C4B0A"/>
    <w:rsid w:val="006C5075"/>
    <w:rsid w:val="006C50B9"/>
    <w:rsid w:val="006C51D2"/>
    <w:rsid w:val="006C51EE"/>
    <w:rsid w:val="006C553D"/>
    <w:rsid w:val="006C596F"/>
    <w:rsid w:val="006C5C24"/>
    <w:rsid w:val="006C5E17"/>
    <w:rsid w:val="006C60AD"/>
    <w:rsid w:val="006C6174"/>
    <w:rsid w:val="006C63BD"/>
    <w:rsid w:val="006C6566"/>
    <w:rsid w:val="006C65F2"/>
    <w:rsid w:val="006C67FB"/>
    <w:rsid w:val="006C696B"/>
    <w:rsid w:val="006C69F8"/>
    <w:rsid w:val="006C7109"/>
    <w:rsid w:val="006C77F0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572"/>
    <w:rsid w:val="006D1790"/>
    <w:rsid w:val="006D1A57"/>
    <w:rsid w:val="006D1EA2"/>
    <w:rsid w:val="006D2260"/>
    <w:rsid w:val="006D2DA5"/>
    <w:rsid w:val="006D3103"/>
    <w:rsid w:val="006D379A"/>
    <w:rsid w:val="006D3ABA"/>
    <w:rsid w:val="006D3DD6"/>
    <w:rsid w:val="006D3F32"/>
    <w:rsid w:val="006D41ED"/>
    <w:rsid w:val="006D42E8"/>
    <w:rsid w:val="006D45DC"/>
    <w:rsid w:val="006D4D65"/>
    <w:rsid w:val="006D4E09"/>
    <w:rsid w:val="006D4E85"/>
    <w:rsid w:val="006D52E5"/>
    <w:rsid w:val="006D530F"/>
    <w:rsid w:val="006D56F3"/>
    <w:rsid w:val="006D587F"/>
    <w:rsid w:val="006D5881"/>
    <w:rsid w:val="006D5BC9"/>
    <w:rsid w:val="006D605D"/>
    <w:rsid w:val="006D6687"/>
    <w:rsid w:val="006D66F7"/>
    <w:rsid w:val="006D6881"/>
    <w:rsid w:val="006D68A6"/>
    <w:rsid w:val="006D6BA5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C24"/>
    <w:rsid w:val="006E10F6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6031"/>
    <w:rsid w:val="006E6218"/>
    <w:rsid w:val="006E6509"/>
    <w:rsid w:val="006E676E"/>
    <w:rsid w:val="006E6B94"/>
    <w:rsid w:val="006E6C27"/>
    <w:rsid w:val="006E6CEA"/>
    <w:rsid w:val="006E736F"/>
    <w:rsid w:val="006E740A"/>
    <w:rsid w:val="006E74E4"/>
    <w:rsid w:val="006E7AF3"/>
    <w:rsid w:val="006F009D"/>
    <w:rsid w:val="006F04D2"/>
    <w:rsid w:val="006F05A1"/>
    <w:rsid w:val="006F0878"/>
    <w:rsid w:val="006F0953"/>
    <w:rsid w:val="006F109F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E0B"/>
    <w:rsid w:val="006F4E22"/>
    <w:rsid w:val="006F4EDE"/>
    <w:rsid w:val="006F550D"/>
    <w:rsid w:val="006F55C0"/>
    <w:rsid w:val="006F572B"/>
    <w:rsid w:val="006F58E4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D16"/>
    <w:rsid w:val="006F71AE"/>
    <w:rsid w:val="006F7405"/>
    <w:rsid w:val="006F75BC"/>
    <w:rsid w:val="006F772D"/>
    <w:rsid w:val="006F7B65"/>
    <w:rsid w:val="006F7BAE"/>
    <w:rsid w:val="00700B65"/>
    <w:rsid w:val="00701654"/>
    <w:rsid w:val="00701D3B"/>
    <w:rsid w:val="0070210B"/>
    <w:rsid w:val="00702446"/>
    <w:rsid w:val="0070245F"/>
    <w:rsid w:val="0070248E"/>
    <w:rsid w:val="00702A1D"/>
    <w:rsid w:val="00703294"/>
    <w:rsid w:val="007037D7"/>
    <w:rsid w:val="007037FF"/>
    <w:rsid w:val="00703834"/>
    <w:rsid w:val="00703B36"/>
    <w:rsid w:val="00703FE3"/>
    <w:rsid w:val="0070482F"/>
    <w:rsid w:val="00704921"/>
    <w:rsid w:val="00704E1E"/>
    <w:rsid w:val="007050CB"/>
    <w:rsid w:val="007050F2"/>
    <w:rsid w:val="007052E4"/>
    <w:rsid w:val="007058B6"/>
    <w:rsid w:val="00705B6E"/>
    <w:rsid w:val="00705E72"/>
    <w:rsid w:val="007062A5"/>
    <w:rsid w:val="00706C42"/>
    <w:rsid w:val="00706E02"/>
    <w:rsid w:val="00706F53"/>
    <w:rsid w:val="00706FD8"/>
    <w:rsid w:val="007070BC"/>
    <w:rsid w:val="007078CB"/>
    <w:rsid w:val="0071008D"/>
    <w:rsid w:val="00710255"/>
    <w:rsid w:val="007102F3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FF"/>
    <w:rsid w:val="00714CEC"/>
    <w:rsid w:val="00714DF8"/>
    <w:rsid w:val="00715035"/>
    <w:rsid w:val="007154F5"/>
    <w:rsid w:val="00715734"/>
    <w:rsid w:val="00715C57"/>
    <w:rsid w:val="00716BA3"/>
    <w:rsid w:val="00716C14"/>
    <w:rsid w:val="00716C5B"/>
    <w:rsid w:val="007171AA"/>
    <w:rsid w:val="00717609"/>
    <w:rsid w:val="00717B00"/>
    <w:rsid w:val="00717CD2"/>
    <w:rsid w:val="00717E4E"/>
    <w:rsid w:val="0072036A"/>
    <w:rsid w:val="007203B0"/>
    <w:rsid w:val="00720AFE"/>
    <w:rsid w:val="0072107D"/>
    <w:rsid w:val="00721111"/>
    <w:rsid w:val="007213E5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269"/>
    <w:rsid w:val="00723384"/>
    <w:rsid w:val="0072373C"/>
    <w:rsid w:val="007241DA"/>
    <w:rsid w:val="0072420F"/>
    <w:rsid w:val="007245AA"/>
    <w:rsid w:val="00724722"/>
    <w:rsid w:val="00724C9F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BD7"/>
    <w:rsid w:val="00726D26"/>
    <w:rsid w:val="00727561"/>
    <w:rsid w:val="0072783D"/>
    <w:rsid w:val="00727B83"/>
    <w:rsid w:val="007303A4"/>
    <w:rsid w:val="0073154D"/>
    <w:rsid w:val="00731E1F"/>
    <w:rsid w:val="00731F32"/>
    <w:rsid w:val="00731FB2"/>
    <w:rsid w:val="00731FEC"/>
    <w:rsid w:val="007324AD"/>
    <w:rsid w:val="007328CA"/>
    <w:rsid w:val="007329F5"/>
    <w:rsid w:val="00732C2A"/>
    <w:rsid w:val="00732CF3"/>
    <w:rsid w:val="00733506"/>
    <w:rsid w:val="00734032"/>
    <w:rsid w:val="0073421E"/>
    <w:rsid w:val="007345A3"/>
    <w:rsid w:val="007346FE"/>
    <w:rsid w:val="007347AF"/>
    <w:rsid w:val="00734A0A"/>
    <w:rsid w:val="00734DDF"/>
    <w:rsid w:val="00735794"/>
    <w:rsid w:val="0073597D"/>
    <w:rsid w:val="00735AB9"/>
    <w:rsid w:val="00735AD6"/>
    <w:rsid w:val="0073656C"/>
    <w:rsid w:val="00736F41"/>
    <w:rsid w:val="00737D52"/>
    <w:rsid w:val="00740287"/>
    <w:rsid w:val="00740C04"/>
    <w:rsid w:val="00740CA0"/>
    <w:rsid w:val="007412BE"/>
    <w:rsid w:val="007416D0"/>
    <w:rsid w:val="00741EA8"/>
    <w:rsid w:val="007420EA"/>
    <w:rsid w:val="00742135"/>
    <w:rsid w:val="0074271F"/>
    <w:rsid w:val="007428B7"/>
    <w:rsid w:val="00742921"/>
    <w:rsid w:val="00742C5C"/>
    <w:rsid w:val="007433CF"/>
    <w:rsid w:val="0074354D"/>
    <w:rsid w:val="00743610"/>
    <w:rsid w:val="00743892"/>
    <w:rsid w:val="0074402A"/>
    <w:rsid w:val="00744076"/>
    <w:rsid w:val="007440D1"/>
    <w:rsid w:val="007444FA"/>
    <w:rsid w:val="0074495D"/>
    <w:rsid w:val="00744C15"/>
    <w:rsid w:val="007451E6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50056"/>
    <w:rsid w:val="007502DA"/>
    <w:rsid w:val="00750AB6"/>
    <w:rsid w:val="00751007"/>
    <w:rsid w:val="0075108E"/>
    <w:rsid w:val="00751541"/>
    <w:rsid w:val="007518EC"/>
    <w:rsid w:val="00751ED3"/>
    <w:rsid w:val="007521E0"/>
    <w:rsid w:val="007525E5"/>
    <w:rsid w:val="00752614"/>
    <w:rsid w:val="00752B7D"/>
    <w:rsid w:val="00752E82"/>
    <w:rsid w:val="00753402"/>
    <w:rsid w:val="00753CCA"/>
    <w:rsid w:val="00753E24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E33"/>
    <w:rsid w:val="00755E99"/>
    <w:rsid w:val="0075603D"/>
    <w:rsid w:val="007564C9"/>
    <w:rsid w:val="0075690B"/>
    <w:rsid w:val="007569B6"/>
    <w:rsid w:val="00756E01"/>
    <w:rsid w:val="00756E68"/>
    <w:rsid w:val="00757047"/>
    <w:rsid w:val="00757498"/>
    <w:rsid w:val="0075749A"/>
    <w:rsid w:val="00757645"/>
    <w:rsid w:val="00757D0E"/>
    <w:rsid w:val="007609F1"/>
    <w:rsid w:val="00760BF6"/>
    <w:rsid w:val="00761089"/>
    <w:rsid w:val="00761141"/>
    <w:rsid w:val="0076139B"/>
    <w:rsid w:val="007617A4"/>
    <w:rsid w:val="00761DC3"/>
    <w:rsid w:val="00762173"/>
    <w:rsid w:val="0076255B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D24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95E"/>
    <w:rsid w:val="00770A3B"/>
    <w:rsid w:val="00770AD1"/>
    <w:rsid w:val="00770B87"/>
    <w:rsid w:val="00770BA4"/>
    <w:rsid w:val="00770CD7"/>
    <w:rsid w:val="00770CD9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ED2"/>
    <w:rsid w:val="00773F35"/>
    <w:rsid w:val="00773F7E"/>
    <w:rsid w:val="007744EF"/>
    <w:rsid w:val="00774770"/>
    <w:rsid w:val="00774B9F"/>
    <w:rsid w:val="00774EA0"/>
    <w:rsid w:val="00775694"/>
    <w:rsid w:val="0077572B"/>
    <w:rsid w:val="00775892"/>
    <w:rsid w:val="00775E3A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344B"/>
    <w:rsid w:val="00783585"/>
    <w:rsid w:val="00783FD4"/>
    <w:rsid w:val="00784A08"/>
    <w:rsid w:val="00784F4F"/>
    <w:rsid w:val="007851F8"/>
    <w:rsid w:val="007864D5"/>
    <w:rsid w:val="00786569"/>
    <w:rsid w:val="007865BA"/>
    <w:rsid w:val="00786926"/>
    <w:rsid w:val="007869DF"/>
    <w:rsid w:val="00786C17"/>
    <w:rsid w:val="00786EAB"/>
    <w:rsid w:val="00786FDF"/>
    <w:rsid w:val="0078703A"/>
    <w:rsid w:val="00787340"/>
    <w:rsid w:val="007873C8"/>
    <w:rsid w:val="0078754E"/>
    <w:rsid w:val="00787B86"/>
    <w:rsid w:val="00787C6E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C42"/>
    <w:rsid w:val="00795EFD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69"/>
    <w:rsid w:val="00797F76"/>
    <w:rsid w:val="007A06A3"/>
    <w:rsid w:val="007A06A7"/>
    <w:rsid w:val="007A0857"/>
    <w:rsid w:val="007A1491"/>
    <w:rsid w:val="007A16D2"/>
    <w:rsid w:val="007A1D8B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E71"/>
    <w:rsid w:val="007A4FDC"/>
    <w:rsid w:val="007A5114"/>
    <w:rsid w:val="007A5380"/>
    <w:rsid w:val="007A5453"/>
    <w:rsid w:val="007A6885"/>
    <w:rsid w:val="007A68F1"/>
    <w:rsid w:val="007A6951"/>
    <w:rsid w:val="007A7241"/>
    <w:rsid w:val="007A72F3"/>
    <w:rsid w:val="007A7606"/>
    <w:rsid w:val="007B0256"/>
    <w:rsid w:val="007B041F"/>
    <w:rsid w:val="007B0451"/>
    <w:rsid w:val="007B08D0"/>
    <w:rsid w:val="007B0A53"/>
    <w:rsid w:val="007B0B59"/>
    <w:rsid w:val="007B0DC6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EE3"/>
    <w:rsid w:val="007B4D7B"/>
    <w:rsid w:val="007B4E74"/>
    <w:rsid w:val="007B4E7F"/>
    <w:rsid w:val="007B4F40"/>
    <w:rsid w:val="007B513D"/>
    <w:rsid w:val="007B5161"/>
    <w:rsid w:val="007B5436"/>
    <w:rsid w:val="007B5543"/>
    <w:rsid w:val="007B5889"/>
    <w:rsid w:val="007B59C4"/>
    <w:rsid w:val="007B67B6"/>
    <w:rsid w:val="007B6ABB"/>
    <w:rsid w:val="007B6E04"/>
    <w:rsid w:val="007B71CC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3B"/>
    <w:rsid w:val="007C3461"/>
    <w:rsid w:val="007C3922"/>
    <w:rsid w:val="007C392D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409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A60"/>
    <w:rsid w:val="007D2A98"/>
    <w:rsid w:val="007D2C14"/>
    <w:rsid w:val="007D2CA3"/>
    <w:rsid w:val="007D322B"/>
    <w:rsid w:val="007D3296"/>
    <w:rsid w:val="007D4C24"/>
    <w:rsid w:val="007D4D13"/>
    <w:rsid w:val="007D53B5"/>
    <w:rsid w:val="007D60A4"/>
    <w:rsid w:val="007D651C"/>
    <w:rsid w:val="007D65B0"/>
    <w:rsid w:val="007D6703"/>
    <w:rsid w:val="007D7322"/>
    <w:rsid w:val="007D7625"/>
    <w:rsid w:val="007E038A"/>
    <w:rsid w:val="007E0C59"/>
    <w:rsid w:val="007E0D67"/>
    <w:rsid w:val="007E0D8F"/>
    <w:rsid w:val="007E0E25"/>
    <w:rsid w:val="007E13AF"/>
    <w:rsid w:val="007E1423"/>
    <w:rsid w:val="007E18A4"/>
    <w:rsid w:val="007E18AE"/>
    <w:rsid w:val="007E19CD"/>
    <w:rsid w:val="007E230F"/>
    <w:rsid w:val="007E2362"/>
    <w:rsid w:val="007E32EB"/>
    <w:rsid w:val="007E3419"/>
    <w:rsid w:val="007E386B"/>
    <w:rsid w:val="007E398A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1A3"/>
    <w:rsid w:val="007E7641"/>
    <w:rsid w:val="007F0B6A"/>
    <w:rsid w:val="007F0EE9"/>
    <w:rsid w:val="007F1457"/>
    <w:rsid w:val="007F149B"/>
    <w:rsid w:val="007F1532"/>
    <w:rsid w:val="007F1C58"/>
    <w:rsid w:val="007F1EF3"/>
    <w:rsid w:val="007F25BD"/>
    <w:rsid w:val="007F27E3"/>
    <w:rsid w:val="007F2D95"/>
    <w:rsid w:val="007F2FC5"/>
    <w:rsid w:val="007F3477"/>
    <w:rsid w:val="007F3838"/>
    <w:rsid w:val="007F39D9"/>
    <w:rsid w:val="007F3C51"/>
    <w:rsid w:val="007F4139"/>
    <w:rsid w:val="007F44D5"/>
    <w:rsid w:val="007F461C"/>
    <w:rsid w:val="007F50F2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A9B"/>
    <w:rsid w:val="007F6FF9"/>
    <w:rsid w:val="007F6FFC"/>
    <w:rsid w:val="007F727F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115A"/>
    <w:rsid w:val="00801386"/>
    <w:rsid w:val="00801890"/>
    <w:rsid w:val="00801920"/>
    <w:rsid w:val="008019A1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91"/>
    <w:rsid w:val="0080526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DD"/>
    <w:rsid w:val="00807B7B"/>
    <w:rsid w:val="00807FE4"/>
    <w:rsid w:val="00810242"/>
    <w:rsid w:val="008102E1"/>
    <w:rsid w:val="0081030F"/>
    <w:rsid w:val="0081037F"/>
    <w:rsid w:val="008108CC"/>
    <w:rsid w:val="00810925"/>
    <w:rsid w:val="0081113D"/>
    <w:rsid w:val="008111E6"/>
    <w:rsid w:val="0081145D"/>
    <w:rsid w:val="0081146F"/>
    <w:rsid w:val="008114C9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D5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20430"/>
    <w:rsid w:val="0082087F"/>
    <w:rsid w:val="00820988"/>
    <w:rsid w:val="00820A16"/>
    <w:rsid w:val="00820F8F"/>
    <w:rsid w:val="00821221"/>
    <w:rsid w:val="008216F1"/>
    <w:rsid w:val="00821DAC"/>
    <w:rsid w:val="00821E87"/>
    <w:rsid w:val="00821F37"/>
    <w:rsid w:val="00822035"/>
    <w:rsid w:val="008220C6"/>
    <w:rsid w:val="008222A3"/>
    <w:rsid w:val="0082238A"/>
    <w:rsid w:val="0082245D"/>
    <w:rsid w:val="00822AF9"/>
    <w:rsid w:val="008231F7"/>
    <w:rsid w:val="0082358A"/>
    <w:rsid w:val="00823745"/>
    <w:rsid w:val="008241E1"/>
    <w:rsid w:val="00824C26"/>
    <w:rsid w:val="00824FAA"/>
    <w:rsid w:val="00825295"/>
    <w:rsid w:val="008257BB"/>
    <w:rsid w:val="008257E8"/>
    <w:rsid w:val="00825A6C"/>
    <w:rsid w:val="008266D2"/>
    <w:rsid w:val="00826CE4"/>
    <w:rsid w:val="00826FAD"/>
    <w:rsid w:val="0082707E"/>
    <w:rsid w:val="00827328"/>
    <w:rsid w:val="00827403"/>
    <w:rsid w:val="0082768D"/>
    <w:rsid w:val="00827766"/>
    <w:rsid w:val="00827D64"/>
    <w:rsid w:val="0083004D"/>
    <w:rsid w:val="008303F9"/>
    <w:rsid w:val="0083058F"/>
    <w:rsid w:val="0083062F"/>
    <w:rsid w:val="00830636"/>
    <w:rsid w:val="008309E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0BD"/>
    <w:rsid w:val="00834159"/>
    <w:rsid w:val="008342CB"/>
    <w:rsid w:val="008346E9"/>
    <w:rsid w:val="00834733"/>
    <w:rsid w:val="00834927"/>
    <w:rsid w:val="00834D62"/>
    <w:rsid w:val="0083588A"/>
    <w:rsid w:val="00836001"/>
    <w:rsid w:val="0083693E"/>
    <w:rsid w:val="00836F33"/>
    <w:rsid w:val="00837B21"/>
    <w:rsid w:val="00837EEA"/>
    <w:rsid w:val="008404ED"/>
    <w:rsid w:val="00840682"/>
    <w:rsid w:val="00840A7F"/>
    <w:rsid w:val="00840CC7"/>
    <w:rsid w:val="00840F23"/>
    <w:rsid w:val="00841576"/>
    <w:rsid w:val="00841773"/>
    <w:rsid w:val="0084226B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A57"/>
    <w:rsid w:val="00845B88"/>
    <w:rsid w:val="00846AD6"/>
    <w:rsid w:val="00846F48"/>
    <w:rsid w:val="008470AD"/>
    <w:rsid w:val="0084728C"/>
    <w:rsid w:val="00847596"/>
    <w:rsid w:val="00847702"/>
    <w:rsid w:val="00847A2A"/>
    <w:rsid w:val="0085008E"/>
    <w:rsid w:val="008500B7"/>
    <w:rsid w:val="008503E2"/>
    <w:rsid w:val="008504B8"/>
    <w:rsid w:val="008506FC"/>
    <w:rsid w:val="00850FA8"/>
    <w:rsid w:val="008510A3"/>
    <w:rsid w:val="008516C6"/>
    <w:rsid w:val="008518EB"/>
    <w:rsid w:val="00851D8E"/>
    <w:rsid w:val="0085207F"/>
    <w:rsid w:val="0085225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70D"/>
    <w:rsid w:val="0085388A"/>
    <w:rsid w:val="008541E0"/>
    <w:rsid w:val="00854586"/>
    <w:rsid w:val="008547B0"/>
    <w:rsid w:val="00854986"/>
    <w:rsid w:val="00854F76"/>
    <w:rsid w:val="008550DA"/>
    <w:rsid w:val="008555F1"/>
    <w:rsid w:val="0085560C"/>
    <w:rsid w:val="00855728"/>
    <w:rsid w:val="008558A0"/>
    <w:rsid w:val="00855BFF"/>
    <w:rsid w:val="00855DAB"/>
    <w:rsid w:val="00855F9E"/>
    <w:rsid w:val="0085675B"/>
    <w:rsid w:val="0085689A"/>
    <w:rsid w:val="008577B4"/>
    <w:rsid w:val="00857CD6"/>
    <w:rsid w:val="00857D40"/>
    <w:rsid w:val="0086031E"/>
    <w:rsid w:val="00860702"/>
    <w:rsid w:val="008607F6"/>
    <w:rsid w:val="00860B6A"/>
    <w:rsid w:val="00860C16"/>
    <w:rsid w:val="00860DD5"/>
    <w:rsid w:val="00860F41"/>
    <w:rsid w:val="00861202"/>
    <w:rsid w:val="00861496"/>
    <w:rsid w:val="008616E4"/>
    <w:rsid w:val="008617DE"/>
    <w:rsid w:val="00861A0F"/>
    <w:rsid w:val="00861C6D"/>
    <w:rsid w:val="00861EC6"/>
    <w:rsid w:val="00862267"/>
    <w:rsid w:val="0086264E"/>
    <w:rsid w:val="008628DC"/>
    <w:rsid w:val="00862C00"/>
    <w:rsid w:val="00862CB9"/>
    <w:rsid w:val="00864024"/>
    <w:rsid w:val="008644AA"/>
    <w:rsid w:val="00864640"/>
    <w:rsid w:val="00864736"/>
    <w:rsid w:val="0086480B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E20"/>
    <w:rsid w:val="008730E3"/>
    <w:rsid w:val="008733B4"/>
    <w:rsid w:val="0087389C"/>
    <w:rsid w:val="008739F0"/>
    <w:rsid w:val="0087437B"/>
    <w:rsid w:val="008743B1"/>
    <w:rsid w:val="0087453D"/>
    <w:rsid w:val="00874AA4"/>
    <w:rsid w:val="00874F19"/>
    <w:rsid w:val="008751EB"/>
    <w:rsid w:val="008752C2"/>
    <w:rsid w:val="00875833"/>
    <w:rsid w:val="008758BC"/>
    <w:rsid w:val="00875951"/>
    <w:rsid w:val="00875E46"/>
    <w:rsid w:val="00876481"/>
    <w:rsid w:val="008766C4"/>
    <w:rsid w:val="0087682E"/>
    <w:rsid w:val="00876A7A"/>
    <w:rsid w:val="00876AB7"/>
    <w:rsid w:val="00876AD5"/>
    <w:rsid w:val="00876DF4"/>
    <w:rsid w:val="00876E9A"/>
    <w:rsid w:val="00877161"/>
    <w:rsid w:val="00877916"/>
    <w:rsid w:val="00877D2D"/>
    <w:rsid w:val="00880189"/>
    <w:rsid w:val="00880762"/>
    <w:rsid w:val="0088076C"/>
    <w:rsid w:val="00880AF9"/>
    <w:rsid w:val="00880B86"/>
    <w:rsid w:val="00881394"/>
    <w:rsid w:val="00881C47"/>
    <w:rsid w:val="00882862"/>
    <w:rsid w:val="00882B34"/>
    <w:rsid w:val="00882D34"/>
    <w:rsid w:val="008831EC"/>
    <w:rsid w:val="008833A5"/>
    <w:rsid w:val="008834D2"/>
    <w:rsid w:val="00883729"/>
    <w:rsid w:val="00883BE2"/>
    <w:rsid w:val="00883E01"/>
    <w:rsid w:val="00884675"/>
    <w:rsid w:val="00884AC4"/>
    <w:rsid w:val="00884E86"/>
    <w:rsid w:val="00885291"/>
    <w:rsid w:val="00885FE6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4C19"/>
    <w:rsid w:val="008951D1"/>
    <w:rsid w:val="00895371"/>
    <w:rsid w:val="008953C3"/>
    <w:rsid w:val="00895ACB"/>
    <w:rsid w:val="00895E1D"/>
    <w:rsid w:val="0089602C"/>
    <w:rsid w:val="00896421"/>
    <w:rsid w:val="0089731C"/>
    <w:rsid w:val="00897380"/>
    <w:rsid w:val="00897C74"/>
    <w:rsid w:val="00897D5C"/>
    <w:rsid w:val="00897F3C"/>
    <w:rsid w:val="008A0172"/>
    <w:rsid w:val="008A0E32"/>
    <w:rsid w:val="008A0FC4"/>
    <w:rsid w:val="008A143B"/>
    <w:rsid w:val="008A14FE"/>
    <w:rsid w:val="008A182C"/>
    <w:rsid w:val="008A1A6F"/>
    <w:rsid w:val="008A1DEA"/>
    <w:rsid w:val="008A20DA"/>
    <w:rsid w:val="008A2493"/>
    <w:rsid w:val="008A28D7"/>
    <w:rsid w:val="008A2D7B"/>
    <w:rsid w:val="008A3021"/>
    <w:rsid w:val="008A3502"/>
    <w:rsid w:val="008A39E5"/>
    <w:rsid w:val="008A40DA"/>
    <w:rsid w:val="008A42E8"/>
    <w:rsid w:val="008A462A"/>
    <w:rsid w:val="008A559A"/>
    <w:rsid w:val="008A5720"/>
    <w:rsid w:val="008A5890"/>
    <w:rsid w:val="008A59D7"/>
    <w:rsid w:val="008A5B1D"/>
    <w:rsid w:val="008A615C"/>
    <w:rsid w:val="008A619A"/>
    <w:rsid w:val="008A687F"/>
    <w:rsid w:val="008A6A80"/>
    <w:rsid w:val="008A6C4F"/>
    <w:rsid w:val="008A6F79"/>
    <w:rsid w:val="008A7212"/>
    <w:rsid w:val="008A7256"/>
    <w:rsid w:val="008A72AB"/>
    <w:rsid w:val="008A73D1"/>
    <w:rsid w:val="008A7BD4"/>
    <w:rsid w:val="008B0A6A"/>
    <w:rsid w:val="008B0CED"/>
    <w:rsid w:val="008B0CEE"/>
    <w:rsid w:val="008B0FDC"/>
    <w:rsid w:val="008B12DC"/>
    <w:rsid w:val="008B1477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3"/>
    <w:rsid w:val="008B4B6F"/>
    <w:rsid w:val="008B5079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920"/>
    <w:rsid w:val="008B6AB2"/>
    <w:rsid w:val="008B6FF3"/>
    <w:rsid w:val="008B7D88"/>
    <w:rsid w:val="008B7D9F"/>
    <w:rsid w:val="008B7F2F"/>
    <w:rsid w:val="008C01C8"/>
    <w:rsid w:val="008C0255"/>
    <w:rsid w:val="008C0CB5"/>
    <w:rsid w:val="008C127E"/>
    <w:rsid w:val="008C141F"/>
    <w:rsid w:val="008C1618"/>
    <w:rsid w:val="008C1BA9"/>
    <w:rsid w:val="008C1C60"/>
    <w:rsid w:val="008C2216"/>
    <w:rsid w:val="008C232A"/>
    <w:rsid w:val="008C2401"/>
    <w:rsid w:val="008C3201"/>
    <w:rsid w:val="008C33AF"/>
    <w:rsid w:val="008C3C88"/>
    <w:rsid w:val="008C3F19"/>
    <w:rsid w:val="008C43CA"/>
    <w:rsid w:val="008C443F"/>
    <w:rsid w:val="008C48F3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7554"/>
    <w:rsid w:val="008C770B"/>
    <w:rsid w:val="008C7712"/>
    <w:rsid w:val="008D0060"/>
    <w:rsid w:val="008D0235"/>
    <w:rsid w:val="008D07B1"/>
    <w:rsid w:val="008D0F00"/>
    <w:rsid w:val="008D1842"/>
    <w:rsid w:val="008D1875"/>
    <w:rsid w:val="008D1D02"/>
    <w:rsid w:val="008D2385"/>
    <w:rsid w:val="008D2952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51C9"/>
    <w:rsid w:val="008D529F"/>
    <w:rsid w:val="008D573F"/>
    <w:rsid w:val="008D6211"/>
    <w:rsid w:val="008D6217"/>
    <w:rsid w:val="008D64AB"/>
    <w:rsid w:val="008D67B1"/>
    <w:rsid w:val="008D6B47"/>
    <w:rsid w:val="008D6DFA"/>
    <w:rsid w:val="008D7517"/>
    <w:rsid w:val="008D7695"/>
    <w:rsid w:val="008D7A0A"/>
    <w:rsid w:val="008D7A9A"/>
    <w:rsid w:val="008D7D63"/>
    <w:rsid w:val="008D7EAE"/>
    <w:rsid w:val="008D7F80"/>
    <w:rsid w:val="008E0876"/>
    <w:rsid w:val="008E0A50"/>
    <w:rsid w:val="008E0AE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9AD"/>
    <w:rsid w:val="008E3A24"/>
    <w:rsid w:val="008E3BB6"/>
    <w:rsid w:val="008E3C74"/>
    <w:rsid w:val="008E4924"/>
    <w:rsid w:val="008E4EFB"/>
    <w:rsid w:val="008E5346"/>
    <w:rsid w:val="008E537F"/>
    <w:rsid w:val="008E56F4"/>
    <w:rsid w:val="008E5D8A"/>
    <w:rsid w:val="008E6A3D"/>
    <w:rsid w:val="008E6A78"/>
    <w:rsid w:val="008E6F99"/>
    <w:rsid w:val="008E7347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6052"/>
    <w:rsid w:val="008F6088"/>
    <w:rsid w:val="008F65B0"/>
    <w:rsid w:val="008F65C2"/>
    <w:rsid w:val="008F668A"/>
    <w:rsid w:val="008F693F"/>
    <w:rsid w:val="008F6960"/>
    <w:rsid w:val="008F696E"/>
    <w:rsid w:val="008F6F11"/>
    <w:rsid w:val="008F7216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13FF"/>
    <w:rsid w:val="0090152C"/>
    <w:rsid w:val="00901948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F25"/>
    <w:rsid w:val="009050AA"/>
    <w:rsid w:val="009056FF"/>
    <w:rsid w:val="009058A3"/>
    <w:rsid w:val="00905AA3"/>
    <w:rsid w:val="00905C38"/>
    <w:rsid w:val="00905D61"/>
    <w:rsid w:val="00906996"/>
    <w:rsid w:val="0090718F"/>
    <w:rsid w:val="0090722E"/>
    <w:rsid w:val="009072AB"/>
    <w:rsid w:val="00907B39"/>
    <w:rsid w:val="00907E8A"/>
    <w:rsid w:val="00910036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7C4"/>
    <w:rsid w:val="0091195A"/>
    <w:rsid w:val="0091212F"/>
    <w:rsid w:val="009130DE"/>
    <w:rsid w:val="009137D0"/>
    <w:rsid w:val="009137F6"/>
    <w:rsid w:val="00913D82"/>
    <w:rsid w:val="00913D85"/>
    <w:rsid w:val="00913ECF"/>
    <w:rsid w:val="009141BD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548"/>
    <w:rsid w:val="00916B74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8DD"/>
    <w:rsid w:val="00924582"/>
    <w:rsid w:val="00924664"/>
    <w:rsid w:val="0092488E"/>
    <w:rsid w:val="009248AE"/>
    <w:rsid w:val="009248C4"/>
    <w:rsid w:val="009249D2"/>
    <w:rsid w:val="00924DC2"/>
    <w:rsid w:val="00925203"/>
    <w:rsid w:val="00926117"/>
    <w:rsid w:val="00926180"/>
    <w:rsid w:val="009264E6"/>
    <w:rsid w:val="0092656C"/>
    <w:rsid w:val="00926BB0"/>
    <w:rsid w:val="009272A0"/>
    <w:rsid w:val="00927386"/>
    <w:rsid w:val="009275D6"/>
    <w:rsid w:val="00927B19"/>
    <w:rsid w:val="00927B77"/>
    <w:rsid w:val="00927EEF"/>
    <w:rsid w:val="00927FA5"/>
    <w:rsid w:val="00930142"/>
    <w:rsid w:val="00930AFD"/>
    <w:rsid w:val="0093104A"/>
    <w:rsid w:val="0093161B"/>
    <w:rsid w:val="009317D5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807"/>
    <w:rsid w:val="00935D8B"/>
    <w:rsid w:val="00935EAC"/>
    <w:rsid w:val="00935FA0"/>
    <w:rsid w:val="009363DD"/>
    <w:rsid w:val="009365EC"/>
    <w:rsid w:val="0093665C"/>
    <w:rsid w:val="0093667C"/>
    <w:rsid w:val="00936FE8"/>
    <w:rsid w:val="0093719A"/>
    <w:rsid w:val="00937589"/>
    <w:rsid w:val="00940150"/>
    <w:rsid w:val="00940823"/>
    <w:rsid w:val="00940DE7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4BE"/>
    <w:rsid w:val="00943BC4"/>
    <w:rsid w:val="00943DED"/>
    <w:rsid w:val="00943E21"/>
    <w:rsid w:val="00943E9E"/>
    <w:rsid w:val="00944328"/>
    <w:rsid w:val="00944560"/>
    <w:rsid w:val="00944582"/>
    <w:rsid w:val="00944A0A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694"/>
    <w:rsid w:val="009479E4"/>
    <w:rsid w:val="00947CDE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B9B"/>
    <w:rsid w:val="0095205A"/>
    <w:rsid w:val="00952CEF"/>
    <w:rsid w:val="00952FEF"/>
    <w:rsid w:val="00953358"/>
    <w:rsid w:val="00953BA1"/>
    <w:rsid w:val="00953DB0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1163"/>
    <w:rsid w:val="00961570"/>
    <w:rsid w:val="00961615"/>
    <w:rsid w:val="0096162C"/>
    <w:rsid w:val="00961C22"/>
    <w:rsid w:val="00961D53"/>
    <w:rsid w:val="00962013"/>
    <w:rsid w:val="0096214D"/>
    <w:rsid w:val="009622EF"/>
    <w:rsid w:val="009630CC"/>
    <w:rsid w:val="00963C31"/>
    <w:rsid w:val="00963CB5"/>
    <w:rsid w:val="0096434B"/>
    <w:rsid w:val="009645C5"/>
    <w:rsid w:val="00964641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D"/>
    <w:rsid w:val="009667C6"/>
    <w:rsid w:val="00966C2D"/>
    <w:rsid w:val="009671D7"/>
    <w:rsid w:val="00967844"/>
    <w:rsid w:val="0096798E"/>
    <w:rsid w:val="00967CEF"/>
    <w:rsid w:val="00967D6E"/>
    <w:rsid w:val="00970094"/>
    <w:rsid w:val="00970149"/>
    <w:rsid w:val="009705C8"/>
    <w:rsid w:val="00970943"/>
    <w:rsid w:val="00970A64"/>
    <w:rsid w:val="00970E39"/>
    <w:rsid w:val="00971017"/>
    <w:rsid w:val="009711D6"/>
    <w:rsid w:val="009711D8"/>
    <w:rsid w:val="00971720"/>
    <w:rsid w:val="00971E9E"/>
    <w:rsid w:val="009728E9"/>
    <w:rsid w:val="00972B92"/>
    <w:rsid w:val="00972EA7"/>
    <w:rsid w:val="0097348F"/>
    <w:rsid w:val="00973842"/>
    <w:rsid w:val="00973A2D"/>
    <w:rsid w:val="00973D5F"/>
    <w:rsid w:val="00973FEF"/>
    <w:rsid w:val="009741B6"/>
    <w:rsid w:val="009746B9"/>
    <w:rsid w:val="00974D73"/>
    <w:rsid w:val="00974ECA"/>
    <w:rsid w:val="009754FC"/>
    <w:rsid w:val="0097563E"/>
    <w:rsid w:val="00976083"/>
    <w:rsid w:val="009762C1"/>
    <w:rsid w:val="0097645E"/>
    <w:rsid w:val="00976B0C"/>
    <w:rsid w:val="00977112"/>
    <w:rsid w:val="00977C3C"/>
    <w:rsid w:val="00977CAF"/>
    <w:rsid w:val="0098026A"/>
    <w:rsid w:val="009803AC"/>
    <w:rsid w:val="0098082C"/>
    <w:rsid w:val="00980F14"/>
    <w:rsid w:val="00980F63"/>
    <w:rsid w:val="00981B9E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32D"/>
    <w:rsid w:val="00985661"/>
    <w:rsid w:val="009856ED"/>
    <w:rsid w:val="00985792"/>
    <w:rsid w:val="00985A19"/>
    <w:rsid w:val="00985D29"/>
    <w:rsid w:val="00985DBF"/>
    <w:rsid w:val="009871AF"/>
    <w:rsid w:val="009877F0"/>
    <w:rsid w:val="00987E4D"/>
    <w:rsid w:val="00987F42"/>
    <w:rsid w:val="009908E3"/>
    <w:rsid w:val="00990914"/>
    <w:rsid w:val="00990E1F"/>
    <w:rsid w:val="00990EB8"/>
    <w:rsid w:val="00991A46"/>
    <w:rsid w:val="00991F60"/>
    <w:rsid w:val="009921EB"/>
    <w:rsid w:val="00992291"/>
    <w:rsid w:val="009922E8"/>
    <w:rsid w:val="009923A8"/>
    <w:rsid w:val="00992A07"/>
    <w:rsid w:val="00992AF2"/>
    <w:rsid w:val="00992C38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21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C8F"/>
    <w:rsid w:val="009A2153"/>
    <w:rsid w:val="009A2323"/>
    <w:rsid w:val="009A254C"/>
    <w:rsid w:val="009A2A10"/>
    <w:rsid w:val="009A2CBA"/>
    <w:rsid w:val="009A3120"/>
    <w:rsid w:val="009A3228"/>
    <w:rsid w:val="009A353B"/>
    <w:rsid w:val="009A391C"/>
    <w:rsid w:val="009A3961"/>
    <w:rsid w:val="009A424D"/>
    <w:rsid w:val="009A440B"/>
    <w:rsid w:val="009A47DB"/>
    <w:rsid w:val="009A4A74"/>
    <w:rsid w:val="009A4AFB"/>
    <w:rsid w:val="009A4C52"/>
    <w:rsid w:val="009A4DB1"/>
    <w:rsid w:val="009A5760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296"/>
    <w:rsid w:val="009B13FC"/>
    <w:rsid w:val="009B1458"/>
    <w:rsid w:val="009B15C0"/>
    <w:rsid w:val="009B168D"/>
    <w:rsid w:val="009B1C7B"/>
    <w:rsid w:val="009B21DA"/>
    <w:rsid w:val="009B2A0E"/>
    <w:rsid w:val="009B2E65"/>
    <w:rsid w:val="009B2FB1"/>
    <w:rsid w:val="009B32C4"/>
    <w:rsid w:val="009B389B"/>
    <w:rsid w:val="009B38B7"/>
    <w:rsid w:val="009B38FC"/>
    <w:rsid w:val="009B4BF9"/>
    <w:rsid w:val="009B539C"/>
    <w:rsid w:val="009B58B0"/>
    <w:rsid w:val="009B5AB1"/>
    <w:rsid w:val="009B5DC0"/>
    <w:rsid w:val="009B5DE6"/>
    <w:rsid w:val="009B659B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92"/>
    <w:rsid w:val="009C10B3"/>
    <w:rsid w:val="009C1280"/>
    <w:rsid w:val="009C1B8C"/>
    <w:rsid w:val="009C1C85"/>
    <w:rsid w:val="009C1C9E"/>
    <w:rsid w:val="009C1CDE"/>
    <w:rsid w:val="009C1E6C"/>
    <w:rsid w:val="009C1F6F"/>
    <w:rsid w:val="009C2091"/>
    <w:rsid w:val="009C20F7"/>
    <w:rsid w:val="009C295C"/>
    <w:rsid w:val="009C2980"/>
    <w:rsid w:val="009C2B70"/>
    <w:rsid w:val="009C2BEF"/>
    <w:rsid w:val="009C3031"/>
    <w:rsid w:val="009C3134"/>
    <w:rsid w:val="009C3144"/>
    <w:rsid w:val="009C379B"/>
    <w:rsid w:val="009C384E"/>
    <w:rsid w:val="009C3E92"/>
    <w:rsid w:val="009C405E"/>
    <w:rsid w:val="009C40C6"/>
    <w:rsid w:val="009C41EA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4EC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1420"/>
    <w:rsid w:val="009D1886"/>
    <w:rsid w:val="009D19CE"/>
    <w:rsid w:val="009D1A76"/>
    <w:rsid w:val="009D1CB4"/>
    <w:rsid w:val="009D1D68"/>
    <w:rsid w:val="009D2794"/>
    <w:rsid w:val="009D2C9F"/>
    <w:rsid w:val="009D2CF7"/>
    <w:rsid w:val="009D2D1E"/>
    <w:rsid w:val="009D2EA7"/>
    <w:rsid w:val="009D3456"/>
    <w:rsid w:val="009D3AA3"/>
    <w:rsid w:val="009D43A2"/>
    <w:rsid w:val="009D4559"/>
    <w:rsid w:val="009D45FD"/>
    <w:rsid w:val="009D4ECB"/>
    <w:rsid w:val="009D500F"/>
    <w:rsid w:val="009D5495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1002"/>
    <w:rsid w:val="009E114D"/>
    <w:rsid w:val="009E156F"/>
    <w:rsid w:val="009E1947"/>
    <w:rsid w:val="009E1DB4"/>
    <w:rsid w:val="009E1FB4"/>
    <w:rsid w:val="009E233B"/>
    <w:rsid w:val="009E23E6"/>
    <w:rsid w:val="009E2617"/>
    <w:rsid w:val="009E2DD1"/>
    <w:rsid w:val="009E3172"/>
    <w:rsid w:val="009E31BB"/>
    <w:rsid w:val="009E34DD"/>
    <w:rsid w:val="009E3938"/>
    <w:rsid w:val="009E3939"/>
    <w:rsid w:val="009E3AC3"/>
    <w:rsid w:val="009E404F"/>
    <w:rsid w:val="009E4246"/>
    <w:rsid w:val="009E45DC"/>
    <w:rsid w:val="009E4C76"/>
    <w:rsid w:val="009E4DDE"/>
    <w:rsid w:val="009E5476"/>
    <w:rsid w:val="009E574F"/>
    <w:rsid w:val="009E586B"/>
    <w:rsid w:val="009E5CD0"/>
    <w:rsid w:val="009E5D72"/>
    <w:rsid w:val="009E6198"/>
    <w:rsid w:val="009E6594"/>
    <w:rsid w:val="009E6A73"/>
    <w:rsid w:val="009E77BA"/>
    <w:rsid w:val="009E7A22"/>
    <w:rsid w:val="009E7DAE"/>
    <w:rsid w:val="009E7E1E"/>
    <w:rsid w:val="009F0DB5"/>
    <w:rsid w:val="009F0E93"/>
    <w:rsid w:val="009F0EB8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6B7B"/>
    <w:rsid w:val="009F6E7A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50B1"/>
    <w:rsid w:val="00A05489"/>
    <w:rsid w:val="00A05FBD"/>
    <w:rsid w:val="00A06A68"/>
    <w:rsid w:val="00A06C2D"/>
    <w:rsid w:val="00A06E55"/>
    <w:rsid w:val="00A07B4D"/>
    <w:rsid w:val="00A07D07"/>
    <w:rsid w:val="00A1036C"/>
    <w:rsid w:val="00A10A76"/>
    <w:rsid w:val="00A10FE3"/>
    <w:rsid w:val="00A11463"/>
    <w:rsid w:val="00A11543"/>
    <w:rsid w:val="00A1155A"/>
    <w:rsid w:val="00A11B0A"/>
    <w:rsid w:val="00A12293"/>
    <w:rsid w:val="00A12556"/>
    <w:rsid w:val="00A127E6"/>
    <w:rsid w:val="00A12CC6"/>
    <w:rsid w:val="00A12D9B"/>
    <w:rsid w:val="00A13540"/>
    <w:rsid w:val="00A13ACF"/>
    <w:rsid w:val="00A13F7B"/>
    <w:rsid w:val="00A144A0"/>
    <w:rsid w:val="00A1496E"/>
    <w:rsid w:val="00A15172"/>
    <w:rsid w:val="00A1541B"/>
    <w:rsid w:val="00A156F5"/>
    <w:rsid w:val="00A15874"/>
    <w:rsid w:val="00A15D65"/>
    <w:rsid w:val="00A15EA5"/>
    <w:rsid w:val="00A15F56"/>
    <w:rsid w:val="00A1640D"/>
    <w:rsid w:val="00A16799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2002A"/>
    <w:rsid w:val="00A20263"/>
    <w:rsid w:val="00A20450"/>
    <w:rsid w:val="00A20696"/>
    <w:rsid w:val="00A20B48"/>
    <w:rsid w:val="00A20EE1"/>
    <w:rsid w:val="00A2102F"/>
    <w:rsid w:val="00A21C8D"/>
    <w:rsid w:val="00A22251"/>
    <w:rsid w:val="00A223EA"/>
    <w:rsid w:val="00A22976"/>
    <w:rsid w:val="00A229CB"/>
    <w:rsid w:val="00A23468"/>
    <w:rsid w:val="00A23713"/>
    <w:rsid w:val="00A23C55"/>
    <w:rsid w:val="00A242FF"/>
    <w:rsid w:val="00A24EBA"/>
    <w:rsid w:val="00A2517B"/>
    <w:rsid w:val="00A25321"/>
    <w:rsid w:val="00A2553F"/>
    <w:rsid w:val="00A257A5"/>
    <w:rsid w:val="00A25A18"/>
    <w:rsid w:val="00A25B1A"/>
    <w:rsid w:val="00A25C30"/>
    <w:rsid w:val="00A25E7A"/>
    <w:rsid w:val="00A25EBF"/>
    <w:rsid w:val="00A26979"/>
    <w:rsid w:val="00A269CC"/>
    <w:rsid w:val="00A26A36"/>
    <w:rsid w:val="00A26A89"/>
    <w:rsid w:val="00A26A94"/>
    <w:rsid w:val="00A27180"/>
    <w:rsid w:val="00A27634"/>
    <w:rsid w:val="00A27A8A"/>
    <w:rsid w:val="00A27B01"/>
    <w:rsid w:val="00A27CC4"/>
    <w:rsid w:val="00A30B70"/>
    <w:rsid w:val="00A30E96"/>
    <w:rsid w:val="00A30FE5"/>
    <w:rsid w:val="00A31F09"/>
    <w:rsid w:val="00A3203E"/>
    <w:rsid w:val="00A3219D"/>
    <w:rsid w:val="00A32562"/>
    <w:rsid w:val="00A32B62"/>
    <w:rsid w:val="00A32F58"/>
    <w:rsid w:val="00A32F93"/>
    <w:rsid w:val="00A34413"/>
    <w:rsid w:val="00A34495"/>
    <w:rsid w:val="00A34778"/>
    <w:rsid w:val="00A347A5"/>
    <w:rsid w:val="00A347B2"/>
    <w:rsid w:val="00A34947"/>
    <w:rsid w:val="00A34A63"/>
    <w:rsid w:val="00A34B95"/>
    <w:rsid w:val="00A34C50"/>
    <w:rsid w:val="00A35DC1"/>
    <w:rsid w:val="00A361EE"/>
    <w:rsid w:val="00A36246"/>
    <w:rsid w:val="00A3676C"/>
    <w:rsid w:val="00A36C67"/>
    <w:rsid w:val="00A3716E"/>
    <w:rsid w:val="00A375B8"/>
    <w:rsid w:val="00A37772"/>
    <w:rsid w:val="00A37E2B"/>
    <w:rsid w:val="00A40011"/>
    <w:rsid w:val="00A402BB"/>
    <w:rsid w:val="00A40370"/>
    <w:rsid w:val="00A41061"/>
    <w:rsid w:val="00A4119C"/>
    <w:rsid w:val="00A413B1"/>
    <w:rsid w:val="00A4158E"/>
    <w:rsid w:val="00A416F8"/>
    <w:rsid w:val="00A419F3"/>
    <w:rsid w:val="00A41B26"/>
    <w:rsid w:val="00A41D99"/>
    <w:rsid w:val="00A41E3E"/>
    <w:rsid w:val="00A42293"/>
    <w:rsid w:val="00A42609"/>
    <w:rsid w:val="00A429FF"/>
    <w:rsid w:val="00A42E26"/>
    <w:rsid w:val="00A437F9"/>
    <w:rsid w:val="00A43C22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6D1"/>
    <w:rsid w:val="00A46AF1"/>
    <w:rsid w:val="00A472CA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E5E"/>
    <w:rsid w:val="00A522EE"/>
    <w:rsid w:val="00A52379"/>
    <w:rsid w:val="00A52395"/>
    <w:rsid w:val="00A52500"/>
    <w:rsid w:val="00A5280A"/>
    <w:rsid w:val="00A530EA"/>
    <w:rsid w:val="00A534F9"/>
    <w:rsid w:val="00A53FC2"/>
    <w:rsid w:val="00A544ED"/>
    <w:rsid w:val="00A548DB"/>
    <w:rsid w:val="00A54A32"/>
    <w:rsid w:val="00A54B8F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5A7"/>
    <w:rsid w:val="00A62F0D"/>
    <w:rsid w:val="00A6329B"/>
    <w:rsid w:val="00A640BF"/>
    <w:rsid w:val="00A644C6"/>
    <w:rsid w:val="00A6477B"/>
    <w:rsid w:val="00A64DD3"/>
    <w:rsid w:val="00A65376"/>
    <w:rsid w:val="00A659F8"/>
    <w:rsid w:val="00A65C30"/>
    <w:rsid w:val="00A6601D"/>
    <w:rsid w:val="00A66200"/>
    <w:rsid w:val="00A665D2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E9"/>
    <w:rsid w:val="00A75C95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20A3"/>
    <w:rsid w:val="00A8233C"/>
    <w:rsid w:val="00A82621"/>
    <w:rsid w:val="00A82698"/>
    <w:rsid w:val="00A82C17"/>
    <w:rsid w:val="00A82D76"/>
    <w:rsid w:val="00A83BC4"/>
    <w:rsid w:val="00A83D92"/>
    <w:rsid w:val="00A8434C"/>
    <w:rsid w:val="00A847AE"/>
    <w:rsid w:val="00A84926"/>
    <w:rsid w:val="00A84CDB"/>
    <w:rsid w:val="00A84CEB"/>
    <w:rsid w:val="00A85152"/>
    <w:rsid w:val="00A853D7"/>
    <w:rsid w:val="00A855E8"/>
    <w:rsid w:val="00A8577B"/>
    <w:rsid w:val="00A859CF"/>
    <w:rsid w:val="00A85D8D"/>
    <w:rsid w:val="00A862E7"/>
    <w:rsid w:val="00A873B4"/>
    <w:rsid w:val="00A87D96"/>
    <w:rsid w:val="00A87DF5"/>
    <w:rsid w:val="00A87F74"/>
    <w:rsid w:val="00A9041F"/>
    <w:rsid w:val="00A90465"/>
    <w:rsid w:val="00A90B7B"/>
    <w:rsid w:val="00A913FB"/>
    <w:rsid w:val="00A91482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421C"/>
    <w:rsid w:val="00A94373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B52"/>
    <w:rsid w:val="00A97BC1"/>
    <w:rsid w:val="00A97C02"/>
    <w:rsid w:val="00A97D5F"/>
    <w:rsid w:val="00AA03E4"/>
    <w:rsid w:val="00AA06AB"/>
    <w:rsid w:val="00AA06FB"/>
    <w:rsid w:val="00AA0F11"/>
    <w:rsid w:val="00AA16B2"/>
    <w:rsid w:val="00AA173B"/>
    <w:rsid w:val="00AA2882"/>
    <w:rsid w:val="00AA29A0"/>
    <w:rsid w:val="00AA2BDE"/>
    <w:rsid w:val="00AA2EDF"/>
    <w:rsid w:val="00AA2F1A"/>
    <w:rsid w:val="00AA2F70"/>
    <w:rsid w:val="00AA334C"/>
    <w:rsid w:val="00AA3798"/>
    <w:rsid w:val="00AA3D23"/>
    <w:rsid w:val="00AA3E6D"/>
    <w:rsid w:val="00AA3E8C"/>
    <w:rsid w:val="00AA4EEC"/>
    <w:rsid w:val="00AA5535"/>
    <w:rsid w:val="00AA5905"/>
    <w:rsid w:val="00AA599A"/>
    <w:rsid w:val="00AA5A8B"/>
    <w:rsid w:val="00AA5ED0"/>
    <w:rsid w:val="00AA5F9A"/>
    <w:rsid w:val="00AA6148"/>
    <w:rsid w:val="00AA6182"/>
    <w:rsid w:val="00AA6296"/>
    <w:rsid w:val="00AA674A"/>
    <w:rsid w:val="00AA6A81"/>
    <w:rsid w:val="00AA7093"/>
    <w:rsid w:val="00AA72C9"/>
    <w:rsid w:val="00AA750A"/>
    <w:rsid w:val="00AA75DD"/>
    <w:rsid w:val="00AA79FB"/>
    <w:rsid w:val="00AA7B85"/>
    <w:rsid w:val="00AA7DD6"/>
    <w:rsid w:val="00AB00D2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393E"/>
    <w:rsid w:val="00AB39FF"/>
    <w:rsid w:val="00AB3CA3"/>
    <w:rsid w:val="00AB3E47"/>
    <w:rsid w:val="00AB42AC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F99"/>
    <w:rsid w:val="00AC7060"/>
    <w:rsid w:val="00AC78B5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9C8"/>
    <w:rsid w:val="00AD4AB0"/>
    <w:rsid w:val="00AD5984"/>
    <w:rsid w:val="00AD5A42"/>
    <w:rsid w:val="00AD6121"/>
    <w:rsid w:val="00AD618D"/>
    <w:rsid w:val="00AD61F8"/>
    <w:rsid w:val="00AD6255"/>
    <w:rsid w:val="00AD6483"/>
    <w:rsid w:val="00AD6907"/>
    <w:rsid w:val="00AD6C9B"/>
    <w:rsid w:val="00AD7A42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947"/>
    <w:rsid w:val="00AE496E"/>
    <w:rsid w:val="00AE525F"/>
    <w:rsid w:val="00AE5568"/>
    <w:rsid w:val="00AE5910"/>
    <w:rsid w:val="00AE6107"/>
    <w:rsid w:val="00AE635B"/>
    <w:rsid w:val="00AE68FE"/>
    <w:rsid w:val="00AE6C9C"/>
    <w:rsid w:val="00AE772D"/>
    <w:rsid w:val="00AE7960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2F3C"/>
    <w:rsid w:val="00AF3358"/>
    <w:rsid w:val="00AF439E"/>
    <w:rsid w:val="00AF443E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30"/>
    <w:rsid w:val="00AF659B"/>
    <w:rsid w:val="00AF675C"/>
    <w:rsid w:val="00AF6C79"/>
    <w:rsid w:val="00AF6D3E"/>
    <w:rsid w:val="00AF6F9C"/>
    <w:rsid w:val="00AF701A"/>
    <w:rsid w:val="00AF72FD"/>
    <w:rsid w:val="00AF73B1"/>
    <w:rsid w:val="00AF765F"/>
    <w:rsid w:val="00AF7C6B"/>
    <w:rsid w:val="00AF7C8B"/>
    <w:rsid w:val="00B00834"/>
    <w:rsid w:val="00B00D19"/>
    <w:rsid w:val="00B00D5E"/>
    <w:rsid w:val="00B012BA"/>
    <w:rsid w:val="00B01365"/>
    <w:rsid w:val="00B0163E"/>
    <w:rsid w:val="00B02103"/>
    <w:rsid w:val="00B022BE"/>
    <w:rsid w:val="00B02C4F"/>
    <w:rsid w:val="00B02E36"/>
    <w:rsid w:val="00B03177"/>
    <w:rsid w:val="00B0324F"/>
    <w:rsid w:val="00B033A5"/>
    <w:rsid w:val="00B03882"/>
    <w:rsid w:val="00B03C43"/>
    <w:rsid w:val="00B0429F"/>
    <w:rsid w:val="00B04615"/>
    <w:rsid w:val="00B0482D"/>
    <w:rsid w:val="00B0496B"/>
    <w:rsid w:val="00B04E49"/>
    <w:rsid w:val="00B0532B"/>
    <w:rsid w:val="00B056A0"/>
    <w:rsid w:val="00B05A91"/>
    <w:rsid w:val="00B05AB2"/>
    <w:rsid w:val="00B05B6C"/>
    <w:rsid w:val="00B05C4B"/>
    <w:rsid w:val="00B05F64"/>
    <w:rsid w:val="00B060E4"/>
    <w:rsid w:val="00B06369"/>
    <w:rsid w:val="00B06767"/>
    <w:rsid w:val="00B06C9A"/>
    <w:rsid w:val="00B06E13"/>
    <w:rsid w:val="00B06E6B"/>
    <w:rsid w:val="00B071F8"/>
    <w:rsid w:val="00B07287"/>
    <w:rsid w:val="00B074DB"/>
    <w:rsid w:val="00B07595"/>
    <w:rsid w:val="00B0775B"/>
    <w:rsid w:val="00B07A96"/>
    <w:rsid w:val="00B07FBE"/>
    <w:rsid w:val="00B10706"/>
    <w:rsid w:val="00B10D7C"/>
    <w:rsid w:val="00B113EB"/>
    <w:rsid w:val="00B11938"/>
    <w:rsid w:val="00B120B1"/>
    <w:rsid w:val="00B1220B"/>
    <w:rsid w:val="00B1239B"/>
    <w:rsid w:val="00B12824"/>
    <w:rsid w:val="00B129D0"/>
    <w:rsid w:val="00B12A2B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C8"/>
    <w:rsid w:val="00B1527B"/>
    <w:rsid w:val="00B15304"/>
    <w:rsid w:val="00B1531A"/>
    <w:rsid w:val="00B153BB"/>
    <w:rsid w:val="00B15697"/>
    <w:rsid w:val="00B1594B"/>
    <w:rsid w:val="00B15ABA"/>
    <w:rsid w:val="00B15C1D"/>
    <w:rsid w:val="00B15F2D"/>
    <w:rsid w:val="00B165DD"/>
    <w:rsid w:val="00B170AB"/>
    <w:rsid w:val="00B17356"/>
    <w:rsid w:val="00B174E9"/>
    <w:rsid w:val="00B17BAB"/>
    <w:rsid w:val="00B204B6"/>
    <w:rsid w:val="00B219BD"/>
    <w:rsid w:val="00B22436"/>
    <w:rsid w:val="00B2263E"/>
    <w:rsid w:val="00B226A9"/>
    <w:rsid w:val="00B226EA"/>
    <w:rsid w:val="00B22E10"/>
    <w:rsid w:val="00B22F61"/>
    <w:rsid w:val="00B2337D"/>
    <w:rsid w:val="00B23A48"/>
    <w:rsid w:val="00B23C71"/>
    <w:rsid w:val="00B23E68"/>
    <w:rsid w:val="00B23E79"/>
    <w:rsid w:val="00B23F7D"/>
    <w:rsid w:val="00B23FB1"/>
    <w:rsid w:val="00B2440C"/>
    <w:rsid w:val="00B2500A"/>
    <w:rsid w:val="00B255ED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7405"/>
    <w:rsid w:val="00B27436"/>
    <w:rsid w:val="00B27909"/>
    <w:rsid w:val="00B279EF"/>
    <w:rsid w:val="00B30166"/>
    <w:rsid w:val="00B308D4"/>
    <w:rsid w:val="00B30B25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E4"/>
    <w:rsid w:val="00B3572D"/>
    <w:rsid w:val="00B3578F"/>
    <w:rsid w:val="00B35B9C"/>
    <w:rsid w:val="00B35BA7"/>
    <w:rsid w:val="00B35C53"/>
    <w:rsid w:val="00B36EC5"/>
    <w:rsid w:val="00B37311"/>
    <w:rsid w:val="00B37A0D"/>
    <w:rsid w:val="00B37EFE"/>
    <w:rsid w:val="00B4004D"/>
    <w:rsid w:val="00B4007C"/>
    <w:rsid w:val="00B40522"/>
    <w:rsid w:val="00B405A8"/>
    <w:rsid w:val="00B40CDE"/>
    <w:rsid w:val="00B41A1D"/>
    <w:rsid w:val="00B41BC4"/>
    <w:rsid w:val="00B41BFA"/>
    <w:rsid w:val="00B41EDD"/>
    <w:rsid w:val="00B41F4A"/>
    <w:rsid w:val="00B42249"/>
    <w:rsid w:val="00B422A2"/>
    <w:rsid w:val="00B42BF3"/>
    <w:rsid w:val="00B42C3A"/>
    <w:rsid w:val="00B42CD2"/>
    <w:rsid w:val="00B42DC2"/>
    <w:rsid w:val="00B42FE1"/>
    <w:rsid w:val="00B435A2"/>
    <w:rsid w:val="00B436AE"/>
    <w:rsid w:val="00B43BE9"/>
    <w:rsid w:val="00B43C44"/>
    <w:rsid w:val="00B44515"/>
    <w:rsid w:val="00B44B7C"/>
    <w:rsid w:val="00B4605F"/>
    <w:rsid w:val="00B462E4"/>
    <w:rsid w:val="00B4662B"/>
    <w:rsid w:val="00B46D68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40CE"/>
    <w:rsid w:val="00B5415C"/>
    <w:rsid w:val="00B543BA"/>
    <w:rsid w:val="00B54B16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BD9"/>
    <w:rsid w:val="00B61D0C"/>
    <w:rsid w:val="00B61FDE"/>
    <w:rsid w:val="00B620A9"/>
    <w:rsid w:val="00B62263"/>
    <w:rsid w:val="00B625AA"/>
    <w:rsid w:val="00B62646"/>
    <w:rsid w:val="00B6279B"/>
    <w:rsid w:val="00B6291E"/>
    <w:rsid w:val="00B6329E"/>
    <w:rsid w:val="00B634EE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75"/>
    <w:rsid w:val="00B670C6"/>
    <w:rsid w:val="00B67DCB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B7F"/>
    <w:rsid w:val="00B71F3D"/>
    <w:rsid w:val="00B722BA"/>
    <w:rsid w:val="00B72AF4"/>
    <w:rsid w:val="00B72D18"/>
    <w:rsid w:val="00B72D81"/>
    <w:rsid w:val="00B72FC1"/>
    <w:rsid w:val="00B735E8"/>
    <w:rsid w:val="00B73609"/>
    <w:rsid w:val="00B7370D"/>
    <w:rsid w:val="00B7372D"/>
    <w:rsid w:val="00B73E55"/>
    <w:rsid w:val="00B73EBC"/>
    <w:rsid w:val="00B740B9"/>
    <w:rsid w:val="00B74542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1FE"/>
    <w:rsid w:val="00B76570"/>
    <w:rsid w:val="00B766F7"/>
    <w:rsid w:val="00B779B4"/>
    <w:rsid w:val="00B77A61"/>
    <w:rsid w:val="00B77B45"/>
    <w:rsid w:val="00B77C1C"/>
    <w:rsid w:val="00B77E9E"/>
    <w:rsid w:val="00B77FDB"/>
    <w:rsid w:val="00B80F66"/>
    <w:rsid w:val="00B812C8"/>
    <w:rsid w:val="00B817FD"/>
    <w:rsid w:val="00B819F9"/>
    <w:rsid w:val="00B82239"/>
    <w:rsid w:val="00B822F1"/>
    <w:rsid w:val="00B82339"/>
    <w:rsid w:val="00B83388"/>
    <w:rsid w:val="00B834C1"/>
    <w:rsid w:val="00B834C2"/>
    <w:rsid w:val="00B837B4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E4"/>
    <w:rsid w:val="00B91540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37E"/>
    <w:rsid w:val="00B95547"/>
    <w:rsid w:val="00B95A8D"/>
    <w:rsid w:val="00B95B3A"/>
    <w:rsid w:val="00B9608F"/>
    <w:rsid w:val="00B96393"/>
    <w:rsid w:val="00B965CE"/>
    <w:rsid w:val="00B9680F"/>
    <w:rsid w:val="00B969D3"/>
    <w:rsid w:val="00B96DE8"/>
    <w:rsid w:val="00B96FCD"/>
    <w:rsid w:val="00B97924"/>
    <w:rsid w:val="00B979F9"/>
    <w:rsid w:val="00BA0010"/>
    <w:rsid w:val="00BA0050"/>
    <w:rsid w:val="00BA0B1A"/>
    <w:rsid w:val="00BA108F"/>
    <w:rsid w:val="00BA14DD"/>
    <w:rsid w:val="00BA1624"/>
    <w:rsid w:val="00BA172F"/>
    <w:rsid w:val="00BA185F"/>
    <w:rsid w:val="00BA18C8"/>
    <w:rsid w:val="00BA1B89"/>
    <w:rsid w:val="00BA1FB3"/>
    <w:rsid w:val="00BA2083"/>
    <w:rsid w:val="00BA2732"/>
    <w:rsid w:val="00BA2C70"/>
    <w:rsid w:val="00BA2EAA"/>
    <w:rsid w:val="00BA2EB8"/>
    <w:rsid w:val="00BA3218"/>
    <w:rsid w:val="00BA323B"/>
    <w:rsid w:val="00BA3D89"/>
    <w:rsid w:val="00BA43DE"/>
    <w:rsid w:val="00BA5679"/>
    <w:rsid w:val="00BA56EE"/>
    <w:rsid w:val="00BA5720"/>
    <w:rsid w:val="00BA58CA"/>
    <w:rsid w:val="00BA5D33"/>
    <w:rsid w:val="00BA5FEA"/>
    <w:rsid w:val="00BA6563"/>
    <w:rsid w:val="00BA6C5B"/>
    <w:rsid w:val="00BA6D08"/>
    <w:rsid w:val="00BA6E90"/>
    <w:rsid w:val="00BA705B"/>
    <w:rsid w:val="00BA706C"/>
    <w:rsid w:val="00BA74B9"/>
    <w:rsid w:val="00BA75C7"/>
    <w:rsid w:val="00BA7776"/>
    <w:rsid w:val="00BA7A72"/>
    <w:rsid w:val="00BA7F9D"/>
    <w:rsid w:val="00BB0303"/>
    <w:rsid w:val="00BB03CC"/>
    <w:rsid w:val="00BB0569"/>
    <w:rsid w:val="00BB0584"/>
    <w:rsid w:val="00BB0595"/>
    <w:rsid w:val="00BB0691"/>
    <w:rsid w:val="00BB0BB9"/>
    <w:rsid w:val="00BB0BF7"/>
    <w:rsid w:val="00BB0C58"/>
    <w:rsid w:val="00BB0F6A"/>
    <w:rsid w:val="00BB1485"/>
    <w:rsid w:val="00BB1550"/>
    <w:rsid w:val="00BB18AF"/>
    <w:rsid w:val="00BB1F78"/>
    <w:rsid w:val="00BB2903"/>
    <w:rsid w:val="00BB2D91"/>
    <w:rsid w:val="00BB2EA6"/>
    <w:rsid w:val="00BB31DC"/>
    <w:rsid w:val="00BB3514"/>
    <w:rsid w:val="00BB399A"/>
    <w:rsid w:val="00BB3EAC"/>
    <w:rsid w:val="00BB3F35"/>
    <w:rsid w:val="00BB44F8"/>
    <w:rsid w:val="00BB457A"/>
    <w:rsid w:val="00BB4656"/>
    <w:rsid w:val="00BB537B"/>
    <w:rsid w:val="00BB5846"/>
    <w:rsid w:val="00BB596B"/>
    <w:rsid w:val="00BB5A5C"/>
    <w:rsid w:val="00BB622F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55B"/>
    <w:rsid w:val="00BC38AF"/>
    <w:rsid w:val="00BC3C4A"/>
    <w:rsid w:val="00BC3F62"/>
    <w:rsid w:val="00BC485E"/>
    <w:rsid w:val="00BC49BD"/>
    <w:rsid w:val="00BC4BBF"/>
    <w:rsid w:val="00BC5445"/>
    <w:rsid w:val="00BC5590"/>
    <w:rsid w:val="00BC57EF"/>
    <w:rsid w:val="00BC5BC9"/>
    <w:rsid w:val="00BC7643"/>
    <w:rsid w:val="00BC77EB"/>
    <w:rsid w:val="00BC78F8"/>
    <w:rsid w:val="00BC7C79"/>
    <w:rsid w:val="00BC7FFC"/>
    <w:rsid w:val="00BD029A"/>
    <w:rsid w:val="00BD0944"/>
    <w:rsid w:val="00BD0A5E"/>
    <w:rsid w:val="00BD0DBD"/>
    <w:rsid w:val="00BD10A4"/>
    <w:rsid w:val="00BD1355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53D4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E033E"/>
    <w:rsid w:val="00BE040F"/>
    <w:rsid w:val="00BE044B"/>
    <w:rsid w:val="00BE0458"/>
    <w:rsid w:val="00BE09CF"/>
    <w:rsid w:val="00BE0F7A"/>
    <w:rsid w:val="00BE107F"/>
    <w:rsid w:val="00BE10EB"/>
    <w:rsid w:val="00BE114A"/>
    <w:rsid w:val="00BE1801"/>
    <w:rsid w:val="00BE1A7A"/>
    <w:rsid w:val="00BE2AAE"/>
    <w:rsid w:val="00BE3421"/>
    <w:rsid w:val="00BE3488"/>
    <w:rsid w:val="00BE3A07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341"/>
    <w:rsid w:val="00BE769A"/>
    <w:rsid w:val="00BE7AF5"/>
    <w:rsid w:val="00BE7C2D"/>
    <w:rsid w:val="00BE7EC2"/>
    <w:rsid w:val="00BF014A"/>
    <w:rsid w:val="00BF014F"/>
    <w:rsid w:val="00BF02E8"/>
    <w:rsid w:val="00BF03C0"/>
    <w:rsid w:val="00BF094F"/>
    <w:rsid w:val="00BF0B9D"/>
    <w:rsid w:val="00BF0C92"/>
    <w:rsid w:val="00BF2082"/>
    <w:rsid w:val="00BF212E"/>
    <w:rsid w:val="00BF21B1"/>
    <w:rsid w:val="00BF22D2"/>
    <w:rsid w:val="00BF2A4F"/>
    <w:rsid w:val="00BF2B01"/>
    <w:rsid w:val="00BF322F"/>
    <w:rsid w:val="00BF339C"/>
    <w:rsid w:val="00BF36CA"/>
    <w:rsid w:val="00BF38D9"/>
    <w:rsid w:val="00BF3BCA"/>
    <w:rsid w:val="00BF41D1"/>
    <w:rsid w:val="00BF420C"/>
    <w:rsid w:val="00BF4764"/>
    <w:rsid w:val="00BF4A96"/>
    <w:rsid w:val="00BF4D2B"/>
    <w:rsid w:val="00BF4FEC"/>
    <w:rsid w:val="00BF5181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60"/>
    <w:rsid w:val="00C02780"/>
    <w:rsid w:val="00C02AEC"/>
    <w:rsid w:val="00C02EE5"/>
    <w:rsid w:val="00C035B2"/>
    <w:rsid w:val="00C03696"/>
    <w:rsid w:val="00C036AD"/>
    <w:rsid w:val="00C036D6"/>
    <w:rsid w:val="00C03798"/>
    <w:rsid w:val="00C038ED"/>
    <w:rsid w:val="00C03AE4"/>
    <w:rsid w:val="00C03B34"/>
    <w:rsid w:val="00C03ED1"/>
    <w:rsid w:val="00C0412A"/>
    <w:rsid w:val="00C042F9"/>
    <w:rsid w:val="00C04729"/>
    <w:rsid w:val="00C0506B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11E8"/>
    <w:rsid w:val="00C112EF"/>
    <w:rsid w:val="00C12127"/>
    <w:rsid w:val="00C122F2"/>
    <w:rsid w:val="00C12777"/>
    <w:rsid w:val="00C12CB0"/>
    <w:rsid w:val="00C1301A"/>
    <w:rsid w:val="00C1345B"/>
    <w:rsid w:val="00C13901"/>
    <w:rsid w:val="00C143B9"/>
    <w:rsid w:val="00C145CB"/>
    <w:rsid w:val="00C14801"/>
    <w:rsid w:val="00C14847"/>
    <w:rsid w:val="00C14DAF"/>
    <w:rsid w:val="00C15069"/>
    <w:rsid w:val="00C155EC"/>
    <w:rsid w:val="00C15A90"/>
    <w:rsid w:val="00C15C7E"/>
    <w:rsid w:val="00C15CE8"/>
    <w:rsid w:val="00C15F66"/>
    <w:rsid w:val="00C160AA"/>
    <w:rsid w:val="00C16942"/>
    <w:rsid w:val="00C16CFE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3EC"/>
    <w:rsid w:val="00C204B5"/>
    <w:rsid w:val="00C20859"/>
    <w:rsid w:val="00C2095A"/>
    <w:rsid w:val="00C20B39"/>
    <w:rsid w:val="00C20E1D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AA2"/>
    <w:rsid w:val="00C24BA7"/>
    <w:rsid w:val="00C25068"/>
    <w:rsid w:val="00C252DA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19F"/>
    <w:rsid w:val="00C30318"/>
    <w:rsid w:val="00C30552"/>
    <w:rsid w:val="00C30F7E"/>
    <w:rsid w:val="00C3108A"/>
    <w:rsid w:val="00C3109E"/>
    <w:rsid w:val="00C31283"/>
    <w:rsid w:val="00C316DD"/>
    <w:rsid w:val="00C31795"/>
    <w:rsid w:val="00C317C3"/>
    <w:rsid w:val="00C321D9"/>
    <w:rsid w:val="00C321FA"/>
    <w:rsid w:val="00C3242C"/>
    <w:rsid w:val="00C32564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9E5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FF9"/>
    <w:rsid w:val="00C40122"/>
    <w:rsid w:val="00C4020B"/>
    <w:rsid w:val="00C4029A"/>
    <w:rsid w:val="00C405CE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7C5"/>
    <w:rsid w:val="00C42A57"/>
    <w:rsid w:val="00C43924"/>
    <w:rsid w:val="00C43980"/>
    <w:rsid w:val="00C442A3"/>
    <w:rsid w:val="00C44687"/>
    <w:rsid w:val="00C44C9B"/>
    <w:rsid w:val="00C44EB0"/>
    <w:rsid w:val="00C44F06"/>
    <w:rsid w:val="00C4508A"/>
    <w:rsid w:val="00C45188"/>
    <w:rsid w:val="00C457D3"/>
    <w:rsid w:val="00C45FD8"/>
    <w:rsid w:val="00C46654"/>
    <w:rsid w:val="00C46A1A"/>
    <w:rsid w:val="00C46F07"/>
    <w:rsid w:val="00C5000E"/>
    <w:rsid w:val="00C502E7"/>
    <w:rsid w:val="00C505C8"/>
    <w:rsid w:val="00C52005"/>
    <w:rsid w:val="00C52019"/>
    <w:rsid w:val="00C5219A"/>
    <w:rsid w:val="00C5234C"/>
    <w:rsid w:val="00C52426"/>
    <w:rsid w:val="00C52567"/>
    <w:rsid w:val="00C526C0"/>
    <w:rsid w:val="00C52C26"/>
    <w:rsid w:val="00C5304A"/>
    <w:rsid w:val="00C53153"/>
    <w:rsid w:val="00C535E5"/>
    <w:rsid w:val="00C53A5B"/>
    <w:rsid w:val="00C540CD"/>
    <w:rsid w:val="00C541F6"/>
    <w:rsid w:val="00C5421A"/>
    <w:rsid w:val="00C542DA"/>
    <w:rsid w:val="00C5458E"/>
    <w:rsid w:val="00C548EA"/>
    <w:rsid w:val="00C54C23"/>
    <w:rsid w:val="00C5566A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5DE"/>
    <w:rsid w:val="00C61656"/>
    <w:rsid w:val="00C61C97"/>
    <w:rsid w:val="00C62040"/>
    <w:rsid w:val="00C624A8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2AD"/>
    <w:rsid w:val="00C71364"/>
    <w:rsid w:val="00C7175E"/>
    <w:rsid w:val="00C71A54"/>
    <w:rsid w:val="00C720E9"/>
    <w:rsid w:val="00C722DB"/>
    <w:rsid w:val="00C72671"/>
    <w:rsid w:val="00C7317F"/>
    <w:rsid w:val="00C732B4"/>
    <w:rsid w:val="00C733B3"/>
    <w:rsid w:val="00C73410"/>
    <w:rsid w:val="00C73CB5"/>
    <w:rsid w:val="00C74010"/>
    <w:rsid w:val="00C747EA"/>
    <w:rsid w:val="00C75631"/>
    <w:rsid w:val="00C75709"/>
    <w:rsid w:val="00C75BDB"/>
    <w:rsid w:val="00C76406"/>
    <w:rsid w:val="00C76530"/>
    <w:rsid w:val="00C76B85"/>
    <w:rsid w:val="00C76DD9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20AD"/>
    <w:rsid w:val="00C825B9"/>
    <w:rsid w:val="00C828EB"/>
    <w:rsid w:val="00C82C94"/>
    <w:rsid w:val="00C839BB"/>
    <w:rsid w:val="00C83BC4"/>
    <w:rsid w:val="00C83CB7"/>
    <w:rsid w:val="00C83CCC"/>
    <w:rsid w:val="00C84327"/>
    <w:rsid w:val="00C8461D"/>
    <w:rsid w:val="00C84BE6"/>
    <w:rsid w:val="00C85151"/>
    <w:rsid w:val="00C85370"/>
    <w:rsid w:val="00C85614"/>
    <w:rsid w:val="00C85699"/>
    <w:rsid w:val="00C85D1B"/>
    <w:rsid w:val="00C86109"/>
    <w:rsid w:val="00C86206"/>
    <w:rsid w:val="00C8632E"/>
    <w:rsid w:val="00C86427"/>
    <w:rsid w:val="00C86D19"/>
    <w:rsid w:val="00C86DA9"/>
    <w:rsid w:val="00C87A34"/>
    <w:rsid w:val="00C87CB0"/>
    <w:rsid w:val="00C87F5B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371"/>
    <w:rsid w:val="00C91550"/>
    <w:rsid w:val="00C91D0C"/>
    <w:rsid w:val="00C92AE2"/>
    <w:rsid w:val="00C92BA9"/>
    <w:rsid w:val="00C92DDA"/>
    <w:rsid w:val="00C92E47"/>
    <w:rsid w:val="00C9301C"/>
    <w:rsid w:val="00C933FC"/>
    <w:rsid w:val="00C935E2"/>
    <w:rsid w:val="00C93D0E"/>
    <w:rsid w:val="00C949A7"/>
    <w:rsid w:val="00C949B9"/>
    <w:rsid w:val="00C94E60"/>
    <w:rsid w:val="00C95405"/>
    <w:rsid w:val="00C95522"/>
    <w:rsid w:val="00C95DED"/>
    <w:rsid w:val="00C96472"/>
    <w:rsid w:val="00C9651D"/>
    <w:rsid w:val="00C9690C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A5C"/>
    <w:rsid w:val="00CA269A"/>
    <w:rsid w:val="00CA289D"/>
    <w:rsid w:val="00CA29EB"/>
    <w:rsid w:val="00CA2C58"/>
    <w:rsid w:val="00CA2C5B"/>
    <w:rsid w:val="00CA2EB7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B3"/>
    <w:rsid w:val="00CA3B31"/>
    <w:rsid w:val="00CA3FB8"/>
    <w:rsid w:val="00CA4AC1"/>
    <w:rsid w:val="00CA4BEE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334"/>
    <w:rsid w:val="00CA74BB"/>
    <w:rsid w:val="00CA75A4"/>
    <w:rsid w:val="00CA7735"/>
    <w:rsid w:val="00CB05B0"/>
    <w:rsid w:val="00CB128F"/>
    <w:rsid w:val="00CB130F"/>
    <w:rsid w:val="00CB182B"/>
    <w:rsid w:val="00CB18B6"/>
    <w:rsid w:val="00CB1AA5"/>
    <w:rsid w:val="00CB299B"/>
    <w:rsid w:val="00CB29CA"/>
    <w:rsid w:val="00CB2EB5"/>
    <w:rsid w:val="00CB3558"/>
    <w:rsid w:val="00CB3626"/>
    <w:rsid w:val="00CB3A51"/>
    <w:rsid w:val="00CB3FEB"/>
    <w:rsid w:val="00CB4055"/>
    <w:rsid w:val="00CB4502"/>
    <w:rsid w:val="00CB4525"/>
    <w:rsid w:val="00CB4550"/>
    <w:rsid w:val="00CB488E"/>
    <w:rsid w:val="00CB57AE"/>
    <w:rsid w:val="00CB59F6"/>
    <w:rsid w:val="00CB626E"/>
    <w:rsid w:val="00CB634F"/>
    <w:rsid w:val="00CB64DE"/>
    <w:rsid w:val="00CB6B15"/>
    <w:rsid w:val="00CB7718"/>
    <w:rsid w:val="00CB77A4"/>
    <w:rsid w:val="00CB7DAB"/>
    <w:rsid w:val="00CB7FB8"/>
    <w:rsid w:val="00CC0194"/>
    <w:rsid w:val="00CC05BA"/>
    <w:rsid w:val="00CC05C9"/>
    <w:rsid w:val="00CC09C8"/>
    <w:rsid w:val="00CC0BC9"/>
    <w:rsid w:val="00CC0BDC"/>
    <w:rsid w:val="00CC1931"/>
    <w:rsid w:val="00CC1C3C"/>
    <w:rsid w:val="00CC2603"/>
    <w:rsid w:val="00CC26F7"/>
    <w:rsid w:val="00CC27FE"/>
    <w:rsid w:val="00CC2EB4"/>
    <w:rsid w:val="00CC3215"/>
    <w:rsid w:val="00CC36AD"/>
    <w:rsid w:val="00CC3C6F"/>
    <w:rsid w:val="00CC41CF"/>
    <w:rsid w:val="00CC4594"/>
    <w:rsid w:val="00CC4F06"/>
    <w:rsid w:val="00CC4F68"/>
    <w:rsid w:val="00CC584A"/>
    <w:rsid w:val="00CC5CD9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34D"/>
    <w:rsid w:val="00CD04E9"/>
    <w:rsid w:val="00CD0A66"/>
    <w:rsid w:val="00CD0D33"/>
    <w:rsid w:val="00CD1907"/>
    <w:rsid w:val="00CD1DCC"/>
    <w:rsid w:val="00CD246B"/>
    <w:rsid w:val="00CD246E"/>
    <w:rsid w:val="00CD2BEF"/>
    <w:rsid w:val="00CD2D50"/>
    <w:rsid w:val="00CD2D9F"/>
    <w:rsid w:val="00CD34E5"/>
    <w:rsid w:val="00CD36A9"/>
    <w:rsid w:val="00CD3C59"/>
    <w:rsid w:val="00CD3D0D"/>
    <w:rsid w:val="00CD43A6"/>
    <w:rsid w:val="00CD4721"/>
    <w:rsid w:val="00CD47B7"/>
    <w:rsid w:val="00CD4D6E"/>
    <w:rsid w:val="00CD504A"/>
    <w:rsid w:val="00CD56EE"/>
    <w:rsid w:val="00CD576A"/>
    <w:rsid w:val="00CD57A4"/>
    <w:rsid w:val="00CD6230"/>
    <w:rsid w:val="00CD6245"/>
    <w:rsid w:val="00CD649F"/>
    <w:rsid w:val="00CD6FD5"/>
    <w:rsid w:val="00CD755F"/>
    <w:rsid w:val="00CE015E"/>
    <w:rsid w:val="00CE0413"/>
    <w:rsid w:val="00CE04A7"/>
    <w:rsid w:val="00CE0504"/>
    <w:rsid w:val="00CE05FB"/>
    <w:rsid w:val="00CE06B7"/>
    <w:rsid w:val="00CE078F"/>
    <w:rsid w:val="00CE0987"/>
    <w:rsid w:val="00CE0A16"/>
    <w:rsid w:val="00CE0F8F"/>
    <w:rsid w:val="00CE11D2"/>
    <w:rsid w:val="00CE13E8"/>
    <w:rsid w:val="00CE142F"/>
    <w:rsid w:val="00CE1809"/>
    <w:rsid w:val="00CE1CC5"/>
    <w:rsid w:val="00CE2083"/>
    <w:rsid w:val="00CE23ED"/>
    <w:rsid w:val="00CE299B"/>
    <w:rsid w:val="00CE3565"/>
    <w:rsid w:val="00CE36AF"/>
    <w:rsid w:val="00CE3786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700"/>
    <w:rsid w:val="00CE582A"/>
    <w:rsid w:val="00CE5CD0"/>
    <w:rsid w:val="00CE6651"/>
    <w:rsid w:val="00CE6964"/>
    <w:rsid w:val="00CE6B15"/>
    <w:rsid w:val="00CE6C46"/>
    <w:rsid w:val="00CE6CF3"/>
    <w:rsid w:val="00CE6F9D"/>
    <w:rsid w:val="00CE7447"/>
    <w:rsid w:val="00CE74A6"/>
    <w:rsid w:val="00CE7677"/>
    <w:rsid w:val="00CE7ADF"/>
    <w:rsid w:val="00CE7C01"/>
    <w:rsid w:val="00CE7F09"/>
    <w:rsid w:val="00CF0085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560"/>
    <w:rsid w:val="00D03843"/>
    <w:rsid w:val="00D0390F"/>
    <w:rsid w:val="00D03ECE"/>
    <w:rsid w:val="00D0400D"/>
    <w:rsid w:val="00D04154"/>
    <w:rsid w:val="00D0454D"/>
    <w:rsid w:val="00D04BE0"/>
    <w:rsid w:val="00D04E75"/>
    <w:rsid w:val="00D04EF4"/>
    <w:rsid w:val="00D0551C"/>
    <w:rsid w:val="00D05631"/>
    <w:rsid w:val="00D05729"/>
    <w:rsid w:val="00D058AA"/>
    <w:rsid w:val="00D060B4"/>
    <w:rsid w:val="00D06270"/>
    <w:rsid w:val="00D06679"/>
    <w:rsid w:val="00D066A9"/>
    <w:rsid w:val="00D071B7"/>
    <w:rsid w:val="00D073E6"/>
    <w:rsid w:val="00D10444"/>
    <w:rsid w:val="00D104BA"/>
    <w:rsid w:val="00D10A56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A96"/>
    <w:rsid w:val="00D14CE5"/>
    <w:rsid w:val="00D14FEE"/>
    <w:rsid w:val="00D15757"/>
    <w:rsid w:val="00D159B8"/>
    <w:rsid w:val="00D15EDA"/>
    <w:rsid w:val="00D1631C"/>
    <w:rsid w:val="00D16B02"/>
    <w:rsid w:val="00D16E07"/>
    <w:rsid w:val="00D175CD"/>
    <w:rsid w:val="00D17720"/>
    <w:rsid w:val="00D17BD7"/>
    <w:rsid w:val="00D20147"/>
    <w:rsid w:val="00D2044C"/>
    <w:rsid w:val="00D2088A"/>
    <w:rsid w:val="00D2144A"/>
    <w:rsid w:val="00D2170B"/>
    <w:rsid w:val="00D22318"/>
    <w:rsid w:val="00D22A44"/>
    <w:rsid w:val="00D22D86"/>
    <w:rsid w:val="00D22DCE"/>
    <w:rsid w:val="00D22F95"/>
    <w:rsid w:val="00D231AC"/>
    <w:rsid w:val="00D23284"/>
    <w:rsid w:val="00D2353B"/>
    <w:rsid w:val="00D23688"/>
    <w:rsid w:val="00D23885"/>
    <w:rsid w:val="00D23EAB"/>
    <w:rsid w:val="00D23FE0"/>
    <w:rsid w:val="00D24174"/>
    <w:rsid w:val="00D245A6"/>
    <w:rsid w:val="00D245AB"/>
    <w:rsid w:val="00D24E9D"/>
    <w:rsid w:val="00D24FFA"/>
    <w:rsid w:val="00D256D9"/>
    <w:rsid w:val="00D25AC8"/>
    <w:rsid w:val="00D25CEB"/>
    <w:rsid w:val="00D25FCD"/>
    <w:rsid w:val="00D26890"/>
    <w:rsid w:val="00D27034"/>
    <w:rsid w:val="00D272BA"/>
    <w:rsid w:val="00D27513"/>
    <w:rsid w:val="00D279AB"/>
    <w:rsid w:val="00D30103"/>
    <w:rsid w:val="00D30CA2"/>
    <w:rsid w:val="00D3142B"/>
    <w:rsid w:val="00D31462"/>
    <w:rsid w:val="00D31F62"/>
    <w:rsid w:val="00D3253A"/>
    <w:rsid w:val="00D3270F"/>
    <w:rsid w:val="00D328F6"/>
    <w:rsid w:val="00D33008"/>
    <w:rsid w:val="00D331C3"/>
    <w:rsid w:val="00D339AA"/>
    <w:rsid w:val="00D34108"/>
    <w:rsid w:val="00D341D3"/>
    <w:rsid w:val="00D344EF"/>
    <w:rsid w:val="00D3502B"/>
    <w:rsid w:val="00D35DE0"/>
    <w:rsid w:val="00D35F61"/>
    <w:rsid w:val="00D363CF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12A0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BD"/>
    <w:rsid w:val="00D45098"/>
    <w:rsid w:val="00D45120"/>
    <w:rsid w:val="00D456DA"/>
    <w:rsid w:val="00D456F0"/>
    <w:rsid w:val="00D45740"/>
    <w:rsid w:val="00D4585E"/>
    <w:rsid w:val="00D45A54"/>
    <w:rsid w:val="00D45CFB"/>
    <w:rsid w:val="00D45FCD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37A"/>
    <w:rsid w:val="00D513E4"/>
    <w:rsid w:val="00D5165F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6FE"/>
    <w:rsid w:val="00D53714"/>
    <w:rsid w:val="00D537A4"/>
    <w:rsid w:val="00D53B46"/>
    <w:rsid w:val="00D53E0E"/>
    <w:rsid w:val="00D53EC8"/>
    <w:rsid w:val="00D54086"/>
    <w:rsid w:val="00D5501F"/>
    <w:rsid w:val="00D550A0"/>
    <w:rsid w:val="00D551B9"/>
    <w:rsid w:val="00D554EA"/>
    <w:rsid w:val="00D55C3E"/>
    <w:rsid w:val="00D55F09"/>
    <w:rsid w:val="00D56166"/>
    <w:rsid w:val="00D56338"/>
    <w:rsid w:val="00D563E4"/>
    <w:rsid w:val="00D56A50"/>
    <w:rsid w:val="00D56CDD"/>
    <w:rsid w:val="00D56D6F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C28"/>
    <w:rsid w:val="00D61169"/>
    <w:rsid w:val="00D611C7"/>
    <w:rsid w:val="00D61362"/>
    <w:rsid w:val="00D613F8"/>
    <w:rsid w:val="00D618DE"/>
    <w:rsid w:val="00D61FE6"/>
    <w:rsid w:val="00D625C9"/>
    <w:rsid w:val="00D626A5"/>
    <w:rsid w:val="00D62801"/>
    <w:rsid w:val="00D62A8D"/>
    <w:rsid w:val="00D62CDE"/>
    <w:rsid w:val="00D62E74"/>
    <w:rsid w:val="00D636FE"/>
    <w:rsid w:val="00D63705"/>
    <w:rsid w:val="00D6393F"/>
    <w:rsid w:val="00D63C0F"/>
    <w:rsid w:val="00D63F0F"/>
    <w:rsid w:val="00D640B1"/>
    <w:rsid w:val="00D64263"/>
    <w:rsid w:val="00D649F5"/>
    <w:rsid w:val="00D65657"/>
    <w:rsid w:val="00D656A3"/>
    <w:rsid w:val="00D65FBC"/>
    <w:rsid w:val="00D65FCD"/>
    <w:rsid w:val="00D65FF0"/>
    <w:rsid w:val="00D66558"/>
    <w:rsid w:val="00D66BC5"/>
    <w:rsid w:val="00D66C77"/>
    <w:rsid w:val="00D670FD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C7"/>
    <w:rsid w:val="00D738C3"/>
    <w:rsid w:val="00D7392B"/>
    <w:rsid w:val="00D73E3E"/>
    <w:rsid w:val="00D73F23"/>
    <w:rsid w:val="00D740CF"/>
    <w:rsid w:val="00D74528"/>
    <w:rsid w:val="00D74C52"/>
    <w:rsid w:val="00D74D96"/>
    <w:rsid w:val="00D74DAD"/>
    <w:rsid w:val="00D74FCF"/>
    <w:rsid w:val="00D75247"/>
    <w:rsid w:val="00D75394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117E"/>
    <w:rsid w:val="00D8119A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43CD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90292"/>
    <w:rsid w:val="00D904EF"/>
    <w:rsid w:val="00D90750"/>
    <w:rsid w:val="00D9096E"/>
    <w:rsid w:val="00D90FAE"/>
    <w:rsid w:val="00D91062"/>
    <w:rsid w:val="00D91260"/>
    <w:rsid w:val="00D92398"/>
    <w:rsid w:val="00D9243B"/>
    <w:rsid w:val="00D924D7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705"/>
    <w:rsid w:val="00D95982"/>
    <w:rsid w:val="00D9636F"/>
    <w:rsid w:val="00D964F4"/>
    <w:rsid w:val="00D972AE"/>
    <w:rsid w:val="00D97A4E"/>
    <w:rsid w:val="00D97B9E"/>
    <w:rsid w:val="00D97C74"/>
    <w:rsid w:val="00DA01A1"/>
    <w:rsid w:val="00DA0408"/>
    <w:rsid w:val="00DA0593"/>
    <w:rsid w:val="00DA0C33"/>
    <w:rsid w:val="00DA1035"/>
    <w:rsid w:val="00DA111C"/>
    <w:rsid w:val="00DA115F"/>
    <w:rsid w:val="00DA16C2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2F9"/>
    <w:rsid w:val="00DA4347"/>
    <w:rsid w:val="00DA43FC"/>
    <w:rsid w:val="00DA49D6"/>
    <w:rsid w:val="00DA4BFC"/>
    <w:rsid w:val="00DA5A92"/>
    <w:rsid w:val="00DA5B0F"/>
    <w:rsid w:val="00DA5CC0"/>
    <w:rsid w:val="00DA5EAB"/>
    <w:rsid w:val="00DA6014"/>
    <w:rsid w:val="00DA63C7"/>
    <w:rsid w:val="00DA6F54"/>
    <w:rsid w:val="00DA6F60"/>
    <w:rsid w:val="00DA6FAF"/>
    <w:rsid w:val="00DA7116"/>
    <w:rsid w:val="00DA7166"/>
    <w:rsid w:val="00DA729F"/>
    <w:rsid w:val="00DA7975"/>
    <w:rsid w:val="00DA7AAA"/>
    <w:rsid w:val="00DA7BAC"/>
    <w:rsid w:val="00DB0243"/>
    <w:rsid w:val="00DB0517"/>
    <w:rsid w:val="00DB088E"/>
    <w:rsid w:val="00DB0CC5"/>
    <w:rsid w:val="00DB0F2D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685"/>
    <w:rsid w:val="00DB5BEB"/>
    <w:rsid w:val="00DB5CB3"/>
    <w:rsid w:val="00DB6090"/>
    <w:rsid w:val="00DB66E6"/>
    <w:rsid w:val="00DB6862"/>
    <w:rsid w:val="00DB6894"/>
    <w:rsid w:val="00DB6BBD"/>
    <w:rsid w:val="00DB7238"/>
    <w:rsid w:val="00DB72B2"/>
    <w:rsid w:val="00DB737B"/>
    <w:rsid w:val="00DC0322"/>
    <w:rsid w:val="00DC03C9"/>
    <w:rsid w:val="00DC05BD"/>
    <w:rsid w:val="00DC05FD"/>
    <w:rsid w:val="00DC1AC7"/>
    <w:rsid w:val="00DC21BE"/>
    <w:rsid w:val="00DC239D"/>
    <w:rsid w:val="00DC303C"/>
    <w:rsid w:val="00DC3275"/>
    <w:rsid w:val="00DC3554"/>
    <w:rsid w:val="00DC35AF"/>
    <w:rsid w:val="00DC37AB"/>
    <w:rsid w:val="00DC40EF"/>
    <w:rsid w:val="00DC48CF"/>
    <w:rsid w:val="00DC4DF6"/>
    <w:rsid w:val="00DC4E60"/>
    <w:rsid w:val="00DC53C1"/>
    <w:rsid w:val="00DC53C4"/>
    <w:rsid w:val="00DC57A9"/>
    <w:rsid w:val="00DC5970"/>
    <w:rsid w:val="00DC5ABB"/>
    <w:rsid w:val="00DC5D9E"/>
    <w:rsid w:val="00DC5F9D"/>
    <w:rsid w:val="00DC651F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F2A"/>
    <w:rsid w:val="00DD1710"/>
    <w:rsid w:val="00DD1718"/>
    <w:rsid w:val="00DD2962"/>
    <w:rsid w:val="00DD2B4A"/>
    <w:rsid w:val="00DD2E5C"/>
    <w:rsid w:val="00DD322F"/>
    <w:rsid w:val="00DD38B8"/>
    <w:rsid w:val="00DD3BC8"/>
    <w:rsid w:val="00DD3BE4"/>
    <w:rsid w:val="00DD4280"/>
    <w:rsid w:val="00DD4F7A"/>
    <w:rsid w:val="00DD5363"/>
    <w:rsid w:val="00DD5699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9EC"/>
    <w:rsid w:val="00DE1ABA"/>
    <w:rsid w:val="00DE1CFB"/>
    <w:rsid w:val="00DE2215"/>
    <w:rsid w:val="00DE2241"/>
    <w:rsid w:val="00DE2472"/>
    <w:rsid w:val="00DE2598"/>
    <w:rsid w:val="00DE26A7"/>
    <w:rsid w:val="00DE2A45"/>
    <w:rsid w:val="00DE2C99"/>
    <w:rsid w:val="00DE31EA"/>
    <w:rsid w:val="00DE3798"/>
    <w:rsid w:val="00DE3D52"/>
    <w:rsid w:val="00DE3EBE"/>
    <w:rsid w:val="00DE40AF"/>
    <w:rsid w:val="00DE507F"/>
    <w:rsid w:val="00DE5226"/>
    <w:rsid w:val="00DE5374"/>
    <w:rsid w:val="00DE5BE1"/>
    <w:rsid w:val="00DE5E50"/>
    <w:rsid w:val="00DE6133"/>
    <w:rsid w:val="00DE64D5"/>
    <w:rsid w:val="00DE6B86"/>
    <w:rsid w:val="00DE6C54"/>
    <w:rsid w:val="00DE6FCC"/>
    <w:rsid w:val="00DE74DF"/>
    <w:rsid w:val="00DE7DB6"/>
    <w:rsid w:val="00DF00C8"/>
    <w:rsid w:val="00DF030E"/>
    <w:rsid w:val="00DF0720"/>
    <w:rsid w:val="00DF08B2"/>
    <w:rsid w:val="00DF0A7E"/>
    <w:rsid w:val="00DF0A8F"/>
    <w:rsid w:val="00DF0C81"/>
    <w:rsid w:val="00DF0E4F"/>
    <w:rsid w:val="00DF16F3"/>
    <w:rsid w:val="00DF194A"/>
    <w:rsid w:val="00DF207B"/>
    <w:rsid w:val="00DF2099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2A5"/>
    <w:rsid w:val="00E01436"/>
    <w:rsid w:val="00E0179B"/>
    <w:rsid w:val="00E01902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289"/>
    <w:rsid w:val="00E0677C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7E2"/>
    <w:rsid w:val="00E13886"/>
    <w:rsid w:val="00E14791"/>
    <w:rsid w:val="00E14C0B"/>
    <w:rsid w:val="00E14DC3"/>
    <w:rsid w:val="00E14E7D"/>
    <w:rsid w:val="00E14FD8"/>
    <w:rsid w:val="00E1516B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FD"/>
    <w:rsid w:val="00E17C01"/>
    <w:rsid w:val="00E203D2"/>
    <w:rsid w:val="00E20603"/>
    <w:rsid w:val="00E206F7"/>
    <w:rsid w:val="00E2098F"/>
    <w:rsid w:val="00E20A4B"/>
    <w:rsid w:val="00E21126"/>
    <w:rsid w:val="00E212CD"/>
    <w:rsid w:val="00E21DDE"/>
    <w:rsid w:val="00E2215B"/>
    <w:rsid w:val="00E2321C"/>
    <w:rsid w:val="00E23A43"/>
    <w:rsid w:val="00E23B31"/>
    <w:rsid w:val="00E23D24"/>
    <w:rsid w:val="00E23ED4"/>
    <w:rsid w:val="00E23F90"/>
    <w:rsid w:val="00E241DA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0BFE"/>
    <w:rsid w:val="00E310BF"/>
    <w:rsid w:val="00E31446"/>
    <w:rsid w:val="00E318D4"/>
    <w:rsid w:val="00E32130"/>
    <w:rsid w:val="00E325C3"/>
    <w:rsid w:val="00E32717"/>
    <w:rsid w:val="00E32CF9"/>
    <w:rsid w:val="00E3341E"/>
    <w:rsid w:val="00E3388D"/>
    <w:rsid w:val="00E3393E"/>
    <w:rsid w:val="00E33D52"/>
    <w:rsid w:val="00E33E95"/>
    <w:rsid w:val="00E33ECF"/>
    <w:rsid w:val="00E344FE"/>
    <w:rsid w:val="00E3486F"/>
    <w:rsid w:val="00E34D80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83B"/>
    <w:rsid w:val="00E40245"/>
    <w:rsid w:val="00E405E7"/>
    <w:rsid w:val="00E4086B"/>
    <w:rsid w:val="00E410E6"/>
    <w:rsid w:val="00E412AE"/>
    <w:rsid w:val="00E412DC"/>
    <w:rsid w:val="00E419BC"/>
    <w:rsid w:val="00E41A54"/>
    <w:rsid w:val="00E41ADD"/>
    <w:rsid w:val="00E42077"/>
    <w:rsid w:val="00E420B0"/>
    <w:rsid w:val="00E42240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5C6A"/>
    <w:rsid w:val="00E4729A"/>
    <w:rsid w:val="00E476D0"/>
    <w:rsid w:val="00E47CC4"/>
    <w:rsid w:val="00E47EF0"/>
    <w:rsid w:val="00E5025F"/>
    <w:rsid w:val="00E504E1"/>
    <w:rsid w:val="00E506BD"/>
    <w:rsid w:val="00E506ED"/>
    <w:rsid w:val="00E507A2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478"/>
    <w:rsid w:val="00E524E6"/>
    <w:rsid w:val="00E52617"/>
    <w:rsid w:val="00E5274A"/>
    <w:rsid w:val="00E53089"/>
    <w:rsid w:val="00E53148"/>
    <w:rsid w:val="00E53727"/>
    <w:rsid w:val="00E53AE7"/>
    <w:rsid w:val="00E53F59"/>
    <w:rsid w:val="00E54264"/>
    <w:rsid w:val="00E543D6"/>
    <w:rsid w:val="00E54B40"/>
    <w:rsid w:val="00E5611C"/>
    <w:rsid w:val="00E565C7"/>
    <w:rsid w:val="00E566B9"/>
    <w:rsid w:val="00E56961"/>
    <w:rsid w:val="00E56B6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53D"/>
    <w:rsid w:val="00E60A47"/>
    <w:rsid w:val="00E60AF1"/>
    <w:rsid w:val="00E60ECC"/>
    <w:rsid w:val="00E6130C"/>
    <w:rsid w:val="00E6130E"/>
    <w:rsid w:val="00E6139E"/>
    <w:rsid w:val="00E6168F"/>
    <w:rsid w:val="00E61CE8"/>
    <w:rsid w:val="00E61F5F"/>
    <w:rsid w:val="00E62174"/>
    <w:rsid w:val="00E6222D"/>
    <w:rsid w:val="00E6226E"/>
    <w:rsid w:val="00E622DB"/>
    <w:rsid w:val="00E627EA"/>
    <w:rsid w:val="00E62945"/>
    <w:rsid w:val="00E62F1E"/>
    <w:rsid w:val="00E62F49"/>
    <w:rsid w:val="00E63174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842"/>
    <w:rsid w:val="00E66878"/>
    <w:rsid w:val="00E668F0"/>
    <w:rsid w:val="00E66B78"/>
    <w:rsid w:val="00E6730C"/>
    <w:rsid w:val="00E702AF"/>
    <w:rsid w:val="00E70411"/>
    <w:rsid w:val="00E70529"/>
    <w:rsid w:val="00E70538"/>
    <w:rsid w:val="00E705FA"/>
    <w:rsid w:val="00E70931"/>
    <w:rsid w:val="00E71154"/>
    <w:rsid w:val="00E71320"/>
    <w:rsid w:val="00E71CD0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5286"/>
    <w:rsid w:val="00E7528D"/>
    <w:rsid w:val="00E756B7"/>
    <w:rsid w:val="00E759F8"/>
    <w:rsid w:val="00E75C8C"/>
    <w:rsid w:val="00E75F71"/>
    <w:rsid w:val="00E761FA"/>
    <w:rsid w:val="00E7678E"/>
    <w:rsid w:val="00E7690B"/>
    <w:rsid w:val="00E76E10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A89"/>
    <w:rsid w:val="00E83DF3"/>
    <w:rsid w:val="00E84072"/>
    <w:rsid w:val="00E841C4"/>
    <w:rsid w:val="00E84814"/>
    <w:rsid w:val="00E84D28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7816"/>
    <w:rsid w:val="00E87BDE"/>
    <w:rsid w:val="00E87DFD"/>
    <w:rsid w:val="00E87E8F"/>
    <w:rsid w:val="00E90350"/>
    <w:rsid w:val="00E90AF0"/>
    <w:rsid w:val="00E90BAA"/>
    <w:rsid w:val="00E90D3E"/>
    <w:rsid w:val="00E90F83"/>
    <w:rsid w:val="00E913A0"/>
    <w:rsid w:val="00E9148B"/>
    <w:rsid w:val="00E91791"/>
    <w:rsid w:val="00E91ACE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FEC"/>
    <w:rsid w:val="00E9447C"/>
    <w:rsid w:val="00E94562"/>
    <w:rsid w:val="00E945DE"/>
    <w:rsid w:val="00E94604"/>
    <w:rsid w:val="00E94903"/>
    <w:rsid w:val="00E94A35"/>
    <w:rsid w:val="00E950D4"/>
    <w:rsid w:val="00E951C0"/>
    <w:rsid w:val="00E95298"/>
    <w:rsid w:val="00E95AE3"/>
    <w:rsid w:val="00E95E3F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BDB"/>
    <w:rsid w:val="00EA2047"/>
    <w:rsid w:val="00EA29FF"/>
    <w:rsid w:val="00EA2D86"/>
    <w:rsid w:val="00EA3092"/>
    <w:rsid w:val="00EA3529"/>
    <w:rsid w:val="00EA35A7"/>
    <w:rsid w:val="00EA37D4"/>
    <w:rsid w:val="00EA3CDC"/>
    <w:rsid w:val="00EA3ED6"/>
    <w:rsid w:val="00EA3F85"/>
    <w:rsid w:val="00EA4152"/>
    <w:rsid w:val="00EA4999"/>
    <w:rsid w:val="00EA4E52"/>
    <w:rsid w:val="00EA4E5D"/>
    <w:rsid w:val="00EA4FC5"/>
    <w:rsid w:val="00EA542C"/>
    <w:rsid w:val="00EA6012"/>
    <w:rsid w:val="00EA663F"/>
    <w:rsid w:val="00EA671F"/>
    <w:rsid w:val="00EA6BDF"/>
    <w:rsid w:val="00EA710A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3EF"/>
    <w:rsid w:val="00EB2435"/>
    <w:rsid w:val="00EB2C89"/>
    <w:rsid w:val="00EB2E47"/>
    <w:rsid w:val="00EB327E"/>
    <w:rsid w:val="00EB32DC"/>
    <w:rsid w:val="00EB330C"/>
    <w:rsid w:val="00EB3481"/>
    <w:rsid w:val="00EB36F5"/>
    <w:rsid w:val="00EB39FC"/>
    <w:rsid w:val="00EB407D"/>
    <w:rsid w:val="00EB437C"/>
    <w:rsid w:val="00EB46A6"/>
    <w:rsid w:val="00EB48C9"/>
    <w:rsid w:val="00EB4BED"/>
    <w:rsid w:val="00EB4D2D"/>
    <w:rsid w:val="00EB4D40"/>
    <w:rsid w:val="00EB5183"/>
    <w:rsid w:val="00EB5288"/>
    <w:rsid w:val="00EB5CEF"/>
    <w:rsid w:val="00EB5E5B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22F"/>
    <w:rsid w:val="00EC2571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9A4"/>
    <w:rsid w:val="00EC3D21"/>
    <w:rsid w:val="00EC42FC"/>
    <w:rsid w:val="00EC4495"/>
    <w:rsid w:val="00EC4A47"/>
    <w:rsid w:val="00EC4D9B"/>
    <w:rsid w:val="00EC4E77"/>
    <w:rsid w:val="00EC50E3"/>
    <w:rsid w:val="00EC5749"/>
    <w:rsid w:val="00EC58EA"/>
    <w:rsid w:val="00EC5D7C"/>
    <w:rsid w:val="00EC5E3D"/>
    <w:rsid w:val="00EC610C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C7A78"/>
    <w:rsid w:val="00ED0044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83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D7AF9"/>
    <w:rsid w:val="00EE021F"/>
    <w:rsid w:val="00EE0345"/>
    <w:rsid w:val="00EE07A5"/>
    <w:rsid w:val="00EE0AB4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B51"/>
    <w:rsid w:val="00EE3D5F"/>
    <w:rsid w:val="00EE486E"/>
    <w:rsid w:val="00EE4C5F"/>
    <w:rsid w:val="00EE4CA9"/>
    <w:rsid w:val="00EE50E4"/>
    <w:rsid w:val="00EE515B"/>
    <w:rsid w:val="00EE536E"/>
    <w:rsid w:val="00EE5A3B"/>
    <w:rsid w:val="00EE6318"/>
    <w:rsid w:val="00EE6400"/>
    <w:rsid w:val="00EE66B2"/>
    <w:rsid w:val="00EE6730"/>
    <w:rsid w:val="00EE677E"/>
    <w:rsid w:val="00EE695E"/>
    <w:rsid w:val="00EE6A1E"/>
    <w:rsid w:val="00EE6EC5"/>
    <w:rsid w:val="00EE6F75"/>
    <w:rsid w:val="00EE73A5"/>
    <w:rsid w:val="00EE76C7"/>
    <w:rsid w:val="00EE7BCA"/>
    <w:rsid w:val="00EE7C02"/>
    <w:rsid w:val="00EE7DEE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755"/>
    <w:rsid w:val="00EF19A2"/>
    <w:rsid w:val="00EF2010"/>
    <w:rsid w:val="00EF20C4"/>
    <w:rsid w:val="00EF2173"/>
    <w:rsid w:val="00EF22D8"/>
    <w:rsid w:val="00EF2836"/>
    <w:rsid w:val="00EF2EA8"/>
    <w:rsid w:val="00EF40B6"/>
    <w:rsid w:val="00EF430A"/>
    <w:rsid w:val="00EF447A"/>
    <w:rsid w:val="00EF4A14"/>
    <w:rsid w:val="00EF4B89"/>
    <w:rsid w:val="00EF4C14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893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448"/>
    <w:rsid w:val="00F00617"/>
    <w:rsid w:val="00F00790"/>
    <w:rsid w:val="00F00913"/>
    <w:rsid w:val="00F015CC"/>
    <w:rsid w:val="00F01843"/>
    <w:rsid w:val="00F0184F"/>
    <w:rsid w:val="00F019BD"/>
    <w:rsid w:val="00F01D72"/>
    <w:rsid w:val="00F02298"/>
    <w:rsid w:val="00F0248F"/>
    <w:rsid w:val="00F029F1"/>
    <w:rsid w:val="00F030FF"/>
    <w:rsid w:val="00F03EDD"/>
    <w:rsid w:val="00F03F0A"/>
    <w:rsid w:val="00F04216"/>
    <w:rsid w:val="00F042A2"/>
    <w:rsid w:val="00F043D0"/>
    <w:rsid w:val="00F04503"/>
    <w:rsid w:val="00F047EC"/>
    <w:rsid w:val="00F04834"/>
    <w:rsid w:val="00F0551D"/>
    <w:rsid w:val="00F056D1"/>
    <w:rsid w:val="00F05DB4"/>
    <w:rsid w:val="00F05E86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1144"/>
    <w:rsid w:val="00F119DE"/>
    <w:rsid w:val="00F11D80"/>
    <w:rsid w:val="00F11E1D"/>
    <w:rsid w:val="00F11E37"/>
    <w:rsid w:val="00F11F12"/>
    <w:rsid w:val="00F11FB7"/>
    <w:rsid w:val="00F1221A"/>
    <w:rsid w:val="00F13300"/>
    <w:rsid w:val="00F133BA"/>
    <w:rsid w:val="00F135CF"/>
    <w:rsid w:val="00F13653"/>
    <w:rsid w:val="00F13C10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68"/>
    <w:rsid w:val="00F15BD9"/>
    <w:rsid w:val="00F15CB2"/>
    <w:rsid w:val="00F15D44"/>
    <w:rsid w:val="00F17408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D"/>
    <w:rsid w:val="00F21D76"/>
    <w:rsid w:val="00F21DCD"/>
    <w:rsid w:val="00F21FDE"/>
    <w:rsid w:val="00F223CA"/>
    <w:rsid w:val="00F22690"/>
    <w:rsid w:val="00F229E9"/>
    <w:rsid w:val="00F22A08"/>
    <w:rsid w:val="00F22CC5"/>
    <w:rsid w:val="00F22D6F"/>
    <w:rsid w:val="00F22E01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663"/>
    <w:rsid w:val="00F2671B"/>
    <w:rsid w:val="00F26A5E"/>
    <w:rsid w:val="00F270AC"/>
    <w:rsid w:val="00F271BE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BE6"/>
    <w:rsid w:val="00F34E09"/>
    <w:rsid w:val="00F354DA"/>
    <w:rsid w:val="00F3571F"/>
    <w:rsid w:val="00F35FCE"/>
    <w:rsid w:val="00F36175"/>
    <w:rsid w:val="00F369C7"/>
    <w:rsid w:val="00F36A52"/>
    <w:rsid w:val="00F37046"/>
    <w:rsid w:val="00F370E3"/>
    <w:rsid w:val="00F37901"/>
    <w:rsid w:val="00F37ADB"/>
    <w:rsid w:val="00F37B4A"/>
    <w:rsid w:val="00F4039E"/>
    <w:rsid w:val="00F40400"/>
    <w:rsid w:val="00F40A65"/>
    <w:rsid w:val="00F40B4E"/>
    <w:rsid w:val="00F40E98"/>
    <w:rsid w:val="00F41006"/>
    <w:rsid w:val="00F4131C"/>
    <w:rsid w:val="00F414B9"/>
    <w:rsid w:val="00F418B6"/>
    <w:rsid w:val="00F41BDF"/>
    <w:rsid w:val="00F42065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DB0"/>
    <w:rsid w:val="00F46007"/>
    <w:rsid w:val="00F460ED"/>
    <w:rsid w:val="00F46121"/>
    <w:rsid w:val="00F464CC"/>
    <w:rsid w:val="00F46642"/>
    <w:rsid w:val="00F466F4"/>
    <w:rsid w:val="00F46EC7"/>
    <w:rsid w:val="00F46F05"/>
    <w:rsid w:val="00F47056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564"/>
    <w:rsid w:val="00F52D12"/>
    <w:rsid w:val="00F52D1B"/>
    <w:rsid w:val="00F52F3E"/>
    <w:rsid w:val="00F531D2"/>
    <w:rsid w:val="00F534C4"/>
    <w:rsid w:val="00F53C55"/>
    <w:rsid w:val="00F53DC3"/>
    <w:rsid w:val="00F5489E"/>
    <w:rsid w:val="00F54A14"/>
    <w:rsid w:val="00F54CA7"/>
    <w:rsid w:val="00F54D80"/>
    <w:rsid w:val="00F54FB2"/>
    <w:rsid w:val="00F55274"/>
    <w:rsid w:val="00F552DE"/>
    <w:rsid w:val="00F55847"/>
    <w:rsid w:val="00F55ACE"/>
    <w:rsid w:val="00F56276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BE5"/>
    <w:rsid w:val="00F60DB0"/>
    <w:rsid w:val="00F60E2C"/>
    <w:rsid w:val="00F612C3"/>
    <w:rsid w:val="00F612E0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3231"/>
    <w:rsid w:val="00F6344C"/>
    <w:rsid w:val="00F635E0"/>
    <w:rsid w:val="00F63651"/>
    <w:rsid w:val="00F636BC"/>
    <w:rsid w:val="00F639DE"/>
    <w:rsid w:val="00F63AF5"/>
    <w:rsid w:val="00F64407"/>
    <w:rsid w:val="00F64433"/>
    <w:rsid w:val="00F64CFB"/>
    <w:rsid w:val="00F64D16"/>
    <w:rsid w:val="00F64DDB"/>
    <w:rsid w:val="00F64FC2"/>
    <w:rsid w:val="00F65484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B3E"/>
    <w:rsid w:val="00F71D8B"/>
    <w:rsid w:val="00F71E0C"/>
    <w:rsid w:val="00F72B47"/>
    <w:rsid w:val="00F7314F"/>
    <w:rsid w:val="00F731C2"/>
    <w:rsid w:val="00F73BFA"/>
    <w:rsid w:val="00F73E9F"/>
    <w:rsid w:val="00F743AC"/>
    <w:rsid w:val="00F746A6"/>
    <w:rsid w:val="00F74F48"/>
    <w:rsid w:val="00F74F91"/>
    <w:rsid w:val="00F75174"/>
    <w:rsid w:val="00F755DE"/>
    <w:rsid w:val="00F75635"/>
    <w:rsid w:val="00F75785"/>
    <w:rsid w:val="00F7589D"/>
    <w:rsid w:val="00F75F06"/>
    <w:rsid w:val="00F761C9"/>
    <w:rsid w:val="00F76259"/>
    <w:rsid w:val="00F7631F"/>
    <w:rsid w:val="00F766A0"/>
    <w:rsid w:val="00F76732"/>
    <w:rsid w:val="00F767CA"/>
    <w:rsid w:val="00F767FB"/>
    <w:rsid w:val="00F773E0"/>
    <w:rsid w:val="00F776D1"/>
    <w:rsid w:val="00F8012D"/>
    <w:rsid w:val="00F801CA"/>
    <w:rsid w:val="00F804E5"/>
    <w:rsid w:val="00F8118C"/>
    <w:rsid w:val="00F81208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825"/>
    <w:rsid w:val="00F83A5E"/>
    <w:rsid w:val="00F83D4A"/>
    <w:rsid w:val="00F84D62"/>
    <w:rsid w:val="00F84F38"/>
    <w:rsid w:val="00F8548E"/>
    <w:rsid w:val="00F85844"/>
    <w:rsid w:val="00F861D6"/>
    <w:rsid w:val="00F86698"/>
    <w:rsid w:val="00F8687B"/>
    <w:rsid w:val="00F8687D"/>
    <w:rsid w:val="00F8716E"/>
    <w:rsid w:val="00F8737F"/>
    <w:rsid w:val="00F8779F"/>
    <w:rsid w:val="00F878F3"/>
    <w:rsid w:val="00F90367"/>
    <w:rsid w:val="00F90469"/>
    <w:rsid w:val="00F90616"/>
    <w:rsid w:val="00F90743"/>
    <w:rsid w:val="00F90AB8"/>
    <w:rsid w:val="00F90C17"/>
    <w:rsid w:val="00F90D20"/>
    <w:rsid w:val="00F9163E"/>
    <w:rsid w:val="00F91823"/>
    <w:rsid w:val="00F91C43"/>
    <w:rsid w:val="00F91F91"/>
    <w:rsid w:val="00F920F1"/>
    <w:rsid w:val="00F92B6E"/>
    <w:rsid w:val="00F93ECE"/>
    <w:rsid w:val="00F9401E"/>
    <w:rsid w:val="00F94203"/>
    <w:rsid w:val="00F9428D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709D"/>
    <w:rsid w:val="00F972D2"/>
    <w:rsid w:val="00F97560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3E6"/>
    <w:rsid w:val="00FA4659"/>
    <w:rsid w:val="00FA4665"/>
    <w:rsid w:val="00FA4801"/>
    <w:rsid w:val="00FA4CC1"/>
    <w:rsid w:val="00FA4DE9"/>
    <w:rsid w:val="00FA508D"/>
    <w:rsid w:val="00FA52CD"/>
    <w:rsid w:val="00FA5939"/>
    <w:rsid w:val="00FA6122"/>
    <w:rsid w:val="00FA6531"/>
    <w:rsid w:val="00FA6FB0"/>
    <w:rsid w:val="00FA73AE"/>
    <w:rsid w:val="00FA784C"/>
    <w:rsid w:val="00FA7CC9"/>
    <w:rsid w:val="00FB0885"/>
    <w:rsid w:val="00FB0EF7"/>
    <w:rsid w:val="00FB0F5C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8DC"/>
    <w:rsid w:val="00FB3930"/>
    <w:rsid w:val="00FB3984"/>
    <w:rsid w:val="00FB3BA4"/>
    <w:rsid w:val="00FB4629"/>
    <w:rsid w:val="00FB466C"/>
    <w:rsid w:val="00FB47F4"/>
    <w:rsid w:val="00FB53EC"/>
    <w:rsid w:val="00FB5582"/>
    <w:rsid w:val="00FB56AE"/>
    <w:rsid w:val="00FB5A86"/>
    <w:rsid w:val="00FB5B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8EE"/>
    <w:rsid w:val="00FB7C99"/>
    <w:rsid w:val="00FC02D4"/>
    <w:rsid w:val="00FC042D"/>
    <w:rsid w:val="00FC051A"/>
    <w:rsid w:val="00FC12A9"/>
    <w:rsid w:val="00FC14F2"/>
    <w:rsid w:val="00FC2239"/>
    <w:rsid w:val="00FC28AC"/>
    <w:rsid w:val="00FC2C06"/>
    <w:rsid w:val="00FC2D32"/>
    <w:rsid w:val="00FC3908"/>
    <w:rsid w:val="00FC39DA"/>
    <w:rsid w:val="00FC3C3C"/>
    <w:rsid w:val="00FC43AC"/>
    <w:rsid w:val="00FC447C"/>
    <w:rsid w:val="00FC4922"/>
    <w:rsid w:val="00FC49CE"/>
    <w:rsid w:val="00FC4C31"/>
    <w:rsid w:val="00FC4CE6"/>
    <w:rsid w:val="00FC5434"/>
    <w:rsid w:val="00FC55AC"/>
    <w:rsid w:val="00FC5CB7"/>
    <w:rsid w:val="00FC608E"/>
    <w:rsid w:val="00FC6279"/>
    <w:rsid w:val="00FC65E9"/>
    <w:rsid w:val="00FC7336"/>
    <w:rsid w:val="00FC73DD"/>
    <w:rsid w:val="00FC7B53"/>
    <w:rsid w:val="00FC7BD4"/>
    <w:rsid w:val="00FC7D19"/>
    <w:rsid w:val="00FD0028"/>
    <w:rsid w:val="00FD00F7"/>
    <w:rsid w:val="00FD01D2"/>
    <w:rsid w:val="00FD04B6"/>
    <w:rsid w:val="00FD0513"/>
    <w:rsid w:val="00FD0942"/>
    <w:rsid w:val="00FD0B86"/>
    <w:rsid w:val="00FD179E"/>
    <w:rsid w:val="00FD1938"/>
    <w:rsid w:val="00FD1C3E"/>
    <w:rsid w:val="00FD2560"/>
    <w:rsid w:val="00FD25E1"/>
    <w:rsid w:val="00FD281F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B1A"/>
    <w:rsid w:val="00FE4D5D"/>
    <w:rsid w:val="00FE4D84"/>
    <w:rsid w:val="00FE56B0"/>
    <w:rsid w:val="00FE5A40"/>
    <w:rsid w:val="00FE5BD6"/>
    <w:rsid w:val="00FE5FF3"/>
    <w:rsid w:val="00FE62FF"/>
    <w:rsid w:val="00FE68AD"/>
    <w:rsid w:val="00FE75B7"/>
    <w:rsid w:val="00FE77A9"/>
    <w:rsid w:val="00FE7B92"/>
    <w:rsid w:val="00FE7EC8"/>
    <w:rsid w:val="00FF0256"/>
    <w:rsid w:val="00FF0285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B09"/>
    <w:rsid w:val="00FF3CCA"/>
    <w:rsid w:val="00FF48AC"/>
    <w:rsid w:val="00FF48CA"/>
    <w:rsid w:val="00FF4B0A"/>
    <w:rsid w:val="00FF4BB4"/>
    <w:rsid w:val="00FF5148"/>
    <w:rsid w:val="00FF5605"/>
    <w:rsid w:val="00FF6271"/>
    <w:rsid w:val="00FF6307"/>
    <w:rsid w:val="00FF666A"/>
    <w:rsid w:val="00FF6A81"/>
    <w:rsid w:val="00FF71A8"/>
    <w:rsid w:val="00FF7236"/>
    <w:rsid w:val="00FF7257"/>
    <w:rsid w:val="00FF7294"/>
    <w:rsid w:val="00FF72AA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qFormat/>
    <w:rsid w:val="006F5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2B5B-6E7C-4D80-AD39-5D5872CB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8052</Words>
  <Characters>45897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175</cp:revision>
  <cp:lastPrinted>2020-09-11T07:38:00Z</cp:lastPrinted>
  <dcterms:created xsi:type="dcterms:W3CDTF">2020-07-15T10:26:00Z</dcterms:created>
  <dcterms:modified xsi:type="dcterms:W3CDTF">2020-10-02T07:50:00Z</dcterms:modified>
</cp:coreProperties>
</file>