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991" w:rsidRDefault="00302991">
      <w:pPr>
        <w:jc w:val="center"/>
      </w:pPr>
    </w:p>
    <w:p w:rsidR="009E3D58" w:rsidRDefault="00AB5DE5" w:rsidP="005E38AD">
      <w:pPr>
        <w:pStyle w:val="a9"/>
        <w:rPr>
          <w:b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-704850</wp:posOffset>
                </wp:positionV>
                <wp:extent cx="2171700" cy="342900"/>
                <wp:effectExtent l="0" t="0" r="0" b="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80D9B" w:rsidRDefault="00F80D9B" w:rsidP="009E3D58">
                            <w:r>
                              <w:t xml:space="preserve">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279pt;margin-top:-55.5pt;width:171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" filled="f" stroked="f">
                <v:textbox>
                  <w:txbxContent>
                    <w:p w:rsidR="00F80D9B" w:rsidRDefault="00F80D9B" w:rsidP="009E3D58">
                      <w:r>
                        <w:t xml:space="preserve">             </w:t>
                      </w:r>
                    </w:p>
                  </w:txbxContent>
                </v:textbox>
              </v:rect>
            </w:pict>
          </mc:Fallback>
        </mc:AlternateContent>
      </w:r>
      <w:r w:rsidR="009E3D58">
        <w:rPr>
          <w:b/>
        </w:rPr>
        <w:t xml:space="preserve">АДМИНИСТРАЦИЯ  </w:t>
      </w:r>
      <w:r w:rsidR="005E38AD">
        <w:rPr>
          <w:b/>
        </w:rPr>
        <w:t>ГОРОДА БОРОДИНО</w:t>
      </w:r>
    </w:p>
    <w:p w:rsidR="005E38AD" w:rsidRDefault="005E38AD" w:rsidP="005E38AD">
      <w:pPr>
        <w:jc w:val="center"/>
        <w:rPr>
          <w:b/>
          <w:sz w:val="28"/>
          <w:szCs w:val="28"/>
          <w:lang w:val="ru-RU" w:eastAsia="ru-RU" w:bidi="ar-SA"/>
        </w:rPr>
      </w:pPr>
      <w:r w:rsidRPr="005E38AD">
        <w:rPr>
          <w:b/>
          <w:sz w:val="28"/>
          <w:szCs w:val="28"/>
          <w:lang w:val="ru-RU" w:eastAsia="ru-RU" w:bidi="ar-SA"/>
        </w:rPr>
        <w:t>КРАСНОЯРСКОГО КРАЯ</w:t>
      </w:r>
    </w:p>
    <w:p w:rsidR="005E38AD" w:rsidRDefault="005E38AD" w:rsidP="005E38AD">
      <w:pPr>
        <w:jc w:val="center"/>
        <w:rPr>
          <w:b/>
          <w:sz w:val="28"/>
          <w:szCs w:val="28"/>
          <w:lang w:val="ru-RU" w:eastAsia="ru-RU" w:bidi="ar-SA"/>
        </w:rPr>
      </w:pPr>
    </w:p>
    <w:p w:rsidR="009E3D58" w:rsidRPr="005E38AD" w:rsidRDefault="005E38AD" w:rsidP="009E3D58">
      <w:pPr>
        <w:jc w:val="center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ПОСТАНОВЛЕНИЕ</w:t>
      </w:r>
    </w:p>
    <w:p w:rsidR="009E3D58" w:rsidRPr="009E3D58" w:rsidRDefault="009E3D58" w:rsidP="009E3D58">
      <w:pPr>
        <w:jc w:val="center"/>
        <w:rPr>
          <w:lang w:val="ru-RU"/>
        </w:rPr>
      </w:pPr>
    </w:p>
    <w:p w:rsidR="005E38AD" w:rsidRPr="00991E4E" w:rsidRDefault="008F0942" w:rsidP="009E3D58">
      <w:pPr>
        <w:jc w:val="center"/>
        <w:rPr>
          <w:sz w:val="28"/>
          <w:szCs w:val="28"/>
          <w:lang w:val="ru-RU"/>
        </w:rPr>
      </w:pPr>
      <w:r w:rsidRPr="00991E4E">
        <w:rPr>
          <w:sz w:val="28"/>
          <w:szCs w:val="28"/>
          <w:lang w:val="ru-RU"/>
        </w:rPr>
        <w:t>г. Бородино</w:t>
      </w:r>
    </w:p>
    <w:p w:rsidR="005E38AD" w:rsidRPr="005E38AD" w:rsidRDefault="005E38AD" w:rsidP="005E38AD">
      <w:pPr>
        <w:ind w:firstLine="540"/>
        <w:rPr>
          <w:sz w:val="28"/>
          <w:szCs w:val="28"/>
          <w:lang w:val="ru-RU"/>
        </w:rPr>
      </w:pPr>
    </w:p>
    <w:p w:rsidR="005E38AD" w:rsidRPr="000C2AC4" w:rsidRDefault="000C2AC4" w:rsidP="005E38AD">
      <w:pPr>
        <w:pStyle w:val="13"/>
        <w:rPr>
          <w:sz w:val="24"/>
          <w:szCs w:val="24"/>
        </w:rPr>
      </w:pPr>
      <w:r w:rsidRPr="000C2AC4">
        <w:rPr>
          <w:sz w:val="24"/>
          <w:szCs w:val="24"/>
        </w:rPr>
        <w:t>19.01.2016</w:t>
      </w:r>
      <w:r w:rsidRPr="000C2AC4">
        <w:rPr>
          <w:sz w:val="24"/>
          <w:szCs w:val="24"/>
        </w:rPr>
        <w:tab/>
      </w:r>
      <w:r w:rsidRPr="000C2AC4">
        <w:rPr>
          <w:sz w:val="24"/>
          <w:szCs w:val="24"/>
        </w:rPr>
        <w:tab/>
      </w:r>
      <w:r w:rsidRPr="000C2AC4">
        <w:rPr>
          <w:sz w:val="24"/>
          <w:szCs w:val="24"/>
        </w:rPr>
        <w:tab/>
      </w:r>
      <w:r w:rsidRPr="000C2AC4">
        <w:rPr>
          <w:sz w:val="24"/>
          <w:szCs w:val="24"/>
        </w:rPr>
        <w:tab/>
      </w:r>
      <w:r w:rsidRPr="000C2AC4">
        <w:rPr>
          <w:sz w:val="24"/>
          <w:szCs w:val="24"/>
        </w:rPr>
        <w:tab/>
      </w:r>
      <w:r w:rsidRPr="000C2AC4">
        <w:rPr>
          <w:sz w:val="24"/>
          <w:szCs w:val="24"/>
        </w:rPr>
        <w:tab/>
      </w:r>
      <w:r w:rsidRPr="000C2AC4">
        <w:rPr>
          <w:sz w:val="24"/>
          <w:szCs w:val="24"/>
        </w:rPr>
        <w:tab/>
      </w:r>
      <w:r w:rsidRPr="000C2AC4">
        <w:rPr>
          <w:sz w:val="24"/>
          <w:szCs w:val="24"/>
        </w:rPr>
        <w:tab/>
        <w:t>№ 32</w:t>
      </w:r>
    </w:p>
    <w:p w:rsidR="005E38AD" w:rsidRPr="005E38AD" w:rsidRDefault="005E38AD" w:rsidP="00CE44C8">
      <w:pPr>
        <w:ind w:right="4356"/>
        <w:jc w:val="both"/>
        <w:rPr>
          <w:sz w:val="28"/>
          <w:szCs w:val="28"/>
          <w:lang w:val="ru-RU"/>
        </w:rPr>
      </w:pPr>
      <w:r w:rsidRPr="000F799C">
        <w:rPr>
          <w:sz w:val="28"/>
          <w:szCs w:val="28"/>
          <w:lang w:val="ru-RU"/>
        </w:rPr>
        <w:t>О</w:t>
      </w:r>
      <w:r w:rsidR="00F140AA" w:rsidRPr="000F799C">
        <w:rPr>
          <w:sz w:val="28"/>
          <w:szCs w:val="28"/>
          <w:lang w:val="ru-RU"/>
        </w:rPr>
        <w:t xml:space="preserve">б утверждении </w:t>
      </w:r>
      <w:r w:rsidR="000F799C">
        <w:rPr>
          <w:sz w:val="28"/>
          <w:szCs w:val="28"/>
          <w:lang w:val="ru-RU"/>
        </w:rPr>
        <w:t>С</w:t>
      </w:r>
      <w:r w:rsidR="000F799C" w:rsidRPr="000F799C">
        <w:rPr>
          <w:sz w:val="28"/>
          <w:szCs w:val="28"/>
          <w:lang w:val="ru-RU"/>
        </w:rPr>
        <w:t>хемы</w:t>
      </w:r>
      <w:r w:rsidRPr="005E38AD">
        <w:rPr>
          <w:sz w:val="28"/>
          <w:szCs w:val="28"/>
          <w:lang w:val="ru-RU"/>
        </w:rPr>
        <w:t xml:space="preserve"> размещения нестационарных</w:t>
      </w:r>
      <w:r w:rsidR="00345391">
        <w:rPr>
          <w:sz w:val="28"/>
          <w:szCs w:val="28"/>
          <w:lang w:val="ru-RU"/>
        </w:rPr>
        <w:t xml:space="preserve"> </w:t>
      </w:r>
      <w:r w:rsidRPr="005E38AD">
        <w:rPr>
          <w:sz w:val="28"/>
          <w:szCs w:val="28"/>
          <w:lang w:val="ru-RU"/>
        </w:rPr>
        <w:t xml:space="preserve">торговых объектов на </w:t>
      </w:r>
      <w:r w:rsidR="008F0942">
        <w:rPr>
          <w:sz w:val="28"/>
          <w:szCs w:val="28"/>
          <w:lang w:val="ru-RU"/>
        </w:rPr>
        <w:t>земельных участках</w:t>
      </w:r>
      <w:r w:rsidR="00F140AA">
        <w:rPr>
          <w:sz w:val="28"/>
          <w:szCs w:val="28"/>
          <w:lang w:val="ru-RU"/>
        </w:rPr>
        <w:t>,</w:t>
      </w:r>
      <w:r w:rsidR="008F0942">
        <w:rPr>
          <w:sz w:val="28"/>
          <w:szCs w:val="28"/>
          <w:lang w:val="ru-RU"/>
        </w:rPr>
        <w:t xml:space="preserve"> расположенных на </w:t>
      </w:r>
      <w:r w:rsidRPr="005E38AD">
        <w:rPr>
          <w:sz w:val="28"/>
          <w:szCs w:val="28"/>
          <w:lang w:val="ru-RU"/>
        </w:rPr>
        <w:t>территории</w:t>
      </w:r>
      <w:r w:rsidR="00345391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города</w:t>
      </w:r>
      <w:r w:rsidR="00345391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Бородино</w:t>
      </w:r>
    </w:p>
    <w:p w:rsidR="005E38AD" w:rsidRPr="005E38AD" w:rsidRDefault="005E38AD" w:rsidP="005E38AD">
      <w:pPr>
        <w:jc w:val="both"/>
        <w:rPr>
          <w:sz w:val="28"/>
          <w:szCs w:val="28"/>
          <w:lang w:val="ru-RU"/>
        </w:rPr>
      </w:pPr>
    </w:p>
    <w:p w:rsidR="005E38AD" w:rsidRPr="000F799C" w:rsidRDefault="005E38AD" w:rsidP="000F799C">
      <w:pPr>
        <w:ind w:firstLine="567"/>
        <w:jc w:val="both"/>
        <w:rPr>
          <w:sz w:val="28"/>
          <w:szCs w:val="28"/>
          <w:lang w:val="ru-RU"/>
        </w:rPr>
      </w:pPr>
      <w:r w:rsidRPr="005E38AD">
        <w:rPr>
          <w:sz w:val="28"/>
          <w:szCs w:val="28"/>
          <w:lang w:val="ru-RU"/>
        </w:rPr>
        <w:t>В соответствии  с Федеральным законом от 06.10.2003 г. № 131-ФЗ  «Об общих принципах организации местного самоуправления в Российской Федерации</w:t>
      </w:r>
      <w:r w:rsidR="00F140AA">
        <w:rPr>
          <w:sz w:val="28"/>
          <w:szCs w:val="28"/>
          <w:lang w:val="ru-RU"/>
        </w:rPr>
        <w:t>»</w:t>
      </w:r>
      <w:r w:rsidRPr="005E38AD">
        <w:rPr>
          <w:sz w:val="28"/>
          <w:szCs w:val="28"/>
          <w:lang w:val="ru-RU"/>
        </w:rPr>
        <w:t xml:space="preserve">,  Федеральным законом от 28.12.2009 г. № 381-ФЗ «Об основах государственного регулирования торговой деятельности в Российской Федерации», Уставом  </w:t>
      </w:r>
      <w:r>
        <w:rPr>
          <w:sz w:val="28"/>
          <w:szCs w:val="28"/>
          <w:lang w:val="ru-RU"/>
        </w:rPr>
        <w:t>города</w:t>
      </w:r>
      <w:r w:rsidR="00F140AA">
        <w:rPr>
          <w:sz w:val="28"/>
          <w:szCs w:val="28"/>
          <w:lang w:val="ru-RU"/>
        </w:rPr>
        <w:t xml:space="preserve"> </w:t>
      </w:r>
      <w:r w:rsidR="00F140AA" w:rsidRPr="000F799C">
        <w:rPr>
          <w:sz w:val="28"/>
          <w:szCs w:val="28"/>
          <w:lang w:val="ru-RU"/>
        </w:rPr>
        <w:t>Бородино</w:t>
      </w:r>
      <w:r w:rsidR="002D0489" w:rsidRPr="000F799C">
        <w:rPr>
          <w:sz w:val="28"/>
          <w:szCs w:val="28"/>
          <w:lang w:val="ru-RU"/>
        </w:rPr>
        <w:t>,</w:t>
      </w:r>
      <w:r w:rsidR="000F799C">
        <w:rPr>
          <w:sz w:val="28"/>
          <w:szCs w:val="28"/>
          <w:lang w:val="ru-RU"/>
        </w:rPr>
        <w:t xml:space="preserve"> </w:t>
      </w:r>
      <w:r w:rsidRPr="000F799C">
        <w:rPr>
          <w:sz w:val="28"/>
          <w:szCs w:val="28"/>
          <w:lang w:val="ru-RU"/>
        </w:rPr>
        <w:t>ПОСТАНОВЛЯ</w:t>
      </w:r>
      <w:r>
        <w:rPr>
          <w:sz w:val="28"/>
          <w:szCs w:val="28"/>
          <w:lang w:val="ru-RU"/>
        </w:rPr>
        <w:t>Ю</w:t>
      </w:r>
      <w:r w:rsidR="002D0489">
        <w:rPr>
          <w:sz w:val="28"/>
          <w:szCs w:val="28"/>
          <w:lang w:val="ru-RU"/>
        </w:rPr>
        <w:t>:</w:t>
      </w:r>
    </w:p>
    <w:p w:rsidR="005E38AD" w:rsidRDefault="000F799C" w:rsidP="000F799C">
      <w:pPr>
        <w:widowControl/>
        <w:numPr>
          <w:ilvl w:val="0"/>
          <w:numId w:val="7"/>
        </w:numPr>
        <w:tabs>
          <w:tab w:val="clear" w:pos="1080"/>
          <w:tab w:val="num" w:pos="900"/>
        </w:tabs>
        <w:suppressAutoHyphens w:val="0"/>
        <w:ind w:left="851" w:hanging="311"/>
        <w:jc w:val="both"/>
        <w:rPr>
          <w:sz w:val="28"/>
          <w:szCs w:val="28"/>
          <w:lang w:val="ru-RU"/>
        </w:rPr>
      </w:pPr>
      <w:r w:rsidRPr="000F799C">
        <w:rPr>
          <w:sz w:val="28"/>
          <w:szCs w:val="28"/>
          <w:lang w:val="ru-RU"/>
        </w:rPr>
        <w:t>Утвердить</w:t>
      </w:r>
      <w:r w:rsidR="005E38AD" w:rsidRPr="000F799C">
        <w:rPr>
          <w:sz w:val="28"/>
          <w:szCs w:val="28"/>
          <w:lang w:val="ru-RU"/>
        </w:rPr>
        <w:t xml:space="preserve"> Схему размещения  нест</w:t>
      </w:r>
      <w:r>
        <w:rPr>
          <w:sz w:val="28"/>
          <w:szCs w:val="28"/>
          <w:lang w:val="ru-RU"/>
        </w:rPr>
        <w:t xml:space="preserve">ационарных торговых объектов на </w:t>
      </w:r>
      <w:r w:rsidR="005E38AD" w:rsidRPr="000F799C">
        <w:rPr>
          <w:sz w:val="28"/>
          <w:szCs w:val="28"/>
          <w:lang w:val="ru-RU"/>
        </w:rPr>
        <w:t>земельных участках</w:t>
      </w:r>
      <w:r w:rsidR="002D0489" w:rsidRPr="000F799C">
        <w:rPr>
          <w:sz w:val="28"/>
          <w:szCs w:val="28"/>
          <w:lang w:val="ru-RU"/>
        </w:rPr>
        <w:t>,</w:t>
      </w:r>
      <w:r w:rsidR="005E38AD" w:rsidRPr="000F799C">
        <w:rPr>
          <w:sz w:val="28"/>
          <w:szCs w:val="28"/>
          <w:lang w:val="ru-RU"/>
        </w:rPr>
        <w:t xml:space="preserve"> расположенных на территории города Бородино </w:t>
      </w:r>
      <w:r>
        <w:rPr>
          <w:sz w:val="28"/>
          <w:szCs w:val="28"/>
          <w:lang w:val="ru-RU"/>
        </w:rPr>
        <w:t>согласно Приложению</w:t>
      </w:r>
      <w:r w:rsidR="005E38AD" w:rsidRPr="000F799C">
        <w:rPr>
          <w:sz w:val="28"/>
          <w:szCs w:val="28"/>
          <w:lang w:val="ru-RU"/>
        </w:rPr>
        <w:t xml:space="preserve"> </w:t>
      </w:r>
      <w:r w:rsidR="002D0489" w:rsidRPr="000F799C">
        <w:rPr>
          <w:sz w:val="28"/>
          <w:szCs w:val="28"/>
          <w:lang w:val="ru-RU"/>
        </w:rPr>
        <w:t xml:space="preserve">№ </w:t>
      </w:r>
      <w:r>
        <w:rPr>
          <w:sz w:val="28"/>
          <w:szCs w:val="28"/>
          <w:lang w:val="ru-RU"/>
        </w:rPr>
        <w:t>1</w:t>
      </w:r>
      <w:r w:rsidR="005E38AD" w:rsidRPr="000F799C">
        <w:rPr>
          <w:sz w:val="28"/>
          <w:szCs w:val="28"/>
          <w:lang w:val="ru-RU"/>
        </w:rPr>
        <w:t>.</w:t>
      </w:r>
    </w:p>
    <w:p w:rsidR="000F799C" w:rsidRPr="000F799C" w:rsidRDefault="000F799C" w:rsidP="000F799C">
      <w:pPr>
        <w:widowControl/>
        <w:numPr>
          <w:ilvl w:val="0"/>
          <w:numId w:val="7"/>
        </w:numPr>
        <w:tabs>
          <w:tab w:val="clear" w:pos="1080"/>
          <w:tab w:val="num" w:pos="900"/>
        </w:tabs>
        <w:suppressAutoHyphens w:val="0"/>
        <w:autoSpaceDE w:val="0"/>
        <w:autoSpaceDN w:val="0"/>
        <w:adjustRightInd w:val="0"/>
        <w:ind w:left="851" w:hanging="311"/>
        <w:jc w:val="both"/>
        <w:rPr>
          <w:rFonts w:eastAsia="Calibri"/>
          <w:sz w:val="28"/>
          <w:szCs w:val="28"/>
          <w:lang w:val="ru-RU"/>
        </w:rPr>
      </w:pPr>
      <w:r w:rsidRPr="000F799C">
        <w:rPr>
          <w:rFonts w:eastAsia="Calibri"/>
          <w:sz w:val="28"/>
          <w:szCs w:val="28"/>
          <w:lang w:val="ru-RU"/>
        </w:rPr>
        <w:t>Опубликовать постановление в газете «Бородинский вестник» и разместить на официальном сайте администрации города Бородино в сети Интернет.</w:t>
      </w:r>
    </w:p>
    <w:p w:rsidR="000F799C" w:rsidRPr="000F799C" w:rsidRDefault="000F799C" w:rsidP="000F799C">
      <w:pPr>
        <w:widowControl/>
        <w:numPr>
          <w:ilvl w:val="0"/>
          <w:numId w:val="7"/>
        </w:numPr>
        <w:tabs>
          <w:tab w:val="clear" w:pos="1080"/>
          <w:tab w:val="num" w:pos="900"/>
        </w:tabs>
        <w:suppressAutoHyphens w:val="0"/>
        <w:autoSpaceDE w:val="0"/>
        <w:autoSpaceDN w:val="0"/>
        <w:adjustRightInd w:val="0"/>
        <w:ind w:left="851" w:hanging="311"/>
        <w:jc w:val="both"/>
        <w:rPr>
          <w:rFonts w:eastAsia="Calibri"/>
          <w:sz w:val="28"/>
          <w:szCs w:val="28"/>
          <w:lang w:val="ru-RU"/>
        </w:rPr>
      </w:pPr>
      <w:proofErr w:type="gramStart"/>
      <w:r w:rsidRPr="000F799C">
        <w:rPr>
          <w:rFonts w:eastAsia="Calibri"/>
          <w:sz w:val="28"/>
          <w:szCs w:val="28"/>
          <w:lang w:val="ru-RU"/>
        </w:rPr>
        <w:t>Конт</w:t>
      </w:r>
      <w:r>
        <w:rPr>
          <w:rFonts w:eastAsia="Calibri"/>
          <w:sz w:val="28"/>
          <w:szCs w:val="28"/>
          <w:lang w:val="ru-RU"/>
        </w:rPr>
        <w:t>роль за</w:t>
      </w:r>
      <w:proofErr w:type="gramEnd"/>
      <w:r>
        <w:rPr>
          <w:rFonts w:eastAsia="Calibri"/>
          <w:sz w:val="28"/>
          <w:szCs w:val="28"/>
          <w:lang w:val="ru-RU"/>
        </w:rPr>
        <w:t xml:space="preserve"> исполнением настоящего постановления</w:t>
      </w:r>
      <w:r w:rsidRPr="000F799C">
        <w:rPr>
          <w:rFonts w:eastAsia="Calibri"/>
          <w:sz w:val="28"/>
          <w:szCs w:val="28"/>
          <w:lang w:val="ru-RU"/>
        </w:rPr>
        <w:t xml:space="preserve"> оставляю за собой.</w:t>
      </w:r>
    </w:p>
    <w:p w:rsidR="00896C29" w:rsidRPr="000413AF" w:rsidRDefault="000F799C" w:rsidP="005E38AD">
      <w:pPr>
        <w:widowControl/>
        <w:numPr>
          <w:ilvl w:val="0"/>
          <w:numId w:val="7"/>
        </w:numPr>
        <w:tabs>
          <w:tab w:val="clear" w:pos="1080"/>
          <w:tab w:val="num" w:pos="900"/>
        </w:tabs>
        <w:suppressAutoHyphens w:val="0"/>
        <w:ind w:left="851" w:hanging="311"/>
        <w:jc w:val="both"/>
        <w:rPr>
          <w:sz w:val="28"/>
          <w:szCs w:val="28"/>
          <w:lang w:val="ru-RU"/>
        </w:rPr>
      </w:pPr>
      <w:r w:rsidRPr="000F799C">
        <w:rPr>
          <w:rFonts w:cs="Times New Roman"/>
          <w:sz w:val="28"/>
          <w:szCs w:val="28"/>
          <w:lang w:val="ru-RU"/>
        </w:rPr>
        <w:t>Постановление вступает в силу со дня подписания.</w:t>
      </w:r>
    </w:p>
    <w:p w:rsidR="00013A7E" w:rsidRDefault="00013A7E" w:rsidP="005E38AD">
      <w:pPr>
        <w:jc w:val="both"/>
        <w:rPr>
          <w:sz w:val="28"/>
          <w:szCs w:val="28"/>
          <w:lang w:val="ru-RU"/>
        </w:rPr>
      </w:pPr>
    </w:p>
    <w:p w:rsidR="000413AF" w:rsidRDefault="000413AF" w:rsidP="005E38AD">
      <w:pPr>
        <w:jc w:val="both"/>
        <w:rPr>
          <w:sz w:val="28"/>
          <w:szCs w:val="28"/>
          <w:lang w:val="ru-RU"/>
        </w:rPr>
      </w:pPr>
    </w:p>
    <w:p w:rsidR="000413AF" w:rsidRDefault="000413AF" w:rsidP="005E38AD">
      <w:pPr>
        <w:jc w:val="both"/>
        <w:rPr>
          <w:sz w:val="28"/>
          <w:szCs w:val="28"/>
          <w:lang w:val="ru-RU"/>
        </w:rPr>
      </w:pPr>
    </w:p>
    <w:p w:rsidR="000413AF" w:rsidRPr="005E38AD" w:rsidRDefault="000413AF" w:rsidP="005E38AD">
      <w:pPr>
        <w:jc w:val="both"/>
        <w:rPr>
          <w:sz w:val="28"/>
          <w:szCs w:val="28"/>
          <w:lang w:val="ru-RU"/>
        </w:rPr>
      </w:pPr>
    </w:p>
    <w:p w:rsidR="00C421D0" w:rsidRDefault="005E38AD" w:rsidP="00C421D0">
      <w:pPr>
        <w:jc w:val="both"/>
        <w:rPr>
          <w:sz w:val="28"/>
          <w:szCs w:val="28"/>
          <w:lang w:val="ru-RU"/>
        </w:rPr>
      </w:pPr>
      <w:r w:rsidRPr="005E38AD">
        <w:rPr>
          <w:sz w:val="28"/>
          <w:szCs w:val="28"/>
          <w:lang w:val="ru-RU"/>
        </w:rPr>
        <w:t xml:space="preserve">Глава </w:t>
      </w:r>
      <w:r w:rsidR="00C421D0">
        <w:rPr>
          <w:sz w:val="28"/>
          <w:szCs w:val="28"/>
          <w:lang w:val="ru-RU"/>
        </w:rPr>
        <w:t>города Бородино</w:t>
      </w:r>
      <w:r w:rsidRPr="005E38AD">
        <w:rPr>
          <w:sz w:val="28"/>
          <w:szCs w:val="28"/>
          <w:lang w:val="ru-RU"/>
        </w:rPr>
        <w:tab/>
      </w:r>
      <w:r w:rsidRPr="005E38AD">
        <w:rPr>
          <w:sz w:val="28"/>
          <w:szCs w:val="28"/>
          <w:lang w:val="ru-RU"/>
        </w:rPr>
        <w:tab/>
      </w:r>
      <w:r w:rsidRPr="005E38AD">
        <w:rPr>
          <w:sz w:val="28"/>
          <w:szCs w:val="28"/>
          <w:lang w:val="ru-RU"/>
        </w:rPr>
        <w:tab/>
      </w:r>
      <w:r w:rsidR="00C421D0">
        <w:rPr>
          <w:sz w:val="28"/>
          <w:szCs w:val="28"/>
          <w:lang w:val="ru-RU"/>
        </w:rPr>
        <w:t xml:space="preserve">                   </w:t>
      </w:r>
      <w:r w:rsidR="000413AF">
        <w:rPr>
          <w:sz w:val="28"/>
          <w:szCs w:val="28"/>
          <w:lang w:val="ru-RU"/>
        </w:rPr>
        <w:t xml:space="preserve">  </w:t>
      </w:r>
      <w:r w:rsidR="00C06C1B">
        <w:rPr>
          <w:sz w:val="28"/>
          <w:szCs w:val="28"/>
          <w:lang w:val="ru-RU"/>
        </w:rPr>
        <w:t xml:space="preserve">      </w:t>
      </w:r>
      <w:r w:rsidR="000413AF">
        <w:rPr>
          <w:sz w:val="28"/>
          <w:szCs w:val="28"/>
          <w:lang w:val="ru-RU"/>
        </w:rPr>
        <w:t>А.Ф. Веретенников</w:t>
      </w:r>
      <w:r w:rsidRPr="00C421D0">
        <w:rPr>
          <w:sz w:val="28"/>
          <w:szCs w:val="28"/>
          <w:lang w:val="ru-RU"/>
        </w:rPr>
        <w:t xml:space="preserve">                                                                      </w:t>
      </w:r>
    </w:p>
    <w:p w:rsidR="00C421D0" w:rsidRDefault="00C421D0" w:rsidP="00C421D0">
      <w:pPr>
        <w:jc w:val="both"/>
        <w:rPr>
          <w:sz w:val="28"/>
          <w:szCs w:val="28"/>
          <w:lang w:val="ru-RU"/>
        </w:rPr>
      </w:pPr>
    </w:p>
    <w:p w:rsidR="00C421D0" w:rsidRDefault="00C421D0" w:rsidP="00C421D0">
      <w:pPr>
        <w:jc w:val="both"/>
        <w:rPr>
          <w:sz w:val="28"/>
          <w:szCs w:val="28"/>
          <w:lang w:val="ru-RU"/>
        </w:rPr>
      </w:pPr>
    </w:p>
    <w:p w:rsidR="00C421D0" w:rsidRDefault="00C421D0" w:rsidP="00C421D0">
      <w:pPr>
        <w:ind w:firstLine="4962"/>
        <w:jc w:val="both"/>
        <w:rPr>
          <w:sz w:val="28"/>
          <w:szCs w:val="28"/>
          <w:lang w:val="ru-RU"/>
        </w:rPr>
      </w:pPr>
    </w:p>
    <w:p w:rsidR="00C421D0" w:rsidRDefault="00C421D0" w:rsidP="00C421D0">
      <w:pPr>
        <w:ind w:firstLine="4962"/>
        <w:jc w:val="both"/>
        <w:rPr>
          <w:sz w:val="28"/>
          <w:szCs w:val="28"/>
          <w:lang w:val="ru-RU"/>
        </w:rPr>
      </w:pPr>
    </w:p>
    <w:p w:rsidR="00C421D0" w:rsidRDefault="00C421D0" w:rsidP="00C421D0">
      <w:pPr>
        <w:ind w:firstLine="4962"/>
        <w:jc w:val="both"/>
        <w:rPr>
          <w:sz w:val="28"/>
          <w:szCs w:val="28"/>
          <w:lang w:val="ru-RU"/>
        </w:rPr>
      </w:pPr>
    </w:p>
    <w:p w:rsidR="00C421D0" w:rsidRDefault="00C421D0" w:rsidP="00C421D0">
      <w:pPr>
        <w:ind w:firstLine="4962"/>
        <w:jc w:val="both"/>
        <w:rPr>
          <w:sz w:val="28"/>
          <w:szCs w:val="28"/>
          <w:lang w:val="ru-RU"/>
        </w:rPr>
      </w:pPr>
    </w:p>
    <w:p w:rsidR="00C421D0" w:rsidRDefault="00C421D0" w:rsidP="00C421D0">
      <w:pPr>
        <w:ind w:firstLine="4962"/>
        <w:jc w:val="both"/>
        <w:rPr>
          <w:sz w:val="28"/>
          <w:szCs w:val="28"/>
          <w:lang w:val="ru-RU"/>
        </w:rPr>
      </w:pPr>
    </w:p>
    <w:p w:rsidR="00C421D0" w:rsidRDefault="00C421D0" w:rsidP="00C421D0">
      <w:pPr>
        <w:ind w:firstLine="4962"/>
        <w:jc w:val="both"/>
        <w:rPr>
          <w:sz w:val="28"/>
          <w:szCs w:val="28"/>
          <w:lang w:val="ru-RU"/>
        </w:rPr>
      </w:pPr>
    </w:p>
    <w:p w:rsidR="00C421D0" w:rsidRDefault="00C421D0" w:rsidP="00C421D0">
      <w:pPr>
        <w:ind w:firstLine="4962"/>
        <w:jc w:val="both"/>
        <w:rPr>
          <w:sz w:val="28"/>
          <w:szCs w:val="28"/>
          <w:lang w:val="ru-RU"/>
        </w:rPr>
      </w:pPr>
    </w:p>
    <w:p w:rsidR="00C421D0" w:rsidRDefault="00C421D0" w:rsidP="00C421D0">
      <w:pPr>
        <w:ind w:firstLine="4962"/>
        <w:jc w:val="both"/>
        <w:rPr>
          <w:sz w:val="28"/>
          <w:szCs w:val="28"/>
          <w:lang w:val="ru-RU"/>
        </w:rPr>
      </w:pPr>
    </w:p>
    <w:p w:rsidR="00C421D0" w:rsidRDefault="00C421D0" w:rsidP="00C421D0">
      <w:pPr>
        <w:ind w:firstLine="4962"/>
        <w:jc w:val="both"/>
        <w:rPr>
          <w:sz w:val="28"/>
          <w:szCs w:val="28"/>
          <w:lang w:val="ru-RU"/>
        </w:rPr>
      </w:pPr>
    </w:p>
    <w:p w:rsidR="00C421D0" w:rsidRDefault="00C421D0" w:rsidP="00C421D0">
      <w:pPr>
        <w:ind w:firstLine="4962"/>
        <w:jc w:val="both"/>
        <w:rPr>
          <w:sz w:val="28"/>
          <w:szCs w:val="28"/>
          <w:lang w:val="ru-RU"/>
        </w:rPr>
      </w:pPr>
    </w:p>
    <w:p w:rsidR="000413AF" w:rsidRDefault="000413AF" w:rsidP="00C617FA">
      <w:pPr>
        <w:rPr>
          <w:sz w:val="18"/>
          <w:szCs w:val="18"/>
          <w:lang w:val="ru-RU"/>
        </w:rPr>
      </w:pPr>
    </w:p>
    <w:p w:rsidR="000413AF" w:rsidRDefault="000413AF" w:rsidP="00C617FA">
      <w:pPr>
        <w:rPr>
          <w:sz w:val="18"/>
          <w:szCs w:val="18"/>
          <w:lang w:val="ru-RU"/>
        </w:rPr>
      </w:pPr>
    </w:p>
    <w:p w:rsidR="000413AF" w:rsidRDefault="000413AF" w:rsidP="00C617FA">
      <w:pPr>
        <w:rPr>
          <w:sz w:val="18"/>
          <w:szCs w:val="18"/>
          <w:lang w:val="ru-RU"/>
        </w:rPr>
      </w:pPr>
    </w:p>
    <w:p w:rsidR="00896C29" w:rsidRPr="000413AF" w:rsidRDefault="000413AF" w:rsidP="00C617FA">
      <w:pPr>
        <w:rPr>
          <w:sz w:val="18"/>
          <w:szCs w:val="18"/>
          <w:lang w:val="ru-RU"/>
        </w:rPr>
      </w:pPr>
      <w:proofErr w:type="spellStart"/>
      <w:r w:rsidRPr="000413AF">
        <w:rPr>
          <w:sz w:val="18"/>
          <w:szCs w:val="18"/>
          <w:lang w:val="ru-RU"/>
        </w:rPr>
        <w:t>Машинцева</w:t>
      </w:r>
      <w:proofErr w:type="spellEnd"/>
    </w:p>
    <w:p w:rsidR="000413AF" w:rsidRPr="000413AF" w:rsidRDefault="000413AF" w:rsidP="000413AF">
      <w:pPr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>4-53-23</w:t>
      </w:r>
    </w:p>
    <w:p w:rsidR="005E38AD" w:rsidRPr="000413AF" w:rsidRDefault="005E38AD" w:rsidP="000413AF">
      <w:pPr>
        <w:ind w:firstLine="4962"/>
        <w:rPr>
          <w:lang w:val="ru-RU"/>
        </w:rPr>
      </w:pPr>
      <w:r w:rsidRPr="000413AF">
        <w:rPr>
          <w:lang w:val="ru-RU"/>
        </w:rPr>
        <w:lastRenderedPageBreak/>
        <w:t xml:space="preserve">Приложение </w:t>
      </w:r>
      <w:r w:rsidR="00013A7E" w:rsidRPr="000413AF">
        <w:rPr>
          <w:lang w:val="ru-RU"/>
        </w:rPr>
        <w:t xml:space="preserve">№ </w:t>
      </w:r>
      <w:r w:rsidRPr="000413AF">
        <w:rPr>
          <w:lang w:val="ru-RU"/>
        </w:rPr>
        <w:t>1</w:t>
      </w:r>
    </w:p>
    <w:p w:rsidR="005E38AD" w:rsidRPr="000413AF" w:rsidRDefault="005E38AD" w:rsidP="000413AF">
      <w:pPr>
        <w:ind w:left="4956"/>
        <w:rPr>
          <w:lang w:val="ru-RU"/>
        </w:rPr>
      </w:pPr>
      <w:r w:rsidRPr="000413AF">
        <w:rPr>
          <w:lang w:val="ru-RU"/>
        </w:rPr>
        <w:t>к постановлению администрации</w:t>
      </w:r>
    </w:p>
    <w:p w:rsidR="005E38AD" w:rsidRPr="000413AF" w:rsidRDefault="00C421D0" w:rsidP="000413AF">
      <w:pPr>
        <w:ind w:left="4956"/>
        <w:rPr>
          <w:lang w:val="ru-RU"/>
        </w:rPr>
      </w:pPr>
      <w:r w:rsidRPr="000413AF">
        <w:rPr>
          <w:lang w:val="ru-RU"/>
        </w:rPr>
        <w:t>города Бородино</w:t>
      </w:r>
    </w:p>
    <w:p w:rsidR="00991E4E" w:rsidRDefault="00C421D0" w:rsidP="000413AF">
      <w:pPr>
        <w:ind w:left="4956"/>
        <w:rPr>
          <w:lang w:val="ru-RU"/>
        </w:rPr>
      </w:pPr>
      <w:r w:rsidRPr="000413AF">
        <w:rPr>
          <w:lang w:val="ru-RU"/>
        </w:rPr>
        <w:t xml:space="preserve">от </w:t>
      </w:r>
      <w:r w:rsidR="000C2AC4">
        <w:rPr>
          <w:lang w:val="ru-RU"/>
        </w:rPr>
        <w:t>19.01.2016</w:t>
      </w:r>
      <w:r w:rsidR="000413AF" w:rsidRPr="000413AF">
        <w:rPr>
          <w:lang w:val="ru-RU"/>
        </w:rPr>
        <w:t xml:space="preserve">   </w:t>
      </w:r>
      <w:r w:rsidRPr="000413AF">
        <w:rPr>
          <w:lang w:val="ru-RU"/>
        </w:rPr>
        <w:t>№</w:t>
      </w:r>
      <w:r w:rsidR="000C2AC4">
        <w:rPr>
          <w:lang w:val="ru-RU"/>
        </w:rPr>
        <w:t xml:space="preserve"> 32</w:t>
      </w:r>
      <w:bookmarkStart w:id="0" w:name="_GoBack"/>
      <w:bookmarkEnd w:id="0"/>
      <w:r w:rsidR="005E38AD" w:rsidRPr="000413AF">
        <w:rPr>
          <w:lang w:val="ru-RU"/>
        </w:rPr>
        <w:tab/>
      </w:r>
      <w:r w:rsidR="005E38AD" w:rsidRPr="000413AF">
        <w:rPr>
          <w:lang w:val="ru-RU"/>
        </w:rPr>
        <w:tab/>
      </w:r>
    </w:p>
    <w:p w:rsidR="00991E4E" w:rsidRDefault="00991E4E" w:rsidP="000413AF">
      <w:pPr>
        <w:ind w:left="4956"/>
        <w:rPr>
          <w:lang w:val="ru-RU"/>
        </w:rPr>
      </w:pPr>
    </w:p>
    <w:p w:rsidR="005E38AD" w:rsidRPr="000413AF" w:rsidRDefault="005E38AD" w:rsidP="000413AF">
      <w:pPr>
        <w:ind w:left="4956"/>
        <w:rPr>
          <w:lang w:val="ru-RU"/>
        </w:rPr>
      </w:pPr>
      <w:r w:rsidRPr="000413AF">
        <w:rPr>
          <w:lang w:val="ru-RU"/>
        </w:rPr>
        <w:tab/>
      </w:r>
      <w:r w:rsidRPr="000413AF">
        <w:rPr>
          <w:lang w:val="ru-RU"/>
        </w:rPr>
        <w:tab/>
      </w:r>
      <w:r w:rsidRPr="000413AF">
        <w:rPr>
          <w:lang w:val="ru-RU"/>
        </w:rPr>
        <w:tab/>
      </w:r>
    </w:p>
    <w:p w:rsidR="005E38AD" w:rsidRPr="000413AF" w:rsidRDefault="005E38AD" w:rsidP="005E38AD">
      <w:pPr>
        <w:jc w:val="center"/>
        <w:rPr>
          <w:lang w:val="ru-RU"/>
        </w:rPr>
      </w:pPr>
      <w:r w:rsidRPr="000413AF">
        <w:rPr>
          <w:lang w:val="ru-RU"/>
        </w:rPr>
        <w:t>Схема размещения</w:t>
      </w:r>
    </w:p>
    <w:p w:rsidR="005E38AD" w:rsidRPr="000413AF" w:rsidRDefault="00013A7E" w:rsidP="000413AF">
      <w:pPr>
        <w:jc w:val="center"/>
        <w:rPr>
          <w:lang w:val="ru-RU"/>
        </w:rPr>
      </w:pPr>
      <w:r w:rsidRPr="000413AF">
        <w:rPr>
          <w:lang w:val="ru-RU"/>
        </w:rPr>
        <w:t xml:space="preserve">нестационарных торговых объектов на земельных участках, расположенных </w:t>
      </w:r>
    </w:p>
    <w:p w:rsidR="005E38AD" w:rsidRDefault="00EA05C6" w:rsidP="000413AF">
      <w:pPr>
        <w:jc w:val="center"/>
        <w:rPr>
          <w:lang w:val="ru-RU"/>
        </w:rPr>
      </w:pPr>
      <w:r w:rsidRPr="000413AF">
        <w:rPr>
          <w:lang w:val="ru-RU"/>
        </w:rPr>
        <w:t>на территории</w:t>
      </w:r>
      <w:r w:rsidR="005E38AD" w:rsidRPr="000C2AC4">
        <w:rPr>
          <w:lang w:val="ru-RU"/>
        </w:rPr>
        <w:t xml:space="preserve"> </w:t>
      </w:r>
      <w:r w:rsidR="00C421D0" w:rsidRPr="000413AF">
        <w:rPr>
          <w:lang w:val="ru-RU"/>
        </w:rPr>
        <w:t>города Бородино</w:t>
      </w:r>
    </w:p>
    <w:p w:rsidR="00991E4E" w:rsidRDefault="00991E4E" w:rsidP="000413AF">
      <w:pPr>
        <w:jc w:val="center"/>
        <w:rPr>
          <w:lang w:val="ru-RU"/>
        </w:rPr>
      </w:pPr>
    </w:p>
    <w:p w:rsidR="00991E4E" w:rsidRPr="000413AF" w:rsidRDefault="00991E4E" w:rsidP="000413AF">
      <w:pPr>
        <w:jc w:val="center"/>
        <w:rPr>
          <w:b/>
          <w:lang w:val="ru-RU"/>
        </w:rPr>
      </w:pPr>
    </w:p>
    <w:tbl>
      <w:tblPr>
        <w:tblW w:w="1034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2410"/>
        <w:gridCol w:w="851"/>
        <w:gridCol w:w="2586"/>
        <w:gridCol w:w="2126"/>
        <w:gridCol w:w="1843"/>
      </w:tblGrid>
      <w:tr w:rsidR="005E38AD" w:rsidTr="00C617FA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8AD" w:rsidRPr="00C06C1B" w:rsidRDefault="005E38AD" w:rsidP="005E38AD">
            <w:pPr>
              <w:jc w:val="center"/>
              <w:rPr>
                <w:rFonts w:ascii="Calibri" w:hAnsi="Calibri"/>
              </w:rPr>
            </w:pPr>
            <w:r w:rsidRPr="00C06C1B">
              <w:t>№ п/п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8AD" w:rsidRPr="00C06C1B" w:rsidRDefault="005E38AD" w:rsidP="00C06C1B">
            <w:pPr>
              <w:jc w:val="center"/>
              <w:rPr>
                <w:lang w:val="ru-RU"/>
              </w:rPr>
            </w:pPr>
            <w:r w:rsidRPr="00C06C1B">
              <w:rPr>
                <w:lang w:val="ru-RU"/>
              </w:rPr>
              <w:t xml:space="preserve">Адрес места расположения </w:t>
            </w:r>
            <w:proofErr w:type="gramStart"/>
            <w:r w:rsidRPr="00C06C1B">
              <w:rPr>
                <w:lang w:val="ru-RU"/>
              </w:rPr>
              <w:t>нестационарных</w:t>
            </w:r>
            <w:proofErr w:type="gramEnd"/>
          </w:p>
          <w:p w:rsidR="005E38AD" w:rsidRPr="00C06C1B" w:rsidRDefault="005E38AD" w:rsidP="00C06C1B">
            <w:pPr>
              <w:jc w:val="center"/>
              <w:rPr>
                <w:lang w:val="ru-RU"/>
              </w:rPr>
            </w:pPr>
            <w:r w:rsidRPr="00C06C1B">
              <w:rPr>
                <w:lang w:val="ru-RU"/>
              </w:rPr>
              <w:t>торговых объектов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8AD" w:rsidRPr="00C06C1B" w:rsidRDefault="005E38AD" w:rsidP="005E38AD">
            <w:pPr>
              <w:jc w:val="center"/>
            </w:pPr>
            <w:proofErr w:type="spellStart"/>
            <w:r w:rsidRPr="00C06C1B">
              <w:t>Количество</w:t>
            </w:r>
            <w:proofErr w:type="spellEnd"/>
            <w:r w:rsidRPr="00C06C1B">
              <w:t xml:space="preserve"> </w:t>
            </w:r>
            <w:proofErr w:type="spellStart"/>
            <w:r w:rsidRPr="00C06C1B">
              <w:t>торговых</w:t>
            </w:r>
            <w:proofErr w:type="spellEnd"/>
            <w:r w:rsidRPr="00C06C1B">
              <w:t xml:space="preserve"> </w:t>
            </w:r>
            <w:proofErr w:type="spellStart"/>
            <w:r w:rsidRPr="00C06C1B">
              <w:t>мест</w:t>
            </w:r>
            <w:proofErr w:type="spellEnd"/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8AD" w:rsidRPr="00C06C1B" w:rsidRDefault="005E38AD" w:rsidP="005E38AD">
            <w:pPr>
              <w:jc w:val="center"/>
              <w:rPr>
                <w:lang w:val="ru-RU"/>
              </w:rPr>
            </w:pPr>
            <w:r w:rsidRPr="00C06C1B">
              <w:rPr>
                <w:lang w:val="ru-RU"/>
              </w:rPr>
              <w:t>Назначение (специализация) нестационарного торгового объекта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8AD" w:rsidRPr="00C06C1B" w:rsidRDefault="005E38AD" w:rsidP="005E38AD">
            <w:pPr>
              <w:tabs>
                <w:tab w:val="left" w:pos="1167"/>
              </w:tabs>
              <w:jc w:val="center"/>
            </w:pPr>
            <w:proofErr w:type="spellStart"/>
            <w:r w:rsidRPr="00C06C1B">
              <w:t>Срок</w:t>
            </w:r>
            <w:proofErr w:type="spellEnd"/>
            <w:r w:rsidRPr="00C06C1B">
              <w:t xml:space="preserve"> </w:t>
            </w:r>
            <w:proofErr w:type="spellStart"/>
            <w:r w:rsidRPr="00C06C1B">
              <w:t>размещения</w:t>
            </w:r>
            <w:proofErr w:type="spellEnd"/>
            <w:r w:rsidRPr="00C06C1B">
              <w:t xml:space="preserve"> </w:t>
            </w:r>
            <w:proofErr w:type="spellStart"/>
            <w:r w:rsidRPr="00C06C1B">
              <w:t>объекта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8AD" w:rsidRPr="00C06C1B" w:rsidRDefault="005E38AD" w:rsidP="005E38AD">
            <w:pPr>
              <w:tabs>
                <w:tab w:val="left" w:pos="1167"/>
              </w:tabs>
              <w:jc w:val="center"/>
            </w:pPr>
            <w:proofErr w:type="spellStart"/>
            <w:r w:rsidRPr="00C06C1B">
              <w:t>Вид</w:t>
            </w:r>
            <w:proofErr w:type="spellEnd"/>
            <w:r w:rsidRPr="00C06C1B">
              <w:t xml:space="preserve"> </w:t>
            </w:r>
            <w:proofErr w:type="spellStart"/>
            <w:r w:rsidRPr="00C06C1B">
              <w:t>нестационарных</w:t>
            </w:r>
            <w:proofErr w:type="spellEnd"/>
            <w:r w:rsidRPr="00C06C1B">
              <w:t xml:space="preserve"> </w:t>
            </w:r>
            <w:proofErr w:type="spellStart"/>
            <w:r w:rsidRPr="00C06C1B">
              <w:t>торговых</w:t>
            </w:r>
            <w:proofErr w:type="spellEnd"/>
            <w:r w:rsidRPr="00C06C1B">
              <w:t xml:space="preserve"> </w:t>
            </w:r>
            <w:proofErr w:type="spellStart"/>
            <w:r w:rsidRPr="00C06C1B">
              <w:t>объектов</w:t>
            </w:r>
            <w:proofErr w:type="spellEnd"/>
          </w:p>
        </w:tc>
      </w:tr>
      <w:tr w:rsidR="00EA05C6" w:rsidRPr="000C2AC4" w:rsidTr="00F80D9B">
        <w:tc>
          <w:tcPr>
            <w:tcW w:w="103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5C6" w:rsidRPr="005E38AD" w:rsidRDefault="00EA05C6" w:rsidP="005E38AD">
            <w:pPr>
              <w:jc w:val="center"/>
              <w:rPr>
                <w:rFonts w:ascii="Calibri" w:hAnsi="Calibri"/>
                <w:lang w:val="ru-RU"/>
              </w:rPr>
            </w:pPr>
            <w:r w:rsidRPr="005E38AD">
              <w:rPr>
                <w:rFonts w:cs="Calibri"/>
                <w:b/>
                <w:i/>
                <w:lang w:val="ru-RU"/>
              </w:rPr>
              <w:t>Торговля плодоовощной продукцией, рассадой, саженцами деревьев и кустарников</w:t>
            </w:r>
            <w:r>
              <w:rPr>
                <w:rFonts w:cs="Calibri"/>
                <w:b/>
                <w:i/>
                <w:lang w:val="ru-RU"/>
              </w:rPr>
              <w:t xml:space="preserve">, </w:t>
            </w:r>
            <w:r w:rsidRPr="000413AF">
              <w:rPr>
                <w:rFonts w:cs="Calibri"/>
                <w:b/>
                <w:i/>
                <w:lang w:val="ru-RU"/>
              </w:rPr>
              <w:t>сельскохозяйственной продукцией, искусственными и живыми цветами</w:t>
            </w:r>
            <w:r w:rsidRPr="005E38AD">
              <w:rPr>
                <w:rFonts w:cs="Calibri"/>
                <w:b/>
                <w:i/>
                <w:lang w:val="ru-RU"/>
              </w:rPr>
              <w:t>:</w:t>
            </w:r>
          </w:p>
        </w:tc>
      </w:tr>
      <w:tr w:rsidR="005E38AD" w:rsidTr="000413AF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8AD" w:rsidRPr="00C06C1B" w:rsidRDefault="005E38AD" w:rsidP="005E38AD">
            <w:pPr>
              <w:jc w:val="center"/>
              <w:rPr>
                <w:rFonts w:ascii="Calibri" w:hAnsi="Calibri"/>
                <w:lang w:val="ru-RU"/>
              </w:rPr>
            </w:pPr>
            <w:r>
              <w:t>1</w:t>
            </w:r>
            <w:r w:rsidR="00C06C1B">
              <w:rPr>
                <w:lang w:val="ru-RU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8AD" w:rsidRPr="005E38AD" w:rsidRDefault="00EA05C6" w:rsidP="00C617FA">
            <w:pPr>
              <w:rPr>
                <w:rFonts w:ascii="Calibri" w:hAnsi="Calibri"/>
                <w:lang w:val="ru-RU"/>
              </w:rPr>
            </w:pPr>
            <w:r>
              <w:rPr>
                <w:lang w:val="ru-RU"/>
              </w:rPr>
              <w:t>г. Бородино, п</w:t>
            </w:r>
            <w:r w:rsidR="00C421D0">
              <w:rPr>
                <w:lang w:val="ru-RU"/>
              </w:rPr>
              <w:t>лощадь возле магазина «Соблазн»</w:t>
            </w:r>
            <w:r w:rsidR="005E38AD" w:rsidRPr="005E38AD">
              <w:rPr>
                <w:lang w:val="ru-RU"/>
              </w:rPr>
              <w:t xml:space="preserve"> (ул. Ленина)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8AD" w:rsidRPr="00C421D0" w:rsidRDefault="00C617FA" w:rsidP="005E38AD">
            <w:pPr>
              <w:jc w:val="center"/>
              <w:rPr>
                <w:rFonts w:ascii="Calibri" w:hAnsi="Calibri"/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8AD" w:rsidRPr="005E38AD" w:rsidRDefault="00C06C1B" w:rsidP="00C06C1B">
            <w:pPr>
              <w:rPr>
                <w:rFonts w:ascii="Calibri" w:hAnsi="Calibri"/>
                <w:lang w:val="ru-RU"/>
              </w:rPr>
            </w:pPr>
            <w:r>
              <w:rPr>
                <w:lang w:val="ru-RU"/>
              </w:rPr>
              <w:t>п</w:t>
            </w:r>
            <w:r w:rsidR="005E38AD" w:rsidRPr="005E38AD">
              <w:rPr>
                <w:lang w:val="ru-RU"/>
              </w:rPr>
              <w:t>лодоовощная</w:t>
            </w:r>
            <w:r>
              <w:rPr>
                <w:lang w:val="ru-RU"/>
              </w:rPr>
              <w:t xml:space="preserve"> продукция</w:t>
            </w:r>
            <w:r w:rsidR="005E38AD" w:rsidRPr="005E38AD">
              <w:rPr>
                <w:lang w:val="ru-RU"/>
              </w:rPr>
              <w:t>, рассада, саженцы деревьев и кустарников</w:t>
            </w:r>
            <w:r w:rsidR="00EA05C6">
              <w:rPr>
                <w:lang w:val="ru-RU"/>
              </w:rPr>
              <w:t xml:space="preserve">, </w:t>
            </w:r>
            <w:r w:rsidR="00EA05C6" w:rsidRPr="000413AF">
              <w:rPr>
                <w:lang w:val="ru-RU"/>
              </w:rPr>
              <w:t>искусственные и живые цветы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8AD" w:rsidRPr="005E38AD" w:rsidRDefault="005E38AD" w:rsidP="005E38AD">
            <w:pPr>
              <w:rPr>
                <w:rFonts w:ascii="Calibri" w:hAnsi="Calibri"/>
                <w:lang w:val="ru-RU"/>
              </w:rPr>
            </w:pPr>
            <w:r w:rsidRPr="005E38AD">
              <w:rPr>
                <w:lang w:val="ru-RU"/>
              </w:rPr>
              <w:t xml:space="preserve">плодоовощная продукция: </w:t>
            </w:r>
          </w:p>
          <w:p w:rsidR="005E38AD" w:rsidRPr="005E38AD" w:rsidRDefault="005E38AD" w:rsidP="005E38AD">
            <w:pPr>
              <w:rPr>
                <w:lang w:val="ru-RU"/>
              </w:rPr>
            </w:pPr>
            <w:r w:rsidRPr="005E38AD">
              <w:rPr>
                <w:lang w:val="ru-RU"/>
              </w:rPr>
              <w:t xml:space="preserve">с 12.01 по 31.12 рассада: </w:t>
            </w:r>
          </w:p>
          <w:p w:rsidR="005E38AD" w:rsidRPr="005E38AD" w:rsidRDefault="005E38AD" w:rsidP="005E38AD">
            <w:pPr>
              <w:rPr>
                <w:lang w:val="ru-RU"/>
              </w:rPr>
            </w:pPr>
            <w:r w:rsidRPr="005E38AD">
              <w:rPr>
                <w:lang w:val="ru-RU"/>
              </w:rPr>
              <w:t>с 01.03 по 30.06 саженцы</w:t>
            </w:r>
            <w:r w:rsidR="00C06C1B">
              <w:rPr>
                <w:lang w:val="ru-RU"/>
              </w:rPr>
              <w:t xml:space="preserve"> деревьев и кустарников</w:t>
            </w:r>
            <w:r w:rsidRPr="005E38AD">
              <w:rPr>
                <w:lang w:val="ru-RU"/>
              </w:rPr>
              <w:t xml:space="preserve">: </w:t>
            </w:r>
          </w:p>
          <w:p w:rsidR="005E38AD" w:rsidRPr="005E38AD" w:rsidRDefault="005E38AD" w:rsidP="005E38AD">
            <w:pPr>
              <w:rPr>
                <w:lang w:val="ru-RU"/>
              </w:rPr>
            </w:pPr>
            <w:r w:rsidRPr="005E38AD">
              <w:rPr>
                <w:lang w:val="ru-RU"/>
              </w:rPr>
              <w:t>с 01.03 по 30.06</w:t>
            </w:r>
          </w:p>
          <w:p w:rsidR="005E38AD" w:rsidRDefault="005E38AD" w:rsidP="00EA05C6">
            <w:pPr>
              <w:rPr>
                <w:lang w:val="ru-RU"/>
              </w:rPr>
            </w:pPr>
            <w:r w:rsidRPr="00EA05C6">
              <w:rPr>
                <w:lang w:val="ru-RU"/>
              </w:rPr>
              <w:t>с 01.09 по 30.11</w:t>
            </w:r>
          </w:p>
          <w:p w:rsidR="00EA05C6" w:rsidRPr="005E38AD" w:rsidRDefault="00EA05C6" w:rsidP="000413AF">
            <w:pPr>
              <w:rPr>
                <w:lang w:val="ru-RU"/>
              </w:rPr>
            </w:pPr>
            <w:r>
              <w:rPr>
                <w:lang w:val="ru-RU"/>
              </w:rPr>
              <w:t>искусственные и живые цветы</w:t>
            </w:r>
            <w:r w:rsidRPr="005E38AD">
              <w:rPr>
                <w:lang w:val="ru-RU"/>
              </w:rPr>
              <w:t xml:space="preserve">: </w:t>
            </w:r>
          </w:p>
          <w:p w:rsidR="00EA05C6" w:rsidRPr="00EA05C6" w:rsidRDefault="00EA05C6" w:rsidP="000413AF">
            <w:pPr>
              <w:rPr>
                <w:rFonts w:ascii="Calibri" w:hAnsi="Calibri"/>
                <w:lang w:val="ru-RU"/>
              </w:rPr>
            </w:pPr>
            <w:r>
              <w:rPr>
                <w:lang w:val="ru-RU"/>
              </w:rPr>
              <w:t>в дни, пре</w:t>
            </w:r>
            <w:r w:rsidR="00C06C1B">
              <w:rPr>
                <w:lang w:val="ru-RU"/>
              </w:rPr>
              <w:t>дшествующие Родительскому дню, Т</w:t>
            </w:r>
            <w:r>
              <w:rPr>
                <w:lang w:val="ru-RU"/>
              </w:rPr>
              <w:t>роице, 8 Марта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8AD" w:rsidRPr="00C617FA" w:rsidRDefault="00C617FA" w:rsidP="005E38AD">
            <w:pPr>
              <w:rPr>
                <w:lang w:val="ru-RU"/>
              </w:rPr>
            </w:pPr>
            <w:r>
              <w:rPr>
                <w:lang w:val="ru-RU"/>
              </w:rPr>
              <w:t>а</w:t>
            </w:r>
            <w:proofErr w:type="spellStart"/>
            <w:r w:rsidR="008F0942">
              <w:t>втомашина</w:t>
            </w:r>
            <w:proofErr w:type="spellEnd"/>
            <w:r>
              <w:rPr>
                <w:lang w:val="ru-RU"/>
              </w:rPr>
              <w:t>, палатка, лотки</w:t>
            </w:r>
          </w:p>
        </w:tc>
      </w:tr>
      <w:tr w:rsidR="005E38AD" w:rsidRPr="00C06C1B" w:rsidTr="000413AF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8AD" w:rsidRPr="00C06C1B" w:rsidRDefault="005E38AD" w:rsidP="005E38AD">
            <w:pPr>
              <w:jc w:val="center"/>
              <w:rPr>
                <w:lang w:val="ru-RU"/>
              </w:rPr>
            </w:pPr>
            <w:r>
              <w:t>2</w:t>
            </w:r>
            <w:r w:rsidR="00C06C1B">
              <w:rPr>
                <w:lang w:val="ru-RU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05C6" w:rsidRDefault="0012130F" w:rsidP="00C617FA">
            <w:pPr>
              <w:rPr>
                <w:lang w:val="ru-RU"/>
              </w:rPr>
            </w:pPr>
            <w:r>
              <w:rPr>
                <w:lang w:val="ru-RU"/>
              </w:rPr>
              <w:t>г. Бородино</w:t>
            </w:r>
            <w:r w:rsidR="00EA05C6">
              <w:rPr>
                <w:lang w:val="ru-RU"/>
              </w:rPr>
              <w:t>,</w:t>
            </w:r>
            <w:r>
              <w:rPr>
                <w:lang w:val="ru-RU"/>
              </w:rPr>
              <w:t xml:space="preserve"> </w:t>
            </w:r>
            <w:r w:rsidR="005E38AD" w:rsidRPr="005E38AD">
              <w:rPr>
                <w:lang w:val="ru-RU"/>
              </w:rPr>
              <w:t xml:space="preserve">район </w:t>
            </w:r>
            <w:r w:rsidR="00C617FA">
              <w:rPr>
                <w:lang w:val="ru-RU"/>
              </w:rPr>
              <w:t>торгового комплекса</w:t>
            </w:r>
            <w:r w:rsidR="005E38AD" w:rsidRPr="005E38AD">
              <w:rPr>
                <w:lang w:val="ru-RU"/>
              </w:rPr>
              <w:t xml:space="preserve"> «</w:t>
            </w:r>
            <w:r w:rsidR="00C421D0">
              <w:rPr>
                <w:lang w:val="ru-RU"/>
              </w:rPr>
              <w:t>Планета</w:t>
            </w:r>
            <w:r w:rsidR="005E38AD" w:rsidRPr="005E38AD">
              <w:rPr>
                <w:lang w:val="ru-RU"/>
              </w:rPr>
              <w:t>»</w:t>
            </w:r>
          </w:p>
          <w:p w:rsidR="005E38AD" w:rsidRPr="005E38AD" w:rsidRDefault="00EA05C6" w:rsidP="00C617FA">
            <w:pPr>
              <w:rPr>
                <w:lang w:val="ru-RU"/>
              </w:rPr>
            </w:pPr>
            <w:r>
              <w:rPr>
                <w:lang w:val="ru-RU"/>
              </w:rPr>
              <w:t>(ул. Ленина)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8AD" w:rsidRPr="0012130F" w:rsidRDefault="005E38AD" w:rsidP="005E38AD">
            <w:pPr>
              <w:jc w:val="center"/>
              <w:rPr>
                <w:lang w:val="ru-RU"/>
              </w:rPr>
            </w:pPr>
            <w:r w:rsidRPr="0012130F">
              <w:rPr>
                <w:lang w:val="ru-RU"/>
              </w:rPr>
              <w:t>2</w:t>
            </w:r>
            <w:r w:rsidR="00C617FA">
              <w:rPr>
                <w:lang w:val="ru-RU"/>
              </w:rPr>
              <w:t>0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8AD" w:rsidRDefault="00C617FA" w:rsidP="00C06C1B">
            <w:pPr>
              <w:rPr>
                <w:lang w:val="ru-RU"/>
              </w:rPr>
            </w:pPr>
            <w:r w:rsidRPr="005E38AD">
              <w:rPr>
                <w:lang w:val="ru-RU"/>
              </w:rPr>
              <w:t xml:space="preserve">сельскохозяйственная продукция </w:t>
            </w:r>
            <w:r>
              <w:rPr>
                <w:lang w:val="ru-RU"/>
              </w:rPr>
              <w:t xml:space="preserve">(в </w:t>
            </w:r>
            <w:proofErr w:type="spellStart"/>
            <w:r>
              <w:rPr>
                <w:lang w:val="ru-RU"/>
              </w:rPr>
              <w:t>т.ч</w:t>
            </w:r>
            <w:proofErr w:type="spellEnd"/>
            <w:r>
              <w:rPr>
                <w:lang w:val="ru-RU"/>
              </w:rPr>
              <w:t xml:space="preserve">. </w:t>
            </w:r>
            <w:r w:rsidRPr="005E38AD">
              <w:rPr>
                <w:lang w:val="ru-RU"/>
              </w:rPr>
              <w:t>продукты питания</w:t>
            </w:r>
            <w:r w:rsidR="00EA05C6">
              <w:rPr>
                <w:lang w:val="ru-RU"/>
              </w:rPr>
              <w:t>),</w:t>
            </w:r>
            <w:r>
              <w:rPr>
                <w:lang w:val="ru-RU"/>
              </w:rPr>
              <w:t xml:space="preserve"> </w:t>
            </w:r>
          </w:p>
          <w:p w:rsidR="00C617FA" w:rsidRPr="005E38AD" w:rsidRDefault="00C617FA" w:rsidP="00C06C1B">
            <w:pPr>
              <w:rPr>
                <w:lang w:val="ru-RU"/>
              </w:rPr>
            </w:pPr>
            <w:r>
              <w:rPr>
                <w:lang w:val="ru-RU"/>
              </w:rPr>
              <w:t>искусственные</w:t>
            </w:r>
            <w:r w:rsidR="00EA05C6">
              <w:rPr>
                <w:lang w:val="ru-RU"/>
              </w:rPr>
              <w:t xml:space="preserve"> </w:t>
            </w:r>
            <w:r w:rsidR="00EA05C6" w:rsidRPr="000413AF">
              <w:rPr>
                <w:lang w:val="ru-RU"/>
              </w:rPr>
              <w:t>и живые</w:t>
            </w:r>
            <w:r w:rsidRPr="000413AF">
              <w:rPr>
                <w:lang w:val="ru-RU"/>
              </w:rPr>
              <w:t xml:space="preserve"> цветы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5C6" w:rsidRDefault="003818E8" w:rsidP="000413AF">
            <w:pPr>
              <w:rPr>
                <w:lang w:val="ru-RU"/>
              </w:rPr>
            </w:pPr>
            <w:r>
              <w:rPr>
                <w:lang w:val="ru-RU"/>
              </w:rPr>
              <w:t>с</w:t>
            </w:r>
            <w:r w:rsidR="00EA05C6">
              <w:rPr>
                <w:lang w:val="ru-RU"/>
              </w:rPr>
              <w:t>ельскохозяйственная продукция</w:t>
            </w:r>
            <w:r w:rsidR="00C06C1B">
              <w:rPr>
                <w:lang w:val="ru-RU"/>
              </w:rPr>
              <w:t xml:space="preserve"> (в </w:t>
            </w:r>
            <w:proofErr w:type="spellStart"/>
            <w:r w:rsidR="00C06C1B">
              <w:rPr>
                <w:lang w:val="ru-RU"/>
              </w:rPr>
              <w:t>т.ч</w:t>
            </w:r>
            <w:proofErr w:type="spellEnd"/>
            <w:r w:rsidR="00C06C1B">
              <w:rPr>
                <w:lang w:val="ru-RU"/>
              </w:rPr>
              <w:t>. продукты питания)</w:t>
            </w:r>
            <w:r w:rsidR="00EA05C6">
              <w:rPr>
                <w:lang w:val="ru-RU"/>
              </w:rPr>
              <w:t>:</w:t>
            </w:r>
          </w:p>
          <w:p w:rsidR="005E38AD" w:rsidRPr="005E38AD" w:rsidRDefault="005E38AD" w:rsidP="005E38AD">
            <w:pPr>
              <w:rPr>
                <w:lang w:val="ru-RU"/>
              </w:rPr>
            </w:pPr>
            <w:r w:rsidRPr="005E38AD">
              <w:rPr>
                <w:lang w:val="ru-RU"/>
              </w:rPr>
              <w:t xml:space="preserve">с 12.01 по 31.12 </w:t>
            </w:r>
            <w:r w:rsidR="00C617FA">
              <w:rPr>
                <w:lang w:val="ru-RU"/>
              </w:rPr>
              <w:t xml:space="preserve">искусственные </w:t>
            </w:r>
            <w:r w:rsidR="003818E8" w:rsidRPr="000413AF">
              <w:rPr>
                <w:lang w:val="ru-RU"/>
              </w:rPr>
              <w:t>и живые</w:t>
            </w:r>
            <w:r w:rsidR="003818E8">
              <w:rPr>
                <w:lang w:val="ru-RU"/>
              </w:rPr>
              <w:t xml:space="preserve"> </w:t>
            </w:r>
            <w:r w:rsidR="00C617FA">
              <w:rPr>
                <w:lang w:val="ru-RU"/>
              </w:rPr>
              <w:t>цветы</w:t>
            </w:r>
            <w:r w:rsidRPr="005E38AD">
              <w:rPr>
                <w:lang w:val="ru-RU"/>
              </w:rPr>
              <w:t xml:space="preserve">: </w:t>
            </w:r>
          </w:p>
          <w:p w:rsidR="005E38AD" w:rsidRPr="00C617FA" w:rsidRDefault="00C617FA" w:rsidP="003818E8">
            <w:pPr>
              <w:rPr>
                <w:lang w:val="ru-RU"/>
              </w:rPr>
            </w:pPr>
            <w:r>
              <w:rPr>
                <w:lang w:val="ru-RU"/>
              </w:rPr>
              <w:t>в дни</w:t>
            </w:r>
            <w:r w:rsidR="003818E8">
              <w:rPr>
                <w:lang w:val="ru-RU"/>
              </w:rPr>
              <w:t>,</w:t>
            </w:r>
            <w:r>
              <w:rPr>
                <w:lang w:val="ru-RU"/>
              </w:rPr>
              <w:t xml:space="preserve"> предшествующие </w:t>
            </w:r>
            <w:r w:rsidR="00C57D70">
              <w:rPr>
                <w:lang w:val="ru-RU"/>
              </w:rPr>
              <w:t>Родительскому дню, Т</w:t>
            </w:r>
            <w:r w:rsidR="003818E8">
              <w:rPr>
                <w:lang w:val="ru-RU"/>
              </w:rPr>
              <w:t xml:space="preserve">роице, </w:t>
            </w:r>
            <w:r w:rsidR="003818E8" w:rsidRPr="000413AF">
              <w:rPr>
                <w:lang w:val="ru-RU"/>
              </w:rPr>
              <w:t>8 Марта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7FA" w:rsidRPr="00C617FA" w:rsidRDefault="00C617FA" w:rsidP="005E38AD">
            <w:pPr>
              <w:rPr>
                <w:lang w:val="ru-RU"/>
              </w:rPr>
            </w:pPr>
            <w:r>
              <w:rPr>
                <w:lang w:val="ru-RU"/>
              </w:rPr>
              <w:t>п</w:t>
            </w:r>
            <w:r w:rsidR="005E38AD" w:rsidRPr="00C617FA">
              <w:rPr>
                <w:lang w:val="ru-RU"/>
              </w:rPr>
              <w:t>алатка</w:t>
            </w:r>
            <w:r w:rsidR="00C57D70">
              <w:rPr>
                <w:lang w:val="ru-RU"/>
              </w:rPr>
              <w:t xml:space="preserve">, </w:t>
            </w:r>
            <w:r>
              <w:rPr>
                <w:lang w:val="ru-RU"/>
              </w:rPr>
              <w:t>лотки</w:t>
            </w:r>
          </w:p>
        </w:tc>
      </w:tr>
      <w:tr w:rsidR="003818E8" w:rsidRPr="000C2AC4" w:rsidTr="00F80D9B">
        <w:tc>
          <w:tcPr>
            <w:tcW w:w="103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8E8" w:rsidRPr="005E38AD" w:rsidRDefault="003818E8" w:rsidP="003818E8">
            <w:pPr>
              <w:jc w:val="center"/>
              <w:rPr>
                <w:rFonts w:ascii="Calibri" w:hAnsi="Calibri"/>
                <w:lang w:val="ru-RU"/>
              </w:rPr>
            </w:pPr>
            <w:r w:rsidRPr="005E38AD">
              <w:rPr>
                <w:b/>
                <w:i/>
                <w:lang w:val="ru-RU"/>
              </w:rPr>
              <w:t>Торговля новогодними елями и соснами:</w:t>
            </w:r>
          </w:p>
        </w:tc>
      </w:tr>
      <w:tr w:rsidR="005E38AD" w:rsidRPr="003818E8" w:rsidTr="000413AF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8AD" w:rsidRPr="00C06C1B" w:rsidRDefault="005E38AD" w:rsidP="005E38AD">
            <w:pPr>
              <w:jc w:val="center"/>
              <w:rPr>
                <w:rFonts w:ascii="Calibri" w:hAnsi="Calibri"/>
                <w:lang w:val="ru-RU"/>
              </w:rPr>
            </w:pPr>
            <w:r w:rsidRPr="00C06C1B">
              <w:rPr>
                <w:lang w:val="ru-RU"/>
              </w:rPr>
              <w:t>1</w:t>
            </w:r>
            <w:r w:rsidR="00C57D70">
              <w:rPr>
                <w:lang w:val="ru-RU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8AD" w:rsidRDefault="003818E8" w:rsidP="005E38AD">
            <w:pPr>
              <w:rPr>
                <w:lang w:val="ru-RU"/>
              </w:rPr>
            </w:pPr>
            <w:r>
              <w:rPr>
                <w:lang w:val="ru-RU"/>
              </w:rPr>
              <w:t>г. Бородино, п</w:t>
            </w:r>
            <w:r w:rsidR="00C421D0">
              <w:rPr>
                <w:lang w:val="ru-RU"/>
              </w:rPr>
              <w:t>лощадь</w:t>
            </w:r>
            <w:r>
              <w:rPr>
                <w:lang w:val="ru-RU"/>
              </w:rPr>
              <w:t>, прилегающая к зданию по ул. Ленина д. 54 а</w:t>
            </w:r>
            <w:r w:rsidR="00C421D0">
              <w:rPr>
                <w:lang w:val="ru-RU"/>
              </w:rPr>
              <w:t xml:space="preserve"> </w:t>
            </w:r>
          </w:p>
          <w:p w:rsidR="00991E4E" w:rsidRPr="00C57D70" w:rsidRDefault="00991E4E" w:rsidP="005E38AD">
            <w:pPr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8AD" w:rsidRPr="003818E8" w:rsidRDefault="005E38AD" w:rsidP="005E38AD">
            <w:pPr>
              <w:jc w:val="center"/>
              <w:rPr>
                <w:rFonts w:ascii="Calibri" w:hAnsi="Calibri"/>
                <w:lang w:val="ru-RU"/>
              </w:rPr>
            </w:pPr>
            <w:r w:rsidRPr="003818E8">
              <w:rPr>
                <w:lang w:val="ru-RU"/>
              </w:rPr>
              <w:t>1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8AD" w:rsidRPr="003818E8" w:rsidRDefault="005E38AD" w:rsidP="00C57D70">
            <w:pPr>
              <w:rPr>
                <w:rFonts w:ascii="Calibri" w:hAnsi="Calibri"/>
                <w:lang w:val="ru-RU"/>
              </w:rPr>
            </w:pPr>
            <w:r w:rsidRPr="003818E8">
              <w:rPr>
                <w:lang w:val="ru-RU"/>
              </w:rPr>
              <w:t>ель, сосна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8AD" w:rsidRPr="003818E8" w:rsidRDefault="005E38AD" w:rsidP="00C57D70">
            <w:pPr>
              <w:rPr>
                <w:rFonts w:ascii="Calibri" w:hAnsi="Calibri"/>
                <w:lang w:val="ru-RU"/>
              </w:rPr>
            </w:pPr>
            <w:r w:rsidRPr="003818E8">
              <w:rPr>
                <w:lang w:val="ru-RU"/>
              </w:rPr>
              <w:t>с 15.12 по 31.12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8AD" w:rsidRPr="003818E8" w:rsidRDefault="0012130F" w:rsidP="00C57D70">
            <w:pPr>
              <w:rPr>
                <w:rFonts w:ascii="Calibri" w:hAnsi="Calibri"/>
                <w:lang w:val="ru-RU"/>
              </w:rPr>
            </w:pPr>
            <w:r w:rsidRPr="003818E8">
              <w:rPr>
                <w:lang w:val="ru-RU"/>
              </w:rPr>
              <w:t>автомашина</w:t>
            </w:r>
          </w:p>
        </w:tc>
      </w:tr>
      <w:tr w:rsidR="008F0942" w:rsidRPr="003818E8" w:rsidTr="00C617FA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0942" w:rsidRPr="003818E8" w:rsidRDefault="008F0942" w:rsidP="005E38AD">
            <w:pPr>
              <w:jc w:val="center"/>
              <w:rPr>
                <w:lang w:val="ru-RU"/>
              </w:rPr>
            </w:pPr>
          </w:p>
        </w:tc>
        <w:tc>
          <w:tcPr>
            <w:tcW w:w="981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F0942" w:rsidRPr="003818E8" w:rsidRDefault="008F0942" w:rsidP="005E38AD">
            <w:pPr>
              <w:jc w:val="center"/>
              <w:rPr>
                <w:lang w:val="ru-RU"/>
              </w:rPr>
            </w:pPr>
            <w:r w:rsidRPr="003818E8">
              <w:rPr>
                <w:b/>
                <w:i/>
                <w:lang w:val="ru-RU"/>
              </w:rPr>
              <w:t>Праздничная торговля</w:t>
            </w:r>
            <w:r w:rsidR="003818E8">
              <w:rPr>
                <w:b/>
                <w:i/>
                <w:lang w:val="ru-RU"/>
              </w:rPr>
              <w:t>:</w:t>
            </w:r>
          </w:p>
        </w:tc>
      </w:tr>
      <w:tr w:rsidR="008F0942" w:rsidRPr="00C57D70" w:rsidTr="000413AF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942" w:rsidRPr="003818E8" w:rsidRDefault="008F0942" w:rsidP="005E38AD">
            <w:pPr>
              <w:jc w:val="center"/>
              <w:rPr>
                <w:lang w:val="ru-RU"/>
              </w:rPr>
            </w:pPr>
            <w:r w:rsidRPr="003818E8">
              <w:rPr>
                <w:lang w:val="ru-RU"/>
              </w:rPr>
              <w:t>1</w:t>
            </w:r>
            <w:r w:rsidR="00C57D70">
              <w:rPr>
                <w:lang w:val="ru-RU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8E8" w:rsidRDefault="003818E8" w:rsidP="008F0942">
            <w:pPr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г. Бородино, п</w:t>
            </w:r>
            <w:r w:rsidR="008F0942" w:rsidRPr="008F0942">
              <w:rPr>
                <w:color w:val="auto"/>
                <w:lang w:val="ru-RU"/>
              </w:rPr>
              <w:t>лощадь</w:t>
            </w:r>
            <w:r>
              <w:rPr>
                <w:color w:val="auto"/>
                <w:lang w:val="ru-RU"/>
              </w:rPr>
              <w:t xml:space="preserve"> ДК</w:t>
            </w:r>
            <w:r w:rsidR="00C57D70">
              <w:rPr>
                <w:color w:val="auto"/>
                <w:lang w:val="ru-RU"/>
              </w:rPr>
              <w:t>,</w:t>
            </w:r>
            <w:r w:rsidR="008F0942">
              <w:rPr>
                <w:color w:val="auto"/>
                <w:lang w:val="ru-RU"/>
              </w:rPr>
              <w:t xml:space="preserve"> </w:t>
            </w:r>
          </w:p>
          <w:p w:rsidR="00C57D70" w:rsidRDefault="008F0942" w:rsidP="008F0942">
            <w:pPr>
              <w:rPr>
                <w:color w:val="auto"/>
                <w:lang w:val="ru-RU"/>
              </w:rPr>
            </w:pPr>
            <w:r w:rsidRPr="008F0942">
              <w:rPr>
                <w:color w:val="auto"/>
                <w:lang w:val="ru-RU"/>
              </w:rPr>
              <w:t xml:space="preserve">ул. </w:t>
            </w:r>
            <w:r>
              <w:rPr>
                <w:color w:val="auto"/>
                <w:lang w:val="ru-RU"/>
              </w:rPr>
              <w:t xml:space="preserve">Октябрьская, </w:t>
            </w:r>
          </w:p>
          <w:p w:rsidR="00C57D70" w:rsidRDefault="003818E8" w:rsidP="008F0942">
            <w:pPr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 xml:space="preserve">ул. </w:t>
            </w:r>
            <w:r w:rsidR="008F0942">
              <w:rPr>
                <w:color w:val="auto"/>
                <w:lang w:val="ru-RU"/>
              </w:rPr>
              <w:t>Советская</w:t>
            </w:r>
            <w:r w:rsidR="00C57D70">
              <w:rPr>
                <w:color w:val="auto"/>
                <w:lang w:val="ru-RU"/>
              </w:rPr>
              <w:t xml:space="preserve">, </w:t>
            </w:r>
          </w:p>
          <w:p w:rsidR="008F0942" w:rsidRPr="005E38AD" w:rsidRDefault="00C57D70" w:rsidP="008F0942">
            <w:pPr>
              <w:rPr>
                <w:lang w:val="ru-RU"/>
              </w:rPr>
            </w:pPr>
            <w:r>
              <w:rPr>
                <w:color w:val="auto"/>
                <w:lang w:val="ru-RU"/>
              </w:rPr>
              <w:t>ул. Горького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942" w:rsidRPr="00C617FA" w:rsidRDefault="00C617FA" w:rsidP="00C617F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40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942" w:rsidRDefault="00C57D70" w:rsidP="00991E4E">
            <w:pPr>
              <w:rPr>
                <w:lang w:val="ru-RU"/>
              </w:rPr>
            </w:pPr>
            <w:r>
              <w:rPr>
                <w:lang w:val="ru-RU"/>
              </w:rPr>
              <w:t>п</w:t>
            </w:r>
            <w:r w:rsidR="008F0942" w:rsidRPr="00C617FA">
              <w:rPr>
                <w:lang w:val="ru-RU"/>
              </w:rPr>
              <w:t>раздничные товары, сувениры</w:t>
            </w:r>
            <w:r w:rsidR="00C617FA">
              <w:rPr>
                <w:lang w:val="ru-RU"/>
              </w:rPr>
              <w:t xml:space="preserve">, </w:t>
            </w:r>
            <w:r w:rsidR="00991E4E">
              <w:rPr>
                <w:lang w:val="ru-RU"/>
              </w:rPr>
              <w:t xml:space="preserve">игрушки, </w:t>
            </w:r>
            <w:r w:rsidR="00C617FA">
              <w:rPr>
                <w:lang w:val="ru-RU"/>
              </w:rPr>
              <w:t>сладкая вата и подобная продукция</w:t>
            </w:r>
            <w:r w:rsidR="00991E4E">
              <w:rPr>
                <w:lang w:val="ru-RU"/>
              </w:rPr>
              <w:t>;</w:t>
            </w:r>
            <w:r>
              <w:rPr>
                <w:lang w:val="ru-RU"/>
              </w:rPr>
              <w:t xml:space="preserve"> </w:t>
            </w:r>
          </w:p>
          <w:p w:rsidR="00C57D70" w:rsidRDefault="00991E4E" w:rsidP="00991E4E">
            <w:pPr>
              <w:rPr>
                <w:lang w:val="ru-RU"/>
              </w:rPr>
            </w:pPr>
            <w:r>
              <w:rPr>
                <w:lang w:val="ru-RU"/>
              </w:rPr>
              <w:t>установка аттракционов,</w:t>
            </w:r>
            <w:r w:rsidR="00C57D70">
              <w:rPr>
                <w:lang w:val="ru-RU"/>
              </w:rPr>
              <w:t xml:space="preserve"> батутов</w:t>
            </w:r>
            <w:r>
              <w:rPr>
                <w:lang w:val="ru-RU"/>
              </w:rPr>
              <w:t>;</w:t>
            </w:r>
          </w:p>
          <w:p w:rsidR="00991E4E" w:rsidRPr="00C617FA" w:rsidRDefault="00991E4E" w:rsidP="00991E4E">
            <w:pPr>
              <w:rPr>
                <w:lang w:val="ru-RU"/>
              </w:rPr>
            </w:pPr>
            <w:r>
              <w:rPr>
                <w:lang w:val="ru-RU"/>
              </w:rPr>
              <w:t xml:space="preserve">оказание услуг по нанесению временных тату, </w:t>
            </w:r>
            <w:proofErr w:type="spellStart"/>
            <w:r>
              <w:rPr>
                <w:lang w:val="ru-RU"/>
              </w:rPr>
              <w:t>аквагримма</w:t>
            </w:r>
            <w:proofErr w:type="spellEnd"/>
            <w:r>
              <w:rPr>
                <w:lang w:val="ru-RU"/>
              </w:rPr>
              <w:t>, катанию на пони и других подобных услуг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942" w:rsidRPr="005E38AD" w:rsidRDefault="008F0942" w:rsidP="00991E4E">
            <w:pPr>
              <w:rPr>
                <w:lang w:val="ru-RU"/>
              </w:rPr>
            </w:pPr>
            <w:r w:rsidRPr="005E38AD">
              <w:rPr>
                <w:lang w:val="ru-RU"/>
              </w:rPr>
              <w:t>в дни проведения праздничных мероприятий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942" w:rsidRPr="00C617FA" w:rsidRDefault="00991E4E" w:rsidP="00C617FA">
            <w:pPr>
              <w:rPr>
                <w:lang w:val="ru-RU"/>
              </w:rPr>
            </w:pPr>
            <w:r>
              <w:rPr>
                <w:lang w:val="ru-RU"/>
              </w:rPr>
              <w:t>п</w:t>
            </w:r>
            <w:r w:rsidR="00C617FA" w:rsidRPr="00C617FA">
              <w:rPr>
                <w:lang w:val="ru-RU"/>
              </w:rPr>
              <w:t>алатка</w:t>
            </w:r>
            <w:r>
              <w:rPr>
                <w:lang w:val="ru-RU"/>
              </w:rPr>
              <w:t xml:space="preserve">, </w:t>
            </w:r>
            <w:r w:rsidR="00C617FA">
              <w:rPr>
                <w:lang w:val="ru-RU"/>
              </w:rPr>
              <w:t>лотки</w:t>
            </w:r>
            <w:r w:rsidR="00643152">
              <w:rPr>
                <w:lang w:val="ru-RU"/>
              </w:rPr>
              <w:t>, аттракционы, батуты</w:t>
            </w:r>
          </w:p>
        </w:tc>
      </w:tr>
    </w:tbl>
    <w:p w:rsidR="003B2972" w:rsidRDefault="003B2972" w:rsidP="000413AF">
      <w:pPr>
        <w:rPr>
          <w:rFonts w:eastAsia="Arial CYR" w:cs="Arial CYR"/>
          <w:sz w:val="28"/>
          <w:szCs w:val="28"/>
          <w:lang w:val="ru-RU"/>
        </w:rPr>
      </w:pPr>
    </w:p>
    <w:sectPr w:rsidR="003B2972" w:rsidSect="004A07A5">
      <w:footnotePr>
        <w:pos w:val="beneathText"/>
      </w:footnotePr>
      <w:pgSz w:w="11905" w:h="16837"/>
      <w:pgMar w:top="851" w:right="851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OpenSymbol">
    <w:altName w:val="Arial Unicode MS"/>
    <w:charset w:val="CC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014C79B1"/>
    <w:multiLevelType w:val="hybridMultilevel"/>
    <w:tmpl w:val="324A90B0"/>
    <w:lvl w:ilvl="0" w:tplc="70ACF91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376ACF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3108472A"/>
    <w:multiLevelType w:val="hybridMultilevel"/>
    <w:tmpl w:val="249E26B2"/>
    <w:lvl w:ilvl="0" w:tplc="0E7C02C2">
      <w:start w:val="3"/>
      <w:numFmt w:val="decimal"/>
      <w:lvlText w:val="%1."/>
      <w:lvlJc w:val="left"/>
      <w:pPr>
        <w:ind w:left="12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6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5CA"/>
    <w:rsid w:val="0001218B"/>
    <w:rsid w:val="00013A7E"/>
    <w:rsid w:val="000239CD"/>
    <w:rsid w:val="00023CCF"/>
    <w:rsid w:val="00030B11"/>
    <w:rsid w:val="00032B54"/>
    <w:rsid w:val="00033069"/>
    <w:rsid w:val="000409A8"/>
    <w:rsid w:val="000413AF"/>
    <w:rsid w:val="00063A7D"/>
    <w:rsid w:val="00065EC1"/>
    <w:rsid w:val="00076096"/>
    <w:rsid w:val="000C21D2"/>
    <w:rsid w:val="000C2AC4"/>
    <w:rsid w:val="000E7355"/>
    <w:rsid w:val="000F799C"/>
    <w:rsid w:val="00101390"/>
    <w:rsid w:val="0012130F"/>
    <w:rsid w:val="00133311"/>
    <w:rsid w:val="00134333"/>
    <w:rsid w:val="001415E6"/>
    <w:rsid w:val="00142A1D"/>
    <w:rsid w:val="00150AAE"/>
    <w:rsid w:val="00157973"/>
    <w:rsid w:val="00157A96"/>
    <w:rsid w:val="0018280A"/>
    <w:rsid w:val="00185373"/>
    <w:rsid w:val="00194A57"/>
    <w:rsid w:val="00195B3F"/>
    <w:rsid w:val="001A5A04"/>
    <w:rsid w:val="001C1610"/>
    <w:rsid w:val="001C47C6"/>
    <w:rsid w:val="001E4E27"/>
    <w:rsid w:val="001F6447"/>
    <w:rsid w:val="00233BC6"/>
    <w:rsid w:val="0023663A"/>
    <w:rsid w:val="00237679"/>
    <w:rsid w:val="0028135E"/>
    <w:rsid w:val="002A116F"/>
    <w:rsid w:val="002B0944"/>
    <w:rsid w:val="002B0E39"/>
    <w:rsid w:val="002C1E7C"/>
    <w:rsid w:val="002C612D"/>
    <w:rsid w:val="002C6E54"/>
    <w:rsid w:val="002D0489"/>
    <w:rsid w:val="002D6E8D"/>
    <w:rsid w:val="002E1589"/>
    <w:rsid w:val="002E2112"/>
    <w:rsid w:val="00302991"/>
    <w:rsid w:val="0030331F"/>
    <w:rsid w:val="00317CE3"/>
    <w:rsid w:val="0032680F"/>
    <w:rsid w:val="003318EB"/>
    <w:rsid w:val="00344C9B"/>
    <w:rsid w:val="00345391"/>
    <w:rsid w:val="00355719"/>
    <w:rsid w:val="00357AB9"/>
    <w:rsid w:val="003818E8"/>
    <w:rsid w:val="003A7696"/>
    <w:rsid w:val="003B2972"/>
    <w:rsid w:val="003D551F"/>
    <w:rsid w:val="003E677E"/>
    <w:rsid w:val="003F2EA4"/>
    <w:rsid w:val="00416C34"/>
    <w:rsid w:val="00432BA1"/>
    <w:rsid w:val="004445A8"/>
    <w:rsid w:val="004773CE"/>
    <w:rsid w:val="00490B83"/>
    <w:rsid w:val="004A07A5"/>
    <w:rsid w:val="004A4CD0"/>
    <w:rsid w:val="004C09CB"/>
    <w:rsid w:val="004C3360"/>
    <w:rsid w:val="004D3D62"/>
    <w:rsid w:val="004E19E6"/>
    <w:rsid w:val="004E50E9"/>
    <w:rsid w:val="0050137D"/>
    <w:rsid w:val="00503E00"/>
    <w:rsid w:val="00522FDB"/>
    <w:rsid w:val="00540519"/>
    <w:rsid w:val="00544EB1"/>
    <w:rsid w:val="00547056"/>
    <w:rsid w:val="00557A13"/>
    <w:rsid w:val="00562F03"/>
    <w:rsid w:val="0056407A"/>
    <w:rsid w:val="0057141B"/>
    <w:rsid w:val="00575F33"/>
    <w:rsid w:val="00576207"/>
    <w:rsid w:val="00586052"/>
    <w:rsid w:val="00595956"/>
    <w:rsid w:val="005A3A53"/>
    <w:rsid w:val="005A3CAC"/>
    <w:rsid w:val="005A60E1"/>
    <w:rsid w:val="005B5DBA"/>
    <w:rsid w:val="005E38AD"/>
    <w:rsid w:val="005E4F75"/>
    <w:rsid w:val="005E6AB4"/>
    <w:rsid w:val="005E7921"/>
    <w:rsid w:val="005F4B4A"/>
    <w:rsid w:val="005F67E5"/>
    <w:rsid w:val="006030C4"/>
    <w:rsid w:val="00605E8C"/>
    <w:rsid w:val="0063098A"/>
    <w:rsid w:val="00643152"/>
    <w:rsid w:val="006536B5"/>
    <w:rsid w:val="00662284"/>
    <w:rsid w:val="0066793A"/>
    <w:rsid w:val="00667941"/>
    <w:rsid w:val="00667BAF"/>
    <w:rsid w:val="00673ACB"/>
    <w:rsid w:val="0068371A"/>
    <w:rsid w:val="006D5CFB"/>
    <w:rsid w:val="006E01E9"/>
    <w:rsid w:val="006E140D"/>
    <w:rsid w:val="006E7C0F"/>
    <w:rsid w:val="006F22DB"/>
    <w:rsid w:val="006F276D"/>
    <w:rsid w:val="006F284D"/>
    <w:rsid w:val="006F5E68"/>
    <w:rsid w:val="00702961"/>
    <w:rsid w:val="00706097"/>
    <w:rsid w:val="007104A2"/>
    <w:rsid w:val="00714A5B"/>
    <w:rsid w:val="007160DC"/>
    <w:rsid w:val="00725101"/>
    <w:rsid w:val="00730DBD"/>
    <w:rsid w:val="0074025E"/>
    <w:rsid w:val="00747A56"/>
    <w:rsid w:val="00771CAB"/>
    <w:rsid w:val="00772BB5"/>
    <w:rsid w:val="00782239"/>
    <w:rsid w:val="007A2455"/>
    <w:rsid w:val="007B1DD4"/>
    <w:rsid w:val="007C2C15"/>
    <w:rsid w:val="007E3C8C"/>
    <w:rsid w:val="007E69E3"/>
    <w:rsid w:val="007F6521"/>
    <w:rsid w:val="00807370"/>
    <w:rsid w:val="008101DF"/>
    <w:rsid w:val="0081141E"/>
    <w:rsid w:val="00815397"/>
    <w:rsid w:val="0082210C"/>
    <w:rsid w:val="00844AC2"/>
    <w:rsid w:val="00861683"/>
    <w:rsid w:val="0087292A"/>
    <w:rsid w:val="00876622"/>
    <w:rsid w:val="00892C8E"/>
    <w:rsid w:val="00892DA4"/>
    <w:rsid w:val="008965CA"/>
    <w:rsid w:val="00896C29"/>
    <w:rsid w:val="008B4E30"/>
    <w:rsid w:val="008C7EF0"/>
    <w:rsid w:val="008D357B"/>
    <w:rsid w:val="008E1798"/>
    <w:rsid w:val="008E29C1"/>
    <w:rsid w:val="008E7304"/>
    <w:rsid w:val="008F0942"/>
    <w:rsid w:val="008F0AFF"/>
    <w:rsid w:val="008F212B"/>
    <w:rsid w:val="008F4EA3"/>
    <w:rsid w:val="00901ABA"/>
    <w:rsid w:val="00911B54"/>
    <w:rsid w:val="0094062E"/>
    <w:rsid w:val="00943034"/>
    <w:rsid w:val="009500CA"/>
    <w:rsid w:val="0096235D"/>
    <w:rsid w:val="00972960"/>
    <w:rsid w:val="00991E4E"/>
    <w:rsid w:val="009C268A"/>
    <w:rsid w:val="009D2B92"/>
    <w:rsid w:val="009D76C1"/>
    <w:rsid w:val="009E1CD5"/>
    <w:rsid w:val="009E3D58"/>
    <w:rsid w:val="009E5557"/>
    <w:rsid w:val="00A2404F"/>
    <w:rsid w:val="00A25E8F"/>
    <w:rsid w:val="00A304C5"/>
    <w:rsid w:val="00A41B37"/>
    <w:rsid w:val="00A5545E"/>
    <w:rsid w:val="00A612D2"/>
    <w:rsid w:val="00A62470"/>
    <w:rsid w:val="00A67B8F"/>
    <w:rsid w:val="00A70FA4"/>
    <w:rsid w:val="00A76EEF"/>
    <w:rsid w:val="00A87024"/>
    <w:rsid w:val="00A9190D"/>
    <w:rsid w:val="00AB5DE5"/>
    <w:rsid w:val="00AC214F"/>
    <w:rsid w:val="00AD351D"/>
    <w:rsid w:val="00AD517E"/>
    <w:rsid w:val="00AE5A77"/>
    <w:rsid w:val="00AE79A1"/>
    <w:rsid w:val="00B00057"/>
    <w:rsid w:val="00B05903"/>
    <w:rsid w:val="00B105CA"/>
    <w:rsid w:val="00B136F7"/>
    <w:rsid w:val="00B14EEC"/>
    <w:rsid w:val="00B158E6"/>
    <w:rsid w:val="00B20F03"/>
    <w:rsid w:val="00B45DFC"/>
    <w:rsid w:val="00B45EBA"/>
    <w:rsid w:val="00B46842"/>
    <w:rsid w:val="00B54140"/>
    <w:rsid w:val="00B83900"/>
    <w:rsid w:val="00B94C4E"/>
    <w:rsid w:val="00BA631C"/>
    <w:rsid w:val="00BA662B"/>
    <w:rsid w:val="00BB184C"/>
    <w:rsid w:val="00BB70CC"/>
    <w:rsid w:val="00BD7595"/>
    <w:rsid w:val="00BE1534"/>
    <w:rsid w:val="00BF54D6"/>
    <w:rsid w:val="00C01AB2"/>
    <w:rsid w:val="00C06C1B"/>
    <w:rsid w:val="00C15BE0"/>
    <w:rsid w:val="00C3669B"/>
    <w:rsid w:val="00C421D0"/>
    <w:rsid w:val="00C57D70"/>
    <w:rsid w:val="00C60930"/>
    <w:rsid w:val="00C60A9B"/>
    <w:rsid w:val="00C617FA"/>
    <w:rsid w:val="00C6254E"/>
    <w:rsid w:val="00C70CAF"/>
    <w:rsid w:val="00C73B5E"/>
    <w:rsid w:val="00C7453D"/>
    <w:rsid w:val="00C90130"/>
    <w:rsid w:val="00C9779E"/>
    <w:rsid w:val="00CC4ECE"/>
    <w:rsid w:val="00CD3B71"/>
    <w:rsid w:val="00CD4DDF"/>
    <w:rsid w:val="00CD5D0A"/>
    <w:rsid w:val="00CE44C8"/>
    <w:rsid w:val="00CF1CA0"/>
    <w:rsid w:val="00CF2E26"/>
    <w:rsid w:val="00CF78E0"/>
    <w:rsid w:val="00D051BE"/>
    <w:rsid w:val="00D25459"/>
    <w:rsid w:val="00D3677C"/>
    <w:rsid w:val="00D40A73"/>
    <w:rsid w:val="00D43AA3"/>
    <w:rsid w:val="00D44C7B"/>
    <w:rsid w:val="00D559DE"/>
    <w:rsid w:val="00D62F5C"/>
    <w:rsid w:val="00D76C35"/>
    <w:rsid w:val="00D8052D"/>
    <w:rsid w:val="00D80F88"/>
    <w:rsid w:val="00D90B71"/>
    <w:rsid w:val="00DA10EF"/>
    <w:rsid w:val="00DC14A7"/>
    <w:rsid w:val="00DD4FA0"/>
    <w:rsid w:val="00DE16C5"/>
    <w:rsid w:val="00DF2BF7"/>
    <w:rsid w:val="00DF495E"/>
    <w:rsid w:val="00E04C25"/>
    <w:rsid w:val="00E059D7"/>
    <w:rsid w:val="00E05CC1"/>
    <w:rsid w:val="00E07C13"/>
    <w:rsid w:val="00E337DA"/>
    <w:rsid w:val="00E41E90"/>
    <w:rsid w:val="00E50F69"/>
    <w:rsid w:val="00E81186"/>
    <w:rsid w:val="00E95B22"/>
    <w:rsid w:val="00EA05C6"/>
    <w:rsid w:val="00EA414C"/>
    <w:rsid w:val="00EC3020"/>
    <w:rsid w:val="00ED0B57"/>
    <w:rsid w:val="00ED1766"/>
    <w:rsid w:val="00EE6615"/>
    <w:rsid w:val="00EF7BF4"/>
    <w:rsid w:val="00F132C5"/>
    <w:rsid w:val="00F140AA"/>
    <w:rsid w:val="00F20187"/>
    <w:rsid w:val="00F223D7"/>
    <w:rsid w:val="00F27B9D"/>
    <w:rsid w:val="00F5473B"/>
    <w:rsid w:val="00F673C5"/>
    <w:rsid w:val="00F80D9B"/>
    <w:rsid w:val="00F95B0A"/>
    <w:rsid w:val="00FA0102"/>
    <w:rsid w:val="00FA77BD"/>
    <w:rsid w:val="00FB590E"/>
    <w:rsid w:val="00FB60CC"/>
    <w:rsid w:val="00FC0591"/>
    <w:rsid w:val="00FC46BD"/>
    <w:rsid w:val="00FE3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F33"/>
    <w:pPr>
      <w:widowControl w:val="0"/>
      <w:suppressAutoHyphens/>
    </w:pPr>
    <w:rPr>
      <w:rFonts w:eastAsia="Lucida Sans Unicode" w:cs="Tahoma"/>
      <w:color w:val="000000"/>
      <w:sz w:val="24"/>
      <w:szCs w:val="24"/>
      <w:lang w:val="en-US" w:eastAsia="en-US" w:bidi="en-US"/>
    </w:rPr>
  </w:style>
  <w:style w:type="paragraph" w:styleId="1">
    <w:name w:val="heading 1"/>
    <w:basedOn w:val="a"/>
    <w:next w:val="a"/>
    <w:link w:val="10"/>
    <w:uiPriority w:val="99"/>
    <w:qFormat/>
    <w:rsid w:val="00357AB9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Times New Roman"/>
      <w:b/>
      <w:bCs/>
      <w:color w:val="000080"/>
      <w:lang w:val="ru-RU" w:eastAsia="ru-RU" w:bidi="ar-SA"/>
    </w:rPr>
  </w:style>
  <w:style w:type="paragraph" w:styleId="4">
    <w:name w:val="heading 4"/>
    <w:basedOn w:val="a"/>
    <w:next w:val="a"/>
    <w:link w:val="40"/>
    <w:semiHidden/>
    <w:unhideWhenUsed/>
    <w:qFormat/>
    <w:rsid w:val="003B297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нумерации"/>
    <w:rsid w:val="00575F33"/>
  </w:style>
  <w:style w:type="character" w:styleId="a4">
    <w:name w:val="Hyperlink"/>
    <w:rsid w:val="00575F33"/>
    <w:rPr>
      <w:color w:val="000080"/>
      <w:u w:val="single"/>
    </w:rPr>
  </w:style>
  <w:style w:type="character" w:customStyle="1" w:styleId="a5">
    <w:name w:val="Маркеры списка"/>
    <w:rsid w:val="00575F33"/>
    <w:rPr>
      <w:rFonts w:ascii="OpenSymbol" w:eastAsia="OpenSymbol" w:hAnsi="OpenSymbol" w:cs="OpenSymbol"/>
    </w:rPr>
  </w:style>
  <w:style w:type="paragraph" w:customStyle="1" w:styleId="11">
    <w:name w:val="Название объекта1"/>
    <w:basedOn w:val="a"/>
    <w:next w:val="a"/>
    <w:rsid w:val="00575F33"/>
    <w:pPr>
      <w:jc w:val="center"/>
    </w:pPr>
    <w:rPr>
      <w:sz w:val="28"/>
    </w:rPr>
  </w:style>
  <w:style w:type="paragraph" w:customStyle="1" w:styleId="a6">
    <w:name w:val="Содержимое таблицы"/>
    <w:basedOn w:val="a"/>
    <w:rsid w:val="00575F33"/>
    <w:pPr>
      <w:suppressLineNumbers/>
    </w:pPr>
  </w:style>
  <w:style w:type="paragraph" w:customStyle="1" w:styleId="a7">
    <w:name w:val="Заголовок таблицы"/>
    <w:basedOn w:val="a6"/>
    <w:rsid w:val="00575F33"/>
    <w:pPr>
      <w:jc w:val="center"/>
    </w:pPr>
    <w:rPr>
      <w:b/>
      <w:bCs/>
    </w:rPr>
  </w:style>
  <w:style w:type="table" w:styleId="a8">
    <w:name w:val="Table Grid"/>
    <w:basedOn w:val="a1"/>
    <w:rsid w:val="007B1D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caption"/>
    <w:basedOn w:val="a"/>
    <w:next w:val="a"/>
    <w:qFormat/>
    <w:rsid w:val="009E3D58"/>
    <w:pPr>
      <w:widowControl/>
      <w:suppressAutoHyphens w:val="0"/>
      <w:jc w:val="center"/>
    </w:pPr>
    <w:rPr>
      <w:rFonts w:eastAsia="Times New Roman" w:cs="Times New Roman"/>
      <w:color w:val="auto"/>
      <w:sz w:val="28"/>
      <w:lang w:val="ru-RU" w:eastAsia="ru-RU" w:bidi="ar-SA"/>
    </w:rPr>
  </w:style>
  <w:style w:type="character" w:customStyle="1" w:styleId="10">
    <w:name w:val="Заголовок 1 Знак"/>
    <w:link w:val="1"/>
    <w:uiPriority w:val="99"/>
    <w:rsid w:val="00357AB9"/>
    <w:rPr>
      <w:rFonts w:ascii="Arial" w:hAnsi="Arial"/>
      <w:b/>
      <w:bCs/>
      <w:color w:val="000080"/>
      <w:sz w:val="24"/>
      <w:szCs w:val="24"/>
    </w:rPr>
  </w:style>
  <w:style w:type="paragraph" w:customStyle="1" w:styleId="aa">
    <w:name w:val="Нормальный (таблица)"/>
    <w:basedOn w:val="a"/>
    <w:next w:val="a"/>
    <w:uiPriority w:val="99"/>
    <w:rsid w:val="00357AB9"/>
    <w:pPr>
      <w:suppressAutoHyphens w:val="0"/>
      <w:autoSpaceDE w:val="0"/>
      <w:autoSpaceDN w:val="0"/>
      <w:adjustRightInd w:val="0"/>
      <w:jc w:val="both"/>
    </w:pPr>
    <w:rPr>
      <w:rFonts w:ascii="Arial" w:eastAsia="Times New Roman" w:hAnsi="Arial" w:cs="Times New Roman"/>
      <w:color w:val="auto"/>
      <w:lang w:val="ru-RU" w:eastAsia="ru-RU" w:bidi="ar-SA"/>
    </w:rPr>
  </w:style>
  <w:style w:type="paragraph" w:customStyle="1" w:styleId="ab">
    <w:name w:val="Прижатый влево"/>
    <w:basedOn w:val="a"/>
    <w:next w:val="a"/>
    <w:uiPriority w:val="99"/>
    <w:rsid w:val="00357AB9"/>
    <w:pPr>
      <w:suppressAutoHyphens w:val="0"/>
      <w:autoSpaceDE w:val="0"/>
      <w:autoSpaceDN w:val="0"/>
      <w:adjustRightInd w:val="0"/>
    </w:pPr>
    <w:rPr>
      <w:rFonts w:ascii="Arial" w:eastAsia="Times New Roman" w:hAnsi="Arial" w:cs="Times New Roman"/>
      <w:color w:val="auto"/>
      <w:lang w:val="ru-RU" w:eastAsia="ru-RU" w:bidi="ar-SA"/>
    </w:rPr>
  </w:style>
  <w:style w:type="character" w:customStyle="1" w:styleId="ac">
    <w:name w:val="Цветовое выделение"/>
    <w:uiPriority w:val="99"/>
    <w:rsid w:val="005E4F75"/>
    <w:rPr>
      <w:b/>
      <w:color w:val="000080"/>
    </w:rPr>
  </w:style>
  <w:style w:type="character" w:customStyle="1" w:styleId="ad">
    <w:name w:val="Гипертекстовая ссылка"/>
    <w:uiPriority w:val="99"/>
    <w:rsid w:val="005E4F75"/>
    <w:rPr>
      <w:rFonts w:cs="Times New Roman"/>
      <w:b/>
      <w:color w:val="008000"/>
    </w:rPr>
  </w:style>
  <w:style w:type="paragraph" w:customStyle="1" w:styleId="ConsPlusNormal">
    <w:name w:val="ConsPlusNormal"/>
    <w:rsid w:val="00911B5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WW8Num3z0">
    <w:name w:val="WW8Num3z0"/>
    <w:rsid w:val="00EC3020"/>
    <w:rPr>
      <w:rFonts w:cs="Times New Roman"/>
    </w:rPr>
  </w:style>
  <w:style w:type="character" w:customStyle="1" w:styleId="12">
    <w:name w:val="Знак сноски1"/>
    <w:rsid w:val="00EC3020"/>
    <w:rPr>
      <w:vertAlign w:val="superscript"/>
    </w:rPr>
  </w:style>
  <w:style w:type="paragraph" w:styleId="ae">
    <w:name w:val="Balloon Text"/>
    <w:basedOn w:val="a"/>
    <w:link w:val="af"/>
    <w:semiHidden/>
    <w:unhideWhenUsed/>
    <w:rsid w:val="005E38AD"/>
    <w:rPr>
      <w:rFonts w:ascii="Tahoma" w:hAnsi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5E38AD"/>
    <w:rPr>
      <w:rFonts w:ascii="Tahoma" w:eastAsia="Lucida Sans Unicode" w:hAnsi="Tahoma" w:cs="Tahoma"/>
      <w:color w:val="000000"/>
      <w:sz w:val="16"/>
      <w:szCs w:val="16"/>
      <w:lang w:val="en-US" w:eastAsia="en-US" w:bidi="en-US"/>
    </w:rPr>
  </w:style>
  <w:style w:type="paragraph" w:styleId="af0">
    <w:name w:val="Body Text"/>
    <w:basedOn w:val="a"/>
    <w:link w:val="af1"/>
    <w:rsid w:val="005E38AD"/>
    <w:pPr>
      <w:widowControl/>
      <w:suppressAutoHyphens w:val="0"/>
      <w:spacing w:after="120"/>
    </w:pPr>
    <w:rPr>
      <w:rFonts w:eastAsia="Times New Roman" w:cs="Times New Roman"/>
      <w:color w:val="auto"/>
      <w:lang w:val="ru-RU" w:eastAsia="ru-RU" w:bidi="ar-SA"/>
    </w:rPr>
  </w:style>
  <w:style w:type="character" w:customStyle="1" w:styleId="af1">
    <w:name w:val="Основной текст Знак"/>
    <w:basedOn w:val="a0"/>
    <w:link w:val="af0"/>
    <w:rsid w:val="005E38AD"/>
    <w:rPr>
      <w:sz w:val="24"/>
      <w:szCs w:val="24"/>
    </w:rPr>
  </w:style>
  <w:style w:type="paragraph" w:styleId="af2">
    <w:name w:val="Body Text Indent"/>
    <w:basedOn w:val="a"/>
    <w:link w:val="af3"/>
    <w:rsid w:val="005E38AD"/>
    <w:pPr>
      <w:widowControl/>
      <w:suppressAutoHyphens w:val="0"/>
      <w:spacing w:after="120"/>
      <w:ind w:left="283"/>
    </w:pPr>
    <w:rPr>
      <w:rFonts w:eastAsia="Times New Roman" w:cs="Times New Roman"/>
      <w:color w:val="auto"/>
      <w:lang w:val="ru-RU" w:eastAsia="ru-RU" w:bidi="ar-SA"/>
    </w:rPr>
  </w:style>
  <w:style w:type="character" w:customStyle="1" w:styleId="af3">
    <w:name w:val="Основной текст с отступом Знак"/>
    <w:basedOn w:val="a0"/>
    <w:link w:val="af2"/>
    <w:rsid w:val="005E38AD"/>
    <w:rPr>
      <w:sz w:val="24"/>
      <w:szCs w:val="24"/>
    </w:rPr>
  </w:style>
  <w:style w:type="paragraph" w:customStyle="1" w:styleId="13">
    <w:name w:val="Обычный1"/>
    <w:rsid w:val="005E38AD"/>
  </w:style>
  <w:style w:type="paragraph" w:customStyle="1" w:styleId="14">
    <w:name w:val="Знак Знак Знак1 Знак"/>
    <w:basedOn w:val="a"/>
    <w:rsid w:val="005E38AD"/>
    <w:pPr>
      <w:widowControl/>
      <w:suppressAutoHyphens w:val="0"/>
      <w:spacing w:before="100" w:beforeAutospacing="1" w:after="100" w:afterAutospacing="1"/>
    </w:pPr>
    <w:rPr>
      <w:rFonts w:ascii="Tahoma" w:eastAsia="Times New Roman" w:hAnsi="Tahoma" w:cs="Times New Roman"/>
      <w:color w:val="auto"/>
      <w:sz w:val="20"/>
      <w:szCs w:val="20"/>
      <w:lang w:bidi="ar-SA"/>
    </w:rPr>
  </w:style>
  <w:style w:type="paragraph" w:styleId="af4">
    <w:name w:val="No Spacing"/>
    <w:link w:val="af5"/>
    <w:qFormat/>
    <w:rsid w:val="005E38AD"/>
    <w:rPr>
      <w:rFonts w:ascii="Calibri" w:eastAsia="Calibri" w:hAnsi="Calibri"/>
      <w:sz w:val="22"/>
      <w:szCs w:val="22"/>
      <w:lang w:eastAsia="en-US"/>
    </w:rPr>
  </w:style>
  <w:style w:type="character" w:customStyle="1" w:styleId="af5">
    <w:name w:val="Без интервала Знак"/>
    <w:link w:val="af4"/>
    <w:rsid w:val="005E38AD"/>
    <w:rPr>
      <w:rFonts w:ascii="Calibri" w:eastAsia="Calibri" w:hAnsi="Calibri"/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semiHidden/>
    <w:rsid w:val="003B297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 w:eastAsia="en-US" w:bidi="en-US"/>
    </w:rPr>
  </w:style>
  <w:style w:type="paragraph" w:styleId="af6">
    <w:name w:val="List Paragraph"/>
    <w:basedOn w:val="a"/>
    <w:uiPriority w:val="34"/>
    <w:qFormat/>
    <w:rsid w:val="000F79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F33"/>
    <w:pPr>
      <w:widowControl w:val="0"/>
      <w:suppressAutoHyphens/>
    </w:pPr>
    <w:rPr>
      <w:rFonts w:eastAsia="Lucida Sans Unicode" w:cs="Tahoma"/>
      <w:color w:val="000000"/>
      <w:sz w:val="24"/>
      <w:szCs w:val="24"/>
      <w:lang w:val="en-US" w:eastAsia="en-US" w:bidi="en-US"/>
    </w:rPr>
  </w:style>
  <w:style w:type="paragraph" w:styleId="1">
    <w:name w:val="heading 1"/>
    <w:basedOn w:val="a"/>
    <w:next w:val="a"/>
    <w:link w:val="10"/>
    <w:uiPriority w:val="99"/>
    <w:qFormat/>
    <w:rsid w:val="00357AB9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Times New Roman"/>
      <w:b/>
      <w:bCs/>
      <w:color w:val="000080"/>
      <w:lang w:val="ru-RU" w:eastAsia="ru-RU" w:bidi="ar-SA"/>
    </w:rPr>
  </w:style>
  <w:style w:type="paragraph" w:styleId="4">
    <w:name w:val="heading 4"/>
    <w:basedOn w:val="a"/>
    <w:next w:val="a"/>
    <w:link w:val="40"/>
    <w:semiHidden/>
    <w:unhideWhenUsed/>
    <w:qFormat/>
    <w:rsid w:val="003B297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нумерации"/>
    <w:rsid w:val="00575F33"/>
  </w:style>
  <w:style w:type="character" w:styleId="a4">
    <w:name w:val="Hyperlink"/>
    <w:rsid w:val="00575F33"/>
    <w:rPr>
      <w:color w:val="000080"/>
      <w:u w:val="single"/>
    </w:rPr>
  </w:style>
  <w:style w:type="character" w:customStyle="1" w:styleId="a5">
    <w:name w:val="Маркеры списка"/>
    <w:rsid w:val="00575F33"/>
    <w:rPr>
      <w:rFonts w:ascii="OpenSymbol" w:eastAsia="OpenSymbol" w:hAnsi="OpenSymbol" w:cs="OpenSymbol"/>
    </w:rPr>
  </w:style>
  <w:style w:type="paragraph" w:customStyle="1" w:styleId="11">
    <w:name w:val="Название объекта1"/>
    <w:basedOn w:val="a"/>
    <w:next w:val="a"/>
    <w:rsid w:val="00575F33"/>
    <w:pPr>
      <w:jc w:val="center"/>
    </w:pPr>
    <w:rPr>
      <w:sz w:val="28"/>
    </w:rPr>
  </w:style>
  <w:style w:type="paragraph" w:customStyle="1" w:styleId="a6">
    <w:name w:val="Содержимое таблицы"/>
    <w:basedOn w:val="a"/>
    <w:rsid w:val="00575F33"/>
    <w:pPr>
      <w:suppressLineNumbers/>
    </w:pPr>
  </w:style>
  <w:style w:type="paragraph" w:customStyle="1" w:styleId="a7">
    <w:name w:val="Заголовок таблицы"/>
    <w:basedOn w:val="a6"/>
    <w:rsid w:val="00575F33"/>
    <w:pPr>
      <w:jc w:val="center"/>
    </w:pPr>
    <w:rPr>
      <w:b/>
      <w:bCs/>
    </w:rPr>
  </w:style>
  <w:style w:type="table" w:styleId="a8">
    <w:name w:val="Table Grid"/>
    <w:basedOn w:val="a1"/>
    <w:rsid w:val="007B1D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caption"/>
    <w:basedOn w:val="a"/>
    <w:next w:val="a"/>
    <w:qFormat/>
    <w:rsid w:val="009E3D58"/>
    <w:pPr>
      <w:widowControl/>
      <w:suppressAutoHyphens w:val="0"/>
      <w:jc w:val="center"/>
    </w:pPr>
    <w:rPr>
      <w:rFonts w:eastAsia="Times New Roman" w:cs="Times New Roman"/>
      <w:color w:val="auto"/>
      <w:sz w:val="28"/>
      <w:lang w:val="ru-RU" w:eastAsia="ru-RU" w:bidi="ar-SA"/>
    </w:rPr>
  </w:style>
  <w:style w:type="character" w:customStyle="1" w:styleId="10">
    <w:name w:val="Заголовок 1 Знак"/>
    <w:link w:val="1"/>
    <w:uiPriority w:val="99"/>
    <w:rsid w:val="00357AB9"/>
    <w:rPr>
      <w:rFonts w:ascii="Arial" w:hAnsi="Arial"/>
      <w:b/>
      <w:bCs/>
      <w:color w:val="000080"/>
      <w:sz w:val="24"/>
      <w:szCs w:val="24"/>
    </w:rPr>
  </w:style>
  <w:style w:type="paragraph" w:customStyle="1" w:styleId="aa">
    <w:name w:val="Нормальный (таблица)"/>
    <w:basedOn w:val="a"/>
    <w:next w:val="a"/>
    <w:uiPriority w:val="99"/>
    <w:rsid w:val="00357AB9"/>
    <w:pPr>
      <w:suppressAutoHyphens w:val="0"/>
      <w:autoSpaceDE w:val="0"/>
      <w:autoSpaceDN w:val="0"/>
      <w:adjustRightInd w:val="0"/>
      <w:jc w:val="both"/>
    </w:pPr>
    <w:rPr>
      <w:rFonts w:ascii="Arial" w:eastAsia="Times New Roman" w:hAnsi="Arial" w:cs="Times New Roman"/>
      <w:color w:val="auto"/>
      <w:lang w:val="ru-RU" w:eastAsia="ru-RU" w:bidi="ar-SA"/>
    </w:rPr>
  </w:style>
  <w:style w:type="paragraph" w:customStyle="1" w:styleId="ab">
    <w:name w:val="Прижатый влево"/>
    <w:basedOn w:val="a"/>
    <w:next w:val="a"/>
    <w:uiPriority w:val="99"/>
    <w:rsid w:val="00357AB9"/>
    <w:pPr>
      <w:suppressAutoHyphens w:val="0"/>
      <w:autoSpaceDE w:val="0"/>
      <w:autoSpaceDN w:val="0"/>
      <w:adjustRightInd w:val="0"/>
    </w:pPr>
    <w:rPr>
      <w:rFonts w:ascii="Arial" w:eastAsia="Times New Roman" w:hAnsi="Arial" w:cs="Times New Roman"/>
      <w:color w:val="auto"/>
      <w:lang w:val="ru-RU" w:eastAsia="ru-RU" w:bidi="ar-SA"/>
    </w:rPr>
  </w:style>
  <w:style w:type="character" w:customStyle="1" w:styleId="ac">
    <w:name w:val="Цветовое выделение"/>
    <w:uiPriority w:val="99"/>
    <w:rsid w:val="005E4F75"/>
    <w:rPr>
      <w:b/>
      <w:color w:val="000080"/>
    </w:rPr>
  </w:style>
  <w:style w:type="character" w:customStyle="1" w:styleId="ad">
    <w:name w:val="Гипертекстовая ссылка"/>
    <w:uiPriority w:val="99"/>
    <w:rsid w:val="005E4F75"/>
    <w:rPr>
      <w:rFonts w:cs="Times New Roman"/>
      <w:b/>
      <w:color w:val="008000"/>
    </w:rPr>
  </w:style>
  <w:style w:type="paragraph" w:customStyle="1" w:styleId="ConsPlusNormal">
    <w:name w:val="ConsPlusNormal"/>
    <w:rsid w:val="00911B5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WW8Num3z0">
    <w:name w:val="WW8Num3z0"/>
    <w:rsid w:val="00EC3020"/>
    <w:rPr>
      <w:rFonts w:cs="Times New Roman"/>
    </w:rPr>
  </w:style>
  <w:style w:type="character" w:customStyle="1" w:styleId="12">
    <w:name w:val="Знак сноски1"/>
    <w:rsid w:val="00EC3020"/>
    <w:rPr>
      <w:vertAlign w:val="superscript"/>
    </w:rPr>
  </w:style>
  <w:style w:type="paragraph" w:styleId="ae">
    <w:name w:val="Balloon Text"/>
    <w:basedOn w:val="a"/>
    <w:link w:val="af"/>
    <w:semiHidden/>
    <w:unhideWhenUsed/>
    <w:rsid w:val="005E38AD"/>
    <w:rPr>
      <w:rFonts w:ascii="Tahoma" w:hAnsi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5E38AD"/>
    <w:rPr>
      <w:rFonts w:ascii="Tahoma" w:eastAsia="Lucida Sans Unicode" w:hAnsi="Tahoma" w:cs="Tahoma"/>
      <w:color w:val="000000"/>
      <w:sz w:val="16"/>
      <w:szCs w:val="16"/>
      <w:lang w:val="en-US" w:eastAsia="en-US" w:bidi="en-US"/>
    </w:rPr>
  </w:style>
  <w:style w:type="paragraph" w:styleId="af0">
    <w:name w:val="Body Text"/>
    <w:basedOn w:val="a"/>
    <w:link w:val="af1"/>
    <w:rsid w:val="005E38AD"/>
    <w:pPr>
      <w:widowControl/>
      <w:suppressAutoHyphens w:val="0"/>
      <w:spacing w:after="120"/>
    </w:pPr>
    <w:rPr>
      <w:rFonts w:eastAsia="Times New Roman" w:cs="Times New Roman"/>
      <w:color w:val="auto"/>
      <w:lang w:val="ru-RU" w:eastAsia="ru-RU" w:bidi="ar-SA"/>
    </w:rPr>
  </w:style>
  <w:style w:type="character" w:customStyle="1" w:styleId="af1">
    <w:name w:val="Основной текст Знак"/>
    <w:basedOn w:val="a0"/>
    <w:link w:val="af0"/>
    <w:rsid w:val="005E38AD"/>
    <w:rPr>
      <w:sz w:val="24"/>
      <w:szCs w:val="24"/>
    </w:rPr>
  </w:style>
  <w:style w:type="paragraph" w:styleId="af2">
    <w:name w:val="Body Text Indent"/>
    <w:basedOn w:val="a"/>
    <w:link w:val="af3"/>
    <w:rsid w:val="005E38AD"/>
    <w:pPr>
      <w:widowControl/>
      <w:suppressAutoHyphens w:val="0"/>
      <w:spacing w:after="120"/>
      <w:ind w:left="283"/>
    </w:pPr>
    <w:rPr>
      <w:rFonts w:eastAsia="Times New Roman" w:cs="Times New Roman"/>
      <w:color w:val="auto"/>
      <w:lang w:val="ru-RU" w:eastAsia="ru-RU" w:bidi="ar-SA"/>
    </w:rPr>
  </w:style>
  <w:style w:type="character" w:customStyle="1" w:styleId="af3">
    <w:name w:val="Основной текст с отступом Знак"/>
    <w:basedOn w:val="a0"/>
    <w:link w:val="af2"/>
    <w:rsid w:val="005E38AD"/>
    <w:rPr>
      <w:sz w:val="24"/>
      <w:szCs w:val="24"/>
    </w:rPr>
  </w:style>
  <w:style w:type="paragraph" w:customStyle="1" w:styleId="13">
    <w:name w:val="Обычный1"/>
    <w:rsid w:val="005E38AD"/>
  </w:style>
  <w:style w:type="paragraph" w:customStyle="1" w:styleId="14">
    <w:name w:val="Знак Знак Знак1 Знак"/>
    <w:basedOn w:val="a"/>
    <w:rsid w:val="005E38AD"/>
    <w:pPr>
      <w:widowControl/>
      <w:suppressAutoHyphens w:val="0"/>
      <w:spacing w:before="100" w:beforeAutospacing="1" w:after="100" w:afterAutospacing="1"/>
    </w:pPr>
    <w:rPr>
      <w:rFonts w:ascii="Tahoma" w:eastAsia="Times New Roman" w:hAnsi="Tahoma" w:cs="Times New Roman"/>
      <w:color w:val="auto"/>
      <w:sz w:val="20"/>
      <w:szCs w:val="20"/>
      <w:lang w:bidi="ar-SA"/>
    </w:rPr>
  </w:style>
  <w:style w:type="paragraph" w:styleId="af4">
    <w:name w:val="No Spacing"/>
    <w:link w:val="af5"/>
    <w:qFormat/>
    <w:rsid w:val="005E38AD"/>
    <w:rPr>
      <w:rFonts w:ascii="Calibri" w:eastAsia="Calibri" w:hAnsi="Calibri"/>
      <w:sz w:val="22"/>
      <w:szCs w:val="22"/>
      <w:lang w:eastAsia="en-US"/>
    </w:rPr>
  </w:style>
  <w:style w:type="character" w:customStyle="1" w:styleId="af5">
    <w:name w:val="Без интервала Знак"/>
    <w:link w:val="af4"/>
    <w:rsid w:val="005E38AD"/>
    <w:rPr>
      <w:rFonts w:ascii="Calibri" w:eastAsia="Calibri" w:hAnsi="Calibri"/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semiHidden/>
    <w:rsid w:val="003B297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 w:eastAsia="en-US" w:bidi="en-US"/>
    </w:rPr>
  </w:style>
  <w:style w:type="paragraph" w:styleId="af6">
    <w:name w:val="List Paragraph"/>
    <w:basedOn w:val="a"/>
    <w:uiPriority w:val="34"/>
    <w:qFormat/>
    <w:rsid w:val="000F79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828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CD978B-968E-46E0-B8E4-A2BC0130E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</dc:creator>
  <cp:lastModifiedBy>Admin</cp:lastModifiedBy>
  <cp:revision>4</cp:revision>
  <cp:lastPrinted>2016-01-18T07:22:00Z</cp:lastPrinted>
  <dcterms:created xsi:type="dcterms:W3CDTF">2016-01-19T03:51:00Z</dcterms:created>
  <dcterms:modified xsi:type="dcterms:W3CDTF">2016-01-20T02:55:00Z</dcterms:modified>
</cp:coreProperties>
</file>