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180411" w:rsidRPr="00B702C4" w:rsidRDefault="00180411" w:rsidP="00180411">
      <w:pPr>
        <w:jc w:val="center"/>
        <w:rPr>
          <w:rFonts w:ascii="Arial" w:hAnsi="Arial" w:cs="Arial"/>
          <w:sz w:val="24"/>
        </w:rPr>
      </w:pPr>
    </w:p>
    <w:p w:rsidR="005D51AD" w:rsidRDefault="008577B2" w:rsidP="00515499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09.03.2021 </w:t>
      </w:r>
      <w:r>
        <w:rPr>
          <w:rFonts w:ascii="Arial" w:hAnsi="Arial" w:cs="Arial"/>
          <w:sz w:val="24"/>
        </w:rPr>
        <w:tab/>
      </w:r>
      <w:r w:rsidR="00BE3421" w:rsidRPr="00B702C4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  <w:t>№ 120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6907" w:rsidRDefault="00006907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</w:p>
    <w:p w:rsidR="00180411" w:rsidRPr="00557165" w:rsidRDefault="00FF2FF8" w:rsidP="008F3D21">
      <w:pPr>
        <w:tabs>
          <w:tab w:val="left" w:pos="9360"/>
        </w:tabs>
        <w:ind w:right="-1"/>
        <w:jc w:val="both"/>
        <w:rPr>
          <w:rFonts w:ascii="Arial" w:hAnsi="Arial" w:cs="Arial"/>
          <w:sz w:val="24"/>
        </w:rPr>
      </w:pPr>
      <w:r w:rsidRPr="00557165">
        <w:rPr>
          <w:rFonts w:ascii="Arial" w:hAnsi="Arial" w:cs="Arial"/>
          <w:color w:val="000000"/>
          <w:sz w:val="24"/>
          <w:lang w:eastAsia="ru-RU"/>
        </w:rPr>
        <w:t xml:space="preserve">Об утверждении </w:t>
      </w:r>
      <w:proofErr w:type="gramStart"/>
      <w:r w:rsidRPr="00557165">
        <w:rPr>
          <w:rFonts w:ascii="Arial" w:hAnsi="Arial" w:cs="Arial"/>
          <w:color w:val="000000"/>
          <w:sz w:val="24"/>
          <w:lang w:eastAsia="ru-RU"/>
        </w:rPr>
        <w:t xml:space="preserve">порядка </w:t>
      </w:r>
      <w:r w:rsidRPr="00557165">
        <w:rPr>
          <w:rFonts w:ascii="Arial" w:hAnsi="Arial" w:cs="Arial"/>
          <w:sz w:val="24"/>
          <w:lang w:eastAsia="ru-RU"/>
        </w:rPr>
        <w:t xml:space="preserve">проведения периодической оценки использования сертификатов персонифицированного финансирования </w:t>
      </w:r>
      <w:r w:rsidR="00F74A77" w:rsidRPr="00557165">
        <w:rPr>
          <w:rFonts w:ascii="Arial" w:hAnsi="Arial" w:cs="Arial"/>
          <w:color w:val="000000"/>
          <w:sz w:val="24"/>
        </w:rPr>
        <w:t>дополнительного образования детей</w:t>
      </w:r>
      <w:proofErr w:type="gramEnd"/>
      <w:r w:rsidR="00F74A77" w:rsidRPr="00557165">
        <w:rPr>
          <w:rFonts w:ascii="Arial" w:hAnsi="Arial" w:cs="Arial"/>
          <w:sz w:val="24"/>
          <w:lang w:eastAsia="ru-RU"/>
        </w:rPr>
        <w:t xml:space="preserve"> </w:t>
      </w:r>
      <w:r w:rsidRPr="00557165">
        <w:rPr>
          <w:rFonts w:ascii="Arial" w:hAnsi="Arial" w:cs="Arial"/>
          <w:sz w:val="24"/>
          <w:lang w:eastAsia="ru-RU"/>
        </w:rPr>
        <w:t>на территории</w:t>
      </w:r>
      <w:r w:rsidR="00180411" w:rsidRPr="00557165">
        <w:rPr>
          <w:rFonts w:ascii="Arial" w:hAnsi="Arial" w:cs="Arial"/>
          <w:sz w:val="24"/>
        </w:rPr>
        <w:t xml:space="preserve"> города Бородино </w:t>
      </w:r>
    </w:p>
    <w:p w:rsidR="00006907" w:rsidRPr="00557165" w:rsidRDefault="00006907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006875" w:rsidRPr="00557165" w:rsidRDefault="00006875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557165" w:rsidRDefault="00F51C45" w:rsidP="00604B5F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557165">
        <w:rPr>
          <w:rFonts w:ascii="Arial" w:hAnsi="Arial" w:cs="Arial"/>
          <w:color w:val="000000"/>
          <w:sz w:val="24"/>
        </w:rPr>
        <w:t xml:space="preserve">В соответствии с </w:t>
      </w:r>
      <w:r w:rsidRPr="00557165">
        <w:rPr>
          <w:rFonts w:ascii="Arial" w:hAnsi="Arial" w:cs="Arial"/>
          <w:color w:val="000000"/>
          <w:sz w:val="24"/>
          <w:lang w:eastAsia="ru-RU"/>
        </w:rPr>
        <w:t xml:space="preserve">Федеральным законом от 06.10.2003 № 131-ФЗ «Об </w:t>
      </w:r>
      <w:proofErr w:type="gramStart"/>
      <w:r w:rsidRPr="00557165">
        <w:rPr>
          <w:rFonts w:ascii="Arial" w:hAnsi="Arial" w:cs="Arial"/>
          <w:color w:val="000000"/>
          <w:sz w:val="24"/>
          <w:lang w:eastAsia="ru-RU"/>
        </w:rPr>
        <w:t>общих</w:t>
      </w:r>
      <w:proofErr w:type="gramEnd"/>
      <w:r w:rsidRPr="00557165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gramStart"/>
      <w:r w:rsidRPr="00557165">
        <w:rPr>
          <w:rFonts w:ascii="Arial" w:hAnsi="Arial" w:cs="Arial"/>
          <w:color w:val="000000"/>
          <w:sz w:val="24"/>
          <w:lang w:eastAsia="ru-RU"/>
        </w:rPr>
        <w:t xml:space="preserve">принципах организации местного самоуправления в Российской Федерации», </w:t>
      </w:r>
      <w:r w:rsidRPr="00557165">
        <w:rPr>
          <w:rFonts w:ascii="Arial" w:hAnsi="Arial" w:cs="Arial"/>
          <w:color w:val="000000"/>
          <w:sz w:val="24"/>
        </w:rPr>
        <w:t xml:space="preserve">распоряжением Правительства Красноярского края от 04.07.2019 № 453-р, распоряжением Правительства Красноярского края от 25.08.2020 № 603-р, распоряжением Правительства Красноярского края от 18.09.2020 № 670-р, региональным проектом «Успех каждого ребенка», утвержденным 11.12.2018 г. первым заместителем Губернатора Красноярского края – председателем Правительства Красноярского края Ю.А. Лапшиным, </w:t>
      </w:r>
      <w:r w:rsidRPr="00557165">
        <w:rPr>
          <w:rFonts w:ascii="Arial" w:hAnsi="Arial" w:cs="Arial"/>
          <w:color w:val="000000"/>
          <w:sz w:val="24"/>
          <w:lang w:eastAsia="ru-RU"/>
        </w:rPr>
        <w:t xml:space="preserve">приказом Министерства Просвещения </w:t>
      </w:r>
      <w:r w:rsidRPr="00557165">
        <w:rPr>
          <w:rFonts w:ascii="Arial" w:hAnsi="Arial" w:cs="Arial"/>
          <w:color w:val="000000"/>
          <w:sz w:val="24"/>
        </w:rPr>
        <w:t>Российской Федерации от 03.09.2019 № 467 «Об утверждении Целевой модели</w:t>
      </w:r>
      <w:proofErr w:type="gramEnd"/>
      <w:r w:rsidRPr="00557165">
        <w:rPr>
          <w:rFonts w:ascii="Arial" w:hAnsi="Arial" w:cs="Arial"/>
          <w:color w:val="000000"/>
          <w:sz w:val="24"/>
        </w:rPr>
        <w:t xml:space="preserve"> развития региональных систем дополнительного образования детей»</w:t>
      </w:r>
      <w:r w:rsidRPr="00557165">
        <w:rPr>
          <w:rFonts w:ascii="Arial" w:hAnsi="Arial" w:cs="Arial"/>
          <w:color w:val="000000"/>
          <w:sz w:val="24"/>
          <w:lang w:eastAsia="ru-RU"/>
        </w:rPr>
        <w:t xml:space="preserve">, приказом министерства образования </w:t>
      </w:r>
      <w:r w:rsidRPr="00557165">
        <w:rPr>
          <w:rFonts w:ascii="Arial" w:hAnsi="Arial" w:cs="Arial"/>
          <w:color w:val="000000"/>
          <w:sz w:val="24"/>
        </w:rPr>
        <w:t>Красноярского края от 23.09.2020                 № 434-11-05 об утверждении Правил персонифицированного финансирования дополнительного образования детей в Красноярском крае,</w:t>
      </w:r>
      <w:r w:rsidR="0019231C" w:rsidRPr="00557165">
        <w:rPr>
          <w:rFonts w:ascii="Arial" w:hAnsi="Arial" w:cs="Arial"/>
          <w:sz w:val="24"/>
        </w:rPr>
        <w:t xml:space="preserve"> на основании ст.</w:t>
      </w:r>
      <w:r w:rsidR="005A6051" w:rsidRPr="00557165">
        <w:rPr>
          <w:rFonts w:ascii="Arial" w:hAnsi="Arial" w:cs="Arial"/>
          <w:sz w:val="24"/>
        </w:rPr>
        <w:t xml:space="preserve"> </w:t>
      </w:r>
      <w:r w:rsidR="0019231C" w:rsidRPr="00557165">
        <w:rPr>
          <w:rFonts w:ascii="Arial" w:hAnsi="Arial" w:cs="Arial"/>
          <w:sz w:val="24"/>
        </w:rPr>
        <w:t>53 Устава города Бородино, ПОСТАНОВЛЯЮ:</w:t>
      </w:r>
    </w:p>
    <w:p w:rsidR="00E46C51" w:rsidRPr="00557165" w:rsidRDefault="00E46C51" w:rsidP="00E46C51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557165">
        <w:rPr>
          <w:rFonts w:ascii="Arial" w:hAnsi="Arial" w:cs="Arial"/>
          <w:color w:val="000000"/>
          <w:sz w:val="24"/>
          <w:lang w:eastAsia="ru-RU"/>
        </w:rPr>
        <w:t xml:space="preserve">1. Утвердить Порядок </w:t>
      </w:r>
      <w:proofErr w:type="gramStart"/>
      <w:r w:rsidRPr="00557165">
        <w:rPr>
          <w:rFonts w:ascii="Arial" w:hAnsi="Arial" w:cs="Arial"/>
          <w:sz w:val="24"/>
          <w:lang w:eastAsia="ru-RU"/>
        </w:rPr>
        <w:t xml:space="preserve">проведения периодической оценки использования сертификатов персонифицированного финансирования </w:t>
      </w:r>
      <w:r w:rsidR="005B7E21" w:rsidRPr="00557165">
        <w:rPr>
          <w:rFonts w:ascii="Arial" w:hAnsi="Arial" w:cs="Arial"/>
          <w:color w:val="000000"/>
          <w:sz w:val="24"/>
        </w:rPr>
        <w:t>дополнительного образования детей</w:t>
      </w:r>
      <w:proofErr w:type="gramEnd"/>
      <w:r w:rsidR="005B7E21" w:rsidRPr="00557165">
        <w:rPr>
          <w:rFonts w:ascii="Arial" w:hAnsi="Arial" w:cs="Arial"/>
          <w:sz w:val="24"/>
          <w:lang w:eastAsia="ru-RU"/>
        </w:rPr>
        <w:t xml:space="preserve"> </w:t>
      </w:r>
      <w:r w:rsidRPr="00557165">
        <w:rPr>
          <w:rFonts w:ascii="Arial" w:hAnsi="Arial" w:cs="Arial"/>
          <w:sz w:val="24"/>
          <w:lang w:eastAsia="ru-RU"/>
        </w:rPr>
        <w:t xml:space="preserve">на территории </w:t>
      </w:r>
      <w:r w:rsidR="006A6FC4" w:rsidRPr="00557165">
        <w:rPr>
          <w:rFonts w:ascii="Arial" w:hAnsi="Arial" w:cs="Arial"/>
          <w:sz w:val="24"/>
        </w:rPr>
        <w:t>города Бородино</w:t>
      </w:r>
      <w:r w:rsidR="006A6FC4" w:rsidRPr="00557165">
        <w:rPr>
          <w:rFonts w:ascii="Arial" w:hAnsi="Arial" w:cs="Arial"/>
          <w:sz w:val="24"/>
          <w:lang w:eastAsia="ru-RU"/>
        </w:rPr>
        <w:t xml:space="preserve"> с</w:t>
      </w:r>
      <w:r w:rsidRPr="00557165">
        <w:rPr>
          <w:rFonts w:ascii="Arial" w:hAnsi="Arial" w:cs="Arial"/>
          <w:color w:val="000000"/>
          <w:sz w:val="24"/>
          <w:lang w:eastAsia="ru-RU"/>
        </w:rPr>
        <w:t xml:space="preserve">огласно </w:t>
      </w:r>
      <w:r w:rsidR="006A6FC4" w:rsidRPr="00557165">
        <w:rPr>
          <w:rFonts w:ascii="Arial" w:hAnsi="Arial" w:cs="Arial"/>
          <w:color w:val="000000"/>
          <w:sz w:val="24"/>
          <w:lang w:eastAsia="ru-RU"/>
        </w:rPr>
        <w:t>п</w:t>
      </w:r>
      <w:r w:rsidRPr="00557165">
        <w:rPr>
          <w:rFonts w:ascii="Arial" w:hAnsi="Arial" w:cs="Arial"/>
          <w:color w:val="000000"/>
          <w:sz w:val="24"/>
          <w:lang w:eastAsia="ru-RU"/>
        </w:rPr>
        <w:t>риложению.</w:t>
      </w:r>
    </w:p>
    <w:p w:rsidR="00E46C51" w:rsidRPr="00557165" w:rsidRDefault="00E46C51" w:rsidP="008B28D5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557165">
        <w:rPr>
          <w:rFonts w:ascii="Arial" w:hAnsi="Arial" w:cs="Arial"/>
          <w:color w:val="000000"/>
          <w:sz w:val="24"/>
          <w:lang w:eastAsia="ru-RU"/>
        </w:rPr>
        <w:t xml:space="preserve">2. Определить ответственным за проведение </w:t>
      </w:r>
      <w:r w:rsidRPr="00557165">
        <w:rPr>
          <w:rFonts w:ascii="Arial" w:hAnsi="Arial" w:cs="Arial"/>
          <w:sz w:val="24"/>
          <w:lang w:eastAsia="ru-RU"/>
        </w:rPr>
        <w:t xml:space="preserve">периодической </w:t>
      </w:r>
      <w:proofErr w:type="gramStart"/>
      <w:r w:rsidRPr="00557165">
        <w:rPr>
          <w:rFonts w:ascii="Arial" w:hAnsi="Arial" w:cs="Arial"/>
          <w:sz w:val="24"/>
          <w:lang w:eastAsia="ru-RU"/>
        </w:rPr>
        <w:t xml:space="preserve">оценки использования сертификатов персонифицированного финансирования </w:t>
      </w:r>
      <w:r w:rsidR="005B7E21" w:rsidRPr="00557165">
        <w:rPr>
          <w:rFonts w:ascii="Arial" w:hAnsi="Arial" w:cs="Arial"/>
          <w:color w:val="000000"/>
          <w:sz w:val="24"/>
        </w:rPr>
        <w:t>дополнительного образования детей</w:t>
      </w:r>
      <w:proofErr w:type="gramEnd"/>
      <w:r w:rsidR="005B7E21" w:rsidRPr="00557165">
        <w:rPr>
          <w:rFonts w:ascii="Arial" w:hAnsi="Arial" w:cs="Arial"/>
          <w:sz w:val="24"/>
          <w:lang w:eastAsia="ru-RU"/>
        </w:rPr>
        <w:t xml:space="preserve"> </w:t>
      </w:r>
      <w:r w:rsidRPr="00557165">
        <w:rPr>
          <w:rFonts w:ascii="Arial" w:hAnsi="Arial" w:cs="Arial"/>
          <w:sz w:val="24"/>
          <w:lang w:eastAsia="ru-RU"/>
        </w:rPr>
        <w:t xml:space="preserve">на территории </w:t>
      </w:r>
      <w:r w:rsidR="005B7E21" w:rsidRPr="00557165">
        <w:rPr>
          <w:rFonts w:ascii="Arial" w:hAnsi="Arial" w:cs="Arial"/>
          <w:sz w:val="24"/>
        </w:rPr>
        <w:t>города Бородино</w:t>
      </w:r>
      <w:r w:rsidR="005B7E21" w:rsidRPr="00557165">
        <w:rPr>
          <w:rFonts w:ascii="Arial" w:hAnsi="Arial" w:cs="Arial"/>
          <w:sz w:val="24"/>
          <w:lang w:eastAsia="ru-RU"/>
        </w:rPr>
        <w:t xml:space="preserve"> </w:t>
      </w:r>
      <w:r w:rsidR="00CB1293" w:rsidRPr="00557165">
        <w:rPr>
          <w:rFonts w:ascii="Arial" w:hAnsi="Arial" w:cs="Arial"/>
          <w:sz w:val="24"/>
          <w:lang w:eastAsia="ru-RU"/>
        </w:rPr>
        <w:t xml:space="preserve">                     </w:t>
      </w:r>
      <w:r w:rsidR="008B28D5" w:rsidRPr="00557165">
        <w:rPr>
          <w:rFonts w:ascii="Arial" w:hAnsi="Arial" w:cs="Arial"/>
          <w:sz w:val="24"/>
          <w:lang w:eastAsia="ru-RU"/>
        </w:rPr>
        <w:t>Отдел образования администрации города Бородино</w:t>
      </w:r>
      <w:r w:rsidR="008A3289" w:rsidRPr="00557165">
        <w:rPr>
          <w:rFonts w:ascii="Arial" w:hAnsi="Arial" w:cs="Arial"/>
          <w:sz w:val="24"/>
          <w:lang w:eastAsia="ru-RU"/>
        </w:rPr>
        <w:t xml:space="preserve">. </w:t>
      </w:r>
    </w:p>
    <w:p w:rsidR="0019231C" w:rsidRPr="00557165" w:rsidRDefault="00CB1293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557165">
        <w:rPr>
          <w:rFonts w:ascii="Arial" w:hAnsi="Arial" w:cs="Arial"/>
          <w:color w:val="000000"/>
          <w:sz w:val="24"/>
        </w:rPr>
        <w:t>3</w:t>
      </w:r>
      <w:r w:rsidR="0019231C" w:rsidRPr="00557165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9231C" w:rsidRPr="00557165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9231C" w:rsidRPr="00557165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 </w:t>
      </w:r>
      <w:r w:rsidR="00657E65" w:rsidRPr="00557165">
        <w:rPr>
          <w:rFonts w:ascii="Arial" w:hAnsi="Arial" w:cs="Arial"/>
          <w:color w:val="000000"/>
          <w:sz w:val="24"/>
        </w:rPr>
        <w:t xml:space="preserve">                                </w:t>
      </w:r>
      <w:r w:rsidR="0019231C" w:rsidRPr="00557165">
        <w:rPr>
          <w:rFonts w:ascii="Arial" w:hAnsi="Arial" w:cs="Arial"/>
          <w:color w:val="000000"/>
          <w:sz w:val="24"/>
        </w:rPr>
        <w:t xml:space="preserve">на заместителя Главы города </w:t>
      </w:r>
      <w:r w:rsidR="0019231C" w:rsidRPr="00557165">
        <w:rPr>
          <w:rFonts w:ascii="Arial" w:hAnsi="Arial" w:cs="Arial"/>
          <w:sz w:val="24"/>
        </w:rPr>
        <w:t>А.А. Морозова.</w:t>
      </w:r>
    </w:p>
    <w:p w:rsidR="0019231C" w:rsidRPr="00D23840" w:rsidRDefault="00CB1293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557165">
        <w:rPr>
          <w:rFonts w:ascii="Arial" w:hAnsi="Arial" w:cs="Arial"/>
          <w:color w:val="000000"/>
          <w:sz w:val="24"/>
        </w:rPr>
        <w:t>4</w:t>
      </w:r>
      <w:r w:rsidR="0019231C" w:rsidRPr="00557165">
        <w:rPr>
          <w:rFonts w:ascii="Arial" w:hAnsi="Arial" w:cs="Arial"/>
          <w:color w:val="000000"/>
          <w:sz w:val="24"/>
        </w:rPr>
        <w:t>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19231C" w:rsidRPr="00D23840" w:rsidRDefault="00CB1293" w:rsidP="008F3D21">
      <w:pPr>
        <w:ind w:firstLine="709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5</w:t>
      </w:r>
      <w:r w:rsidR="0019231C" w:rsidRPr="00D23840">
        <w:rPr>
          <w:rFonts w:ascii="Arial" w:hAnsi="Arial" w:cs="Arial"/>
          <w:sz w:val="24"/>
        </w:rPr>
        <w:t xml:space="preserve">. Постановление вступает в силу в день, следующий за днем его официального опубликования </w:t>
      </w:r>
      <w:r w:rsidR="0019231C" w:rsidRPr="00D23840">
        <w:rPr>
          <w:rFonts w:ascii="Arial" w:hAnsi="Arial" w:cs="Arial"/>
          <w:color w:val="000000"/>
          <w:sz w:val="24"/>
        </w:rPr>
        <w:t>в газете «Бородинский вестник».</w:t>
      </w:r>
    </w:p>
    <w:p w:rsidR="0019231C" w:rsidRPr="00D2384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D2384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8F3D21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  <w:r w:rsidRPr="00D23840">
        <w:rPr>
          <w:rFonts w:ascii="Arial" w:hAnsi="Arial" w:cs="Arial"/>
          <w:sz w:val="24"/>
        </w:rPr>
        <w:t xml:space="preserve">Глава города Бородино </w:t>
      </w:r>
      <w:r w:rsidRPr="00D23840">
        <w:rPr>
          <w:rFonts w:ascii="Arial" w:hAnsi="Arial" w:cs="Arial"/>
          <w:sz w:val="24"/>
        </w:rPr>
        <w:tab/>
      </w:r>
      <w:r w:rsidR="00657E65">
        <w:rPr>
          <w:rFonts w:ascii="Arial" w:hAnsi="Arial" w:cs="Arial"/>
          <w:sz w:val="24"/>
        </w:rPr>
        <w:t xml:space="preserve">            </w:t>
      </w:r>
      <w:r w:rsidRPr="00D23840">
        <w:rPr>
          <w:rFonts w:ascii="Arial" w:hAnsi="Arial" w:cs="Arial"/>
          <w:sz w:val="24"/>
        </w:rPr>
        <w:t>А.Ф. Веретенников</w:t>
      </w:r>
    </w:p>
    <w:p w:rsidR="00247358" w:rsidRDefault="00247358" w:rsidP="00247358">
      <w:pPr>
        <w:ind w:firstLine="709"/>
        <w:rPr>
          <w:rFonts w:ascii="Arial" w:hAnsi="Arial" w:cs="Arial"/>
          <w:sz w:val="24"/>
        </w:rPr>
      </w:pPr>
    </w:p>
    <w:p w:rsidR="00FC35C4" w:rsidRDefault="00FC35C4" w:rsidP="00247358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CB1293" w:rsidRDefault="00CB1293" w:rsidP="00FC35C4">
      <w:pPr>
        <w:ind w:firstLine="709"/>
        <w:rPr>
          <w:rFonts w:ascii="Arial" w:hAnsi="Arial" w:cs="Arial"/>
          <w:sz w:val="24"/>
        </w:rPr>
      </w:pPr>
    </w:p>
    <w:p w:rsidR="00CB1293" w:rsidRDefault="00CB1293" w:rsidP="00FC35C4">
      <w:pPr>
        <w:ind w:firstLine="709"/>
        <w:rPr>
          <w:rFonts w:ascii="Arial" w:hAnsi="Arial" w:cs="Arial"/>
          <w:sz w:val="24"/>
        </w:rPr>
      </w:pPr>
    </w:p>
    <w:p w:rsidR="00944C0D" w:rsidRDefault="00944C0D" w:rsidP="00FC35C4">
      <w:pPr>
        <w:ind w:firstLine="709"/>
        <w:rPr>
          <w:rFonts w:ascii="Arial" w:hAnsi="Arial" w:cs="Arial"/>
          <w:sz w:val="24"/>
        </w:rPr>
      </w:pPr>
    </w:p>
    <w:p w:rsidR="00FC35C4" w:rsidRDefault="00FC35C4" w:rsidP="00FC35C4">
      <w:pPr>
        <w:ind w:firstLine="709"/>
        <w:rPr>
          <w:rFonts w:ascii="Arial" w:hAnsi="Arial" w:cs="Arial"/>
          <w:sz w:val="24"/>
        </w:rPr>
      </w:pPr>
    </w:p>
    <w:p w:rsidR="00FC35C4" w:rsidRPr="00C54C23" w:rsidRDefault="00FC35C4" w:rsidP="000F0C05">
      <w:pPr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Травникова</w:t>
      </w:r>
    </w:p>
    <w:p w:rsidR="00FC35C4" w:rsidRDefault="00FC35C4" w:rsidP="000F0C05">
      <w:pPr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4-41-85</w:t>
      </w:r>
    </w:p>
    <w:p w:rsidR="00247358" w:rsidRPr="00C54C23" w:rsidRDefault="00247358" w:rsidP="00247358">
      <w:pPr>
        <w:ind w:firstLine="709"/>
        <w:rPr>
          <w:rFonts w:ascii="Arial" w:hAnsi="Arial" w:cs="Arial"/>
          <w:sz w:val="24"/>
        </w:rPr>
        <w:sectPr w:rsidR="00247358" w:rsidRPr="00C54C23" w:rsidSect="000F0C05">
          <w:pgSz w:w="11905" w:h="16837"/>
          <w:pgMar w:top="993" w:right="851" w:bottom="284" w:left="1418" w:header="851" w:footer="1134" w:gutter="0"/>
          <w:pgNumType w:start="1"/>
          <w:cols w:space="720"/>
          <w:titlePg/>
          <w:docGrid w:linePitch="299"/>
        </w:sectPr>
      </w:pPr>
    </w:p>
    <w:p w:rsidR="00F273EA" w:rsidRDefault="005B707B" w:rsidP="00427C5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4824F9" w:rsidRDefault="004824F9" w:rsidP="006258F0">
      <w:pPr>
        <w:suppressAutoHyphens w:val="0"/>
        <w:ind w:firstLine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</w:t>
      </w:r>
      <w:r w:rsidRPr="00B0651F">
        <w:rPr>
          <w:rFonts w:ascii="Arial" w:hAnsi="Arial" w:cs="Arial"/>
          <w:sz w:val="24"/>
        </w:rPr>
        <w:t xml:space="preserve">к постановлению </w:t>
      </w:r>
      <w:r>
        <w:rPr>
          <w:rFonts w:ascii="Arial" w:hAnsi="Arial" w:cs="Arial"/>
          <w:sz w:val="24"/>
        </w:rPr>
        <w:t xml:space="preserve"> </w:t>
      </w:r>
    </w:p>
    <w:p w:rsidR="006258F0" w:rsidRDefault="004824F9" w:rsidP="006258F0">
      <w:pPr>
        <w:suppressAutoHyphens w:val="0"/>
        <w:ind w:firstLine="5670"/>
        <w:rPr>
          <w:rFonts w:ascii="Arial" w:hAnsi="Arial" w:cs="Arial"/>
          <w:sz w:val="24"/>
        </w:rPr>
      </w:pPr>
      <w:r w:rsidRPr="00B0651F">
        <w:rPr>
          <w:rFonts w:ascii="Arial" w:hAnsi="Arial" w:cs="Arial"/>
          <w:sz w:val="24"/>
        </w:rPr>
        <w:t xml:space="preserve">администрации города Бородино </w:t>
      </w:r>
      <w:r w:rsidR="006258F0">
        <w:rPr>
          <w:rFonts w:ascii="Arial" w:hAnsi="Arial" w:cs="Arial"/>
          <w:sz w:val="24"/>
        </w:rPr>
        <w:t xml:space="preserve">                </w:t>
      </w:r>
    </w:p>
    <w:p w:rsidR="004824F9" w:rsidRPr="00B0651F" w:rsidRDefault="004824F9" w:rsidP="006258F0">
      <w:pPr>
        <w:suppressAutoHyphens w:val="0"/>
        <w:ind w:firstLine="5670"/>
        <w:rPr>
          <w:rFonts w:ascii="Arial" w:hAnsi="Arial" w:cs="Arial"/>
          <w:sz w:val="24"/>
          <w:lang w:eastAsia="ru-RU"/>
        </w:rPr>
      </w:pPr>
      <w:r w:rsidRPr="00B0651F">
        <w:rPr>
          <w:rFonts w:ascii="Arial" w:hAnsi="Arial" w:cs="Arial"/>
          <w:sz w:val="24"/>
        </w:rPr>
        <w:t xml:space="preserve">от </w:t>
      </w:r>
      <w:r w:rsidR="008577B2">
        <w:rPr>
          <w:rFonts w:ascii="Arial" w:hAnsi="Arial" w:cs="Arial"/>
          <w:sz w:val="24"/>
        </w:rPr>
        <w:t>09.03.</w:t>
      </w:r>
      <w:r w:rsidRPr="00B0651F">
        <w:rPr>
          <w:rFonts w:ascii="Arial" w:hAnsi="Arial" w:cs="Arial"/>
          <w:sz w:val="24"/>
        </w:rPr>
        <w:t xml:space="preserve">2021 № </w:t>
      </w:r>
      <w:r w:rsidR="008577B2">
        <w:rPr>
          <w:rFonts w:ascii="Arial" w:hAnsi="Arial" w:cs="Arial"/>
          <w:sz w:val="24"/>
        </w:rPr>
        <w:t>120</w:t>
      </w:r>
      <w:r w:rsidRPr="00B0651F">
        <w:rPr>
          <w:rFonts w:ascii="Arial" w:hAnsi="Arial" w:cs="Arial"/>
          <w:sz w:val="24"/>
          <w:lang w:eastAsia="ru-RU"/>
        </w:rPr>
        <w:t> </w:t>
      </w:r>
    </w:p>
    <w:p w:rsidR="00E3359B" w:rsidRDefault="00E3359B" w:rsidP="00E3359B">
      <w:pPr>
        <w:jc w:val="right"/>
        <w:rPr>
          <w:rFonts w:ascii="Arial" w:hAnsi="Arial" w:cs="Arial"/>
          <w:sz w:val="24"/>
        </w:rPr>
      </w:pPr>
    </w:p>
    <w:p w:rsidR="00A96D55" w:rsidRPr="00455BD3" w:rsidRDefault="00A96D55" w:rsidP="00E3359B">
      <w:pPr>
        <w:jc w:val="right"/>
        <w:rPr>
          <w:rFonts w:ascii="Arial" w:hAnsi="Arial" w:cs="Arial"/>
          <w:sz w:val="24"/>
        </w:rPr>
      </w:pPr>
    </w:p>
    <w:p w:rsidR="00E3359B" w:rsidRPr="00557165" w:rsidRDefault="00E3359B" w:rsidP="00E3359B">
      <w:pPr>
        <w:jc w:val="center"/>
        <w:rPr>
          <w:rFonts w:ascii="Arial" w:hAnsi="Arial" w:cs="Arial"/>
          <w:b/>
          <w:sz w:val="24"/>
        </w:rPr>
      </w:pPr>
      <w:r w:rsidRPr="00841B4F">
        <w:rPr>
          <w:rFonts w:ascii="Arial" w:hAnsi="Arial" w:cs="Arial"/>
          <w:b/>
          <w:sz w:val="24"/>
          <w:lang w:eastAsia="ru-RU"/>
        </w:rPr>
        <w:t xml:space="preserve">Порядок </w:t>
      </w:r>
      <w:proofErr w:type="gramStart"/>
      <w:r w:rsidRPr="00841B4F">
        <w:rPr>
          <w:rFonts w:ascii="Arial" w:hAnsi="Arial" w:cs="Arial"/>
          <w:b/>
          <w:sz w:val="24"/>
          <w:lang w:eastAsia="ru-RU"/>
        </w:rPr>
        <w:t xml:space="preserve">проведения периодической оценки использования сертификатов персонифицированного </w:t>
      </w:r>
      <w:r w:rsidRPr="00557165">
        <w:rPr>
          <w:rFonts w:ascii="Arial" w:hAnsi="Arial" w:cs="Arial"/>
          <w:b/>
          <w:sz w:val="24"/>
          <w:lang w:eastAsia="ru-RU"/>
        </w:rPr>
        <w:t xml:space="preserve">финансирования </w:t>
      </w:r>
      <w:r w:rsidR="00841B4F" w:rsidRPr="00557165">
        <w:rPr>
          <w:rFonts w:ascii="Arial" w:hAnsi="Arial" w:cs="Arial"/>
          <w:b/>
          <w:color w:val="000000"/>
          <w:sz w:val="24"/>
        </w:rPr>
        <w:t>дополнительного образования детей</w:t>
      </w:r>
      <w:proofErr w:type="gramEnd"/>
      <w:r w:rsidR="00841B4F" w:rsidRPr="00557165">
        <w:rPr>
          <w:rFonts w:ascii="Arial" w:hAnsi="Arial" w:cs="Arial"/>
          <w:b/>
          <w:sz w:val="24"/>
          <w:lang w:eastAsia="ru-RU"/>
        </w:rPr>
        <w:t xml:space="preserve"> на территории </w:t>
      </w:r>
      <w:r w:rsidR="00841B4F" w:rsidRPr="00557165">
        <w:rPr>
          <w:rFonts w:ascii="Arial" w:hAnsi="Arial" w:cs="Arial"/>
          <w:b/>
          <w:sz w:val="24"/>
        </w:rPr>
        <w:t>города Бородино</w:t>
      </w:r>
    </w:p>
    <w:p w:rsidR="00841B4F" w:rsidRPr="00557165" w:rsidRDefault="00841B4F" w:rsidP="00E3359B">
      <w:pPr>
        <w:jc w:val="center"/>
        <w:rPr>
          <w:rFonts w:ascii="Arial" w:hAnsi="Arial" w:cs="Arial"/>
          <w:b/>
          <w:sz w:val="24"/>
          <w:lang w:eastAsia="ru-RU"/>
        </w:rPr>
      </w:pPr>
    </w:p>
    <w:p w:rsidR="00BF404D" w:rsidRPr="00557165" w:rsidRDefault="00BF404D" w:rsidP="00E3359B">
      <w:pPr>
        <w:jc w:val="center"/>
        <w:rPr>
          <w:rFonts w:ascii="Arial" w:hAnsi="Arial" w:cs="Arial"/>
          <w:b/>
          <w:sz w:val="24"/>
          <w:lang w:eastAsia="ru-RU"/>
        </w:rPr>
      </w:pPr>
    </w:p>
    <w:p w:rsidR="000F0C05" w:rsidRDefault="000F0C05" w:rsidP="000F0C05">
      <w:pPr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ab/>
        <w:t xml:space="preserve">1. </w:t>
      </w:r>
      <w:r w:rsidR="00E3359B" w:rsidRPr="000F0C05">
        <w:rPr>
          <w:rFonts w:ascii="Arial" w:hAnsi="Arial" w:cs="Arial"/>
          <w:sz w:val="24"/>
          <w:lang w:eastAsia="ru-RU"/>
        </w:rPr>
        <w:t xml:space="preserve">Порядок </w:t>
      </w:r>
      <w:proofErr w:type="gramStart"/>
      <w:r w:rsidR="00E3359B" w:rsidRPr="000F0C05">
        <w:rPr>
          <w:rFonts w:ascii="Arial" w:hAnsi="Arial" w:cs="Arial"/>
          <w:sz w:val="24"/>
          <w:lang w:eastAsia="ru-RU"/>
        </w:rPr>
        <w:t xml:space="preserve">проведения периодической оценки использования сертификатов персонифицированного финансирования </w:t>
      </w:r>
      <w:r w:rsidR="005C3636" w:rsidRPr="000F0C05">
        <w:rPr>
          <w:rFonts w:ascii="Arial" w:hAnsi="Arial" w:cs="Arial"/>
          <w:color w:val="000000"/>
          <w:sz w:val="24"/>
        </w:rPr>
        <w:t>дополнительного образования</w:t>
      </w:r>
      <w:proofErr w:type="gramEnd"/>
      <w:r w:rsidR="005C3636" w:rsidRPr="000F0C05">
        <w:rPr>
          <w:rFonts w:ascii="Arial" w:hAnsi="Arial" w:cs="Arial"/>
          <w:color w:val="000000"/>
          <w:sz w:val="24"/>
        </w:rPr>
        <w:t xml:space="preserve"> детей</w:t>
      </w:r>
      <w:r w:rsidR="005C3636" w:rsidRPr="000F0C05">
        <w:rPr>
          <w:rFonts w:ascii="Arial" w:hAnsi="Arial" w:cs="Arial"/>
          <w:sz w:val="24"/>
          <w:lang w:eastAsia="ru-RU"/>
        </w:rPr>
        <w:t xml:space="preserve"> </w:t>
      </w:r>
      <w:r w:rsidR="00E95BFF" w:rsidRPr="000F0C05">
        <w:rPr>
          <w:rFonts w:ascii="Arial" w:hAnsi="Arial" w:cs="Arial"/>
          <w:sz w:val="24"/>
          <w:lang w:eastAsia="ru-RU"/>
        </w:rPr>
        <w:t xml:space="preserve">(далее - сертификаты) </w:t>
      </w:r>
      <w:r w:rsidR="005C3636" w:rsidRPr="000F0C05">
        <w:rPr>
          <w:rFonts w:ascii="Arial" w:hAnsi="Arial" w:cs="Arial"/>
          <w:sz w:val="24"/>
          <w:lang w:eastAsia="ru-RU"/>
        </w:rPr>
        <w:t xml:space="preserve">на территории </w:t>
      </w:r>
      <w:r w:rsidR="005C3636" w:rsidRPr="000F0C05">
        <w:rPr>
          <w:rFonts w:ascii="Arial" w:hAnsi="Arial" w:cs="Arial"/>
          <w:sz w:val="24"/>
        </w:rPr>
        <w:t>города Бородино</w:t>
      </w:r>
      <w:r w:rsidR="005C3636" w:rsidRPr="000F0C05">
        <w:rPr>
          <w:rFonts w:ascii="Arial" w:hAnsi="Arial" w:cs="Arial"/>
          <w:sz w:val="24"/>
          <w:lang w:eastAsia="ru-RU"/>
        </w:rPr>
        <w:t xml:space="preserve"> </w:t>
      </w:r>
      <w:r w:rsidR="00E3359B" w:rsidRPr="000F0C05">
        <w:rPr>
          <w:rFonts w:ascii="Arial" w:hAnsi="Arial" w:cs="Arial"/>
          <w:sz w:val="24"/>
          <w:lang w:eastAsia="ru-RU"/>
        </w:rPr>
        <w:t>(далее – Порядок)</w:t>
      </w:r>
      <w:r w:rsidR="00E95BFF" w:rsidRPr="000F0C05">
        <w:rPr>
          <w:rFonts w:ascii="Arial" w:hAnsi="Arial" w:cs="Arial"/>
          <w:sz w:val="24"/>
          <w:lang w:eastAsia="ru-RU"/>
        </w:rPr>
        <w:t xml:space="preserve"> </w:t>
      </w:r>
      <w:r w:rsidR="00E3359B" w:rsidRPr="000F0C05">
        <w:rPr>
          <w:rFonts w:ascii="Arial" w:hAnsi="Arial" w:cs="Arial"/>
          <w:sz w:val="24"/>
          <w:lang w:eastAsia="ru-RU"/>
        </w:rPr>
        <w:t>разработан в соответствии с пунктом 29</w:t>
      </w:r>
      <w:r w:rsidR="00E95BFF" w:rsidRPr="000F0C05">
        <w:rPr>
          <w:rFonts w:ascii="Arial" w:hAnsi="Arial" w:cs="Arial"/>
          <w:sz w:val="24"/>
          <w:lang w:eastAsia="ru-RU"/>
        </w:rPr>
        <w:t xml:space="preserve"> </w:t>
      </w:r>
      <w:r w:rsidR="00E3359B" w:rsidRPr="000F0C05">
        <w:rPr>
          <w:rFonts w:ascii="Arial" w:hAnsi="Arial" w:cs="Arial"/>
          <w:sz w:val="24"/>
          <w:lang w:eastAsia="ru-RU"/>
        </w:rPr>
        <w:t xml:space="preserve">Правил персонифицированного финансирования дополнительного образования детей в </w:t>
      </w:r>
      <w:r w:rsidR="00442446" w:rsidRPr="000F0C05">
        <w:rPr>
          <w:rFonts w:ascii="Arial" w:hAnsi="Arial" w:cs="Arial"/>
          <w:sz w:val="24"/>
          <w:lang w:eastAsia="ru-RU"/>
        </w:rPr>
        <w:t xml:space="preserve">Красноярском крае, </w:t>
      </w:r>
      <w:r w:rsidR="00E3359B" w:rsidRPr="000F0C05">
        <w:rPr>
          <w:rFonts w:ascii="Arial" w:hAnsi="Arial" w:cs="Arial"/>
          <w:sz w:val="24"/>
          <w:lang w:eastAsia="ru-RU"/>
        </w:rPr>
        <w:t xml:space="preserve">утвержденных </w:t>
      </w:r>
      <w:r w:rsidR="005D584A" w:rsidRPr="000F0C05">
        <w:rPr>
          <w:rFonts w:ascii="Arial" w:hAnsi="Arial" w:cs="Arial"/>
          <w:color w:val="000000"/>
          <w:sz w:val="24"/>
          <w:lang w:eastAsia="ru-RU"/>
        </w:rPr>
        <w:t xml:space="preserve">приказом министерства образования </w:t>
      </w:r>
      <w:r w:rsidR="005D584A" w:rsidRPr="000F0C05">
        <w:rPr>
          <w:rFonts w:ascii="Arial" w:hAnsi="Arial" w:cs="Arial"/>
          <w:color w:val="000000"/>
          <w:sz w:val="24"/>
        </w:rPr>
        <w:t xml:space="preserve">Красноярского края от 23.09.2020 № 434-11-05 </w:t>
      </w:r>
      <w:r w:rsidR="00E3359B" w:rsidRPr="000F0C05">
        <w:rPr>
          <w:rFonts w:ascii="Arial" w:hAnsi="Arial" w:cs="Arial"/>
          <w:sz w:val="24"/>
          <w:lang w:eastAsia="ru-RU"/>
        </w:rPr>
        <w:t xml:space="preserve">(далее – региональные </w:t>
      </w:r>
      <w:r w:rsidR="006E08C5" w:rsidRPr="000F0C05">
        <w:rPr>
          <w:rFonts w:ascii="Arial" w:hAnsi="Arial" w:cs="Arial"/>
          <w:sz w:val="24"/>
          <w:lang w:eastAsia="ru-RU"/>
        </w:rPr>
        <w:t>П</w:t>
      </w:r>
      <w:r w:rsidR="00E3359B" w:rsidRPr="000F0C05">
        <w:rPr>
          <w:rFonts w:ascii="Arial" w:hAnsi="Arial" w:cs="Arial"/>
          <w:sz w:val="24"/>
          <w:lang w:eastAsia="ru-RU"/>
        </w:rPr>
        <w:t>равила).</w:t>
      </w:r>
      <w:r w:rsidR="005D584A" w:rsidRPr="000F0C05">
        <w:rPr>
          <w:rFonts w:ascii="Arial" w:hAnsi="Arial" w:cs="Arial"/>
          <w:sz w:val="24"/>
          <w:lang w:eastAsia="ru-RU"/>
        </w:rPr>
        <w:t xml:space="preserve"> </w:t>
      </w:r>
      <w:r w:rsidR="00E3359B" w:rsidRPr="000F0C05">
        <w:rPr>
          <w:rFonts w:ascii="Arial" w:hAnsi="Arial" w:cs="Arial"/>
          <w:sz w:val="24"/>
          <w:lang w:eastAsia="ru-RU"/>
        </w:rPr>
        <w:t xml:space="preserve">Настоящий Порядок использует понятия, предусмотренные региональными </w:t>
      </w:r>
      <w:r w:rsidR="006E08C5" w:rsidRPr="000F0C05">
        <w:rPr>
          <w:rFonts w:ascii="Arial" w:hAnsi="Arial" w:cs="Arial"/>
          <w:sz w:val="24"/>
          <w:lang w:eastAsia="ru-RU"/>
        </w:rPr>
        <w:t>П</w:t>
      </w:r>
      <w:r w:rsidR="00E3359B" w:rsidRPr="000F0C05">
        <w:rPr>
          <w:rFonts w:ascii="Arial" w:hAnsi="Arial" w:cs="Arial"/>
          <w:sz w:val="24"/>
          <w:lang w:eastAsia="ru-RU"/>
        </w:rPr>
        <w:t>равилами.</w:t>
      </w:r>
    </w:p>
    <w:p w:rsidR="00E3359B" w:rsidRPr="000F0C05" w:rsidRDefault="000F0C05" w:rsidP="000F0C05">
      <w:pPr>
        <w:ind w:firstLine="708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2. </w:t>
      </w:r>
      <w:proofErr w:type="gramStart"/>
      <w:r w:rsidR="001A7E56" w:rsidRPr="000F0C05">
        <w:rPr>
          <w:rFonts w:ascii="Arial" w:hAnsi="Arial" w:cs="Arial"/>
          <w:sz w:val="24"/>
        </w:rPr>
        <w:t>П</w:t>
      </w:r>
      <w:r w:rsidR="00E3359B" w:rsidRPr="000F0C05">
        <w:rPr>
          <w:rFonts w:ascii="Arial" w:hAnsi="Arial" w:cs="Arial"/>
          <w:sz w:val="24"/>
        </w:rPr>
        <w:t xml:space="preserve">орядок </w:t>
      </w:r>
      <w:r w:rsidR="004F71A5" w:rsidRPr="000F0C05">
        <w:rPr>
          <w:rFonts w:ascii="Arial" w:hAnsi="Arial" w:cs="Arial"/>
          <w:sz w:val="24"/>
        </w:rPr>
        <w:t xml:space="preserve">утвержден </w:t>
      </w:r>
      <w:r w:rsidR="00E3359B" w:rsidRPr="000F0C05">
        <w:rPr>
          <w:rFonts w:ascii="Arial" w:hAnsi="Arial" w:cs="Arial"/>
          <w:sz w:val="24"/>
        </w:rPr>
        <w:t xml:space="preserve">для обеспечения прав детей на получение </w:t>
      </w:r>
      <w:r w:rsidR="00A52E65" w:rsidRPr="000F0C05">
        <w:rPr>
          <w:rFonts w:ascii="Arial" w:hAnsi="Arial" w:cs="Arial"/>
          <w:sz w:val="24"/>
        </w:rPr>
        <w:t xml:space="preserve"> </w:t>
      </w:r>
      <w:r w:rsidR="00E3359B" w:rsidRPr="000F0C05">
        <w:rPr>
          <w:rFonts w:ascii="Arial" w:hAnsi="Arial" w:cs="Arial"/>
          <w:sz w:val="24"/>
        </w:rPr>
        <w:t xml:space="preserve">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</w:t>
      </w:r>
      <w:r w:rsidR="00F15796" w:rsidRPr="000F0C05">
        <w:rPr>
          <w:rFonts w:ascii="Arial" w:hAnsi="Arial" w:cs="Arial"/>
          <w:sz w:val="24"/>
        </w:rPr>
        <w:t xml:space="preserve">                    </w:t>
      </w:r>
      <w:r w:rsidR="00E3359B" w:rsidRPr="000F0C05">
        <w:rPr>
          <w:rFonts w:ascii="Arial" w:hAnsi="Arial" w:cs="Arial"/>
          <w:sz w:val="24"/>
        </w:rPr>
        <w:t xml:space="preserve">вне зависимости от </w:t>
      </w:r>
      <w:r w:rsidR="001501F0" w:rsidRPr="000F0C05">
        <w:rPr>
          <w:rFonts w:ascii="Arial" w:hAnsi="Arial" w:cs="Arial"/>
          <w:sz w:val="24"/>
        </w:rPr>
        <w:t xml:space="preserve">их </w:t>
      </w:r>
      <w:r w:rsidR="00E3359B" w:rsidRPr="000F0C05">
        <w:rPr>
          <w:rFonts w:ascii="Arial" w:hAnsi="Arial" w:cs="Arial"/>
          <w:sz w:val="24"/>
        </w:rPr>
        <w:t>ведомственной принадлежности</w:t>
      </w:r>
      <w:r w:rsidR="00811901" w:rsidRPr="000F0C05">
        <w:rPr>
          <w:rFonts w:ascii="Arial" w:hAnsi="Arial" w:cs="Arial"/>
          <w:sz w:val="24"/>
        </w:rPr>
        <w:t xml:space="preserve">, </w:t>
      </w:r>
      <w:r w:rsidR="00E3359B" w:rsidRPr="000F0C05">
        <w:rPr>
          <w:rFonts w:ascii="Arial" w:hAnsi="Arial" w:cs="Arial"/>
          <w:sz w:val="24"/>
        </w:rPr>
        <w:t>форм собственности,</w:t>
      </w:r>
      <w:r w:rsidR="00913CE3" w:rsidRPr="000F0C05">
        <w:rPr>
          <w:rFonts w:ascii="Arial" w:hAnsi="Arial" w:cs="Arial"/>
          <w:sz w:val="24"/>
        </w:rPr>
        <w:t xml:space="preserve"> </w:t>
      </w:r>
      <w:r w:rsidR="00F15796" w:rsidRPr="000F0C05">
        <w:rPr>
          <w:rFonts w:ascii="Arial" w:hAnsi="Arial" w:cs="Arial"/>
          <w:sz w:val="24"/>
        </w:rPr>
        <w:t xml:space="preserve">индивидуальных предпринимателей (далее - </w:t>
      </w:r>
      <w:r w:rsidR="00913CE3" w:rsidRPr="000F0C05">
        <w:rPr>
          <w:rFonts w:ascii="Arial" w:hAnsi="Arial" w:cs="Arial"/>
          <w:sz w:val="24"/>
        </w:rPr>
        <w:t>исполнител</w:t>
      </w:r>
      <w:r w:rsidR="00F15796" w:rsidRPr="000F0C05">
        <w:rPr>
          <w:rFonts w:ascii="Arial" w:hAnsi="Arial" w:cs="Arial"/>
          <w:sz w:val="24"/>
        </w:rPr>
        <w:t>и</w:t>
      </w:r>
      <w:r w:rsidR="00811901" w:rsidRPr="000F0C05">
        <w:rPr>
          <w:rFonts w:ascii="Arial" w:hAnsi="Arial" w:cs="Arial"/>
          <w:sz w:val="24"/>
        </w:rPr>
        <w:t xml:space="preserve"> </w:t>
      </w:r>
      <w:r w:rsidR="00B803CA" w:rsidRPr="000F0C05">
        <w:rPr>
          <w:rFonts w:ascii="Arial" w:hAnsi="Arial" w:cs="Arial"/>
          <w:sz w:val="24"/>
        </w:rPr>
        <w:t>услуг</w:t>
      </w:r>
      <w:r w:rsidR="00F15796" w:rsidRPr="000F0C05">
        <w:rPr>
          <w:rFonts w:ascii="Arial" w:hAnsi="Arial" w:cs="Arial"/>
          <w:sz w:val="24"/>
        </w:rPr>
        <w:t xml:space="preserve">), </w:t>
      </w:r>
      <w:r w:rsidR="00E3359B" w:rsidRPr="000F0C05">
        <w:rPr>
          <w:rFonts w:ascii="Arial" w:hAnsi="Arial" w:cs="Arial"/>
          <w:sz w:val="24"/>
        </w:rPr>
        <w:t xml:space="preserve">в соответствии </w:t>
      </w:r>
      <w:r w:rsidR="00501215" w:rsidRPr="000F0C05">
        <w:rPr>
          <w:rFonts w:ascii="Arial" w:hAnsi="Arial" w:cs="Arial"/>
          <w:sz w:val="24"/>
        </w:rPr>
        <w:t xml:space="preserve">                </w:t>
      </w:r>
      <w:r w:rsidR="00E3359B" w:rsidRPr="000F0C05">
        <w:rPr>
          <w:rFonts w:ascii="Arial" w:hAnsi="Arial" w:cs="Arial"/>
          <w:sz w:val="24"/>
        </w:rPr>
        <w:t>с их индивидуальными потребностями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программ.</w:t>
      </w:r>
      <w:proofErr w:type="gramEnd"/>
    </w:p>
    <w:p w:rsidR="002848AE" w:rsidRPr="00557165" w:rsidRDefault="00AC5223" w:rsidP="00246019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3. </w:t>
      </w:r>
      <w:r w:rsidR="00E3359B" w:rsidRPr="002848AE">
        <w:rPr>
          <w:rFonts w:ascii="Arial" w:hAnsi="Arial" w:cs="Arial"/>
          <w:sz w:val="24"/>
          <w:lang w:eastAsia="ru-RU"/>
        </w:rPr>
        <w:t xml:space="preserve">Периодическая оценка использования сертификатов (далее – </w:t>
      </w:r>
      <w:r w:rsidR="002631F8">
        <w:rPr>
          <w:rFonts w:ascii="Arial" w:hAnsi="Arial" w:cs="Arial"/>
          <w:sz w:val="24"/>
          <w:lang w:eastAsia="ru-RU"/>
        </w:rPr>
        <w:t>П</w:t>
      </w:r>
      <w:r w:rsidR="00E3359B" w:rsidRPr="002848AE">
        <w:rPr>
          <w:rFonts w:ascii="Arial" w:hAnsi="Arial" w:cs="Arial"/>
          <w:sz w:val="24"/>
          <w:lang w:eastAsia="ru-RU"/>
        </w:rPr>
        <w:t xml:space="preserve">ериодическая оценка) проводится должностными лицами </w:t>
      </w:r>
      <w:r w:rsidR="002848AE" w:rsidRPr="008B28D5">
        <w:rPr>
          <w:rFonts w:ascii="Arial" w:hAnsi="Arial" w:cs="Arial"/>
          <w:sz w:val="24"/>
          <w:lang w:eastAsia="ru-RU"/>
        </w:rPr>
        <w:t>Отдел</w:t>
      </w:r>
      <w:r w:rsidR="002848AE">
        <w:rPr>
          <w:rFonts w:ascii="Arial" w:hAnsi="Arial" w:cs="Arial"/>
          <w:sz w:val="24"/>
          <w:lang w:eastAsia="ru-RU"/>
        </w:rPr>
        <w:t>а</w:t>
      </w:r>
      <w:r w:rsidR="002848AE" w:rsidRPr="008B28D5">
        <w:rPr>
          <w:rFonts w:ascii="Arial" w:hAnsi="Arial" w:cs="Arial"/>
          <w:sz w:val="24"/>
          <w:lang w:eastAsia="ru-RU"/>
        </w:rPr>
        <w:t xml:space="preserve"> образования </w:t>
      </w:r>
      <w:r w:rsidR="002848AE" w:rsidRPr="00557165">
        <w:rPr>
          <w:rFonts w:ascii="Arial" w:hAnsi="Arial" w:cs="Arial"/>
          <w:sz w:val="24"/>
          <w:lang w:eastAsia="ru-RU"/>
        </w:rPr>
        <w:t xml:space="preserve">администрации города Бородино </w:t>
      </w:r>
      <w:r w:rsidR="002848AE" w:rsidRPr="00557165">
        <w:rPr>
          <w:rFonts w:ascii="Arial" w:hAnsi="Arial" w:cs="Arial"/>
          <w:color w:val="000000"/>
          <w:sz w:val="24"/>
          <w:lang w:eastAsia="ru-RU"/>
        </w:rPr>
        <w:t>(далее - Уполномоченный орган).</w:t>
      </w:r>
    </w:p>
    <w:p w:rsidR="00E3359B" w:rsidRPr="00557165" w:rsidRDefault="00AC5223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557165">
        <w:rPr>
          <w:rFonts w:ascii="Arial" w:hAnsi="Arial" w:cs="Arial"/>
          <w:sz w:val="24"/>
          <w:lang w:eastAsia="ru-RU"/>
        </w:rPr>
        <w:t xml:space="preserve">4. </w:t>
      </w:r>
      <w:r w:rsidR="00944C0D" w:rsidRPr="00557165">
        <w:rPr>
          <w:rFonts w:ascii="Arial" w:hAnsi="Arial" w:cs="Arial"/>
          <w:sz w:val="24"/>
          <w:lang w:eastAsia="ru-RU"/>
        </w:rPr>
        <w:t>Периодическая оценка</w:t>
      </w:r>
      <w:r w:rsidR="00E3359B" w:rsidRPr="00557165">
        <w:rPr>
          <w:rFonts w:ascii="Arial" w:hAnsi="Arial" w:cs="Arial"/>
          <w:sz w:val="24"/>
          <w:lang w:eastAsia="ru-RU"/>
        </w:rPr>
        <w:t xml:space="preserve"> проводится два раза в течение календарного года</w:t>
      </w:r>
      <w:r w:rsidR="00BA0CAE" w:rsidRPr="00557165">
        <w:rPr>
          <w:rFonts w:ascii="Arial" w:hAnsi="Arial" w:cs="Arial"/>
          <w:sz w:val="24"/>
          <w:lang w:eastAsia="ru-RU"/>
        </w:rPr>
        <w:t xml:space="preserve">: </w:t>
      </w:r>
      <w:r w:rsidR="00E3359B" w:rsidRPr="00557165">
        <w:rPr>
          <w:rFonts w:ascii="Arial" w:hAnsi="Arial" w:cs="Arial"/>
          <w:sz w:val="24"/>
          <w:lang w:eastAsia="ru-RU"/>
        </w:rPr>
        <w:t xml:space="preserve"> </w:t>
      </w:r>
      <w:r w:rsidR="00BA0CAE" w:rsidRPr="00557165">
        <w:rPr>
          <w:rFonts w:ascii="Arial" w:hAnsi="Arial" w:cs="Arial"/>
          <w:sz w:val="24"/>
          <w:lang w:eastAsia="ru-RU"/>
        </w:rPr>
        <w:t xml:space="preserve">ежегодно </w:t>
      </w:r>
      <w:r w:rsidR="00E3359B" w:rsidRPr="00557165">
        <w:rPr>
          <w:rFonts w:ascii="Arial" w:hAnsi="Arial" w:cs="Arial"/>
          <w:sz w:val="24"/>
          <w:lang w:eastAsia="ru-RU"/>
        </w:rPr>
        <w:t xml:space="preserve">01 апреля </w:t>
      </w:r>
      <w:r w:rsidR="00BA0CAE" w:rsidRPr="00557165">
        <w:rPr>
          <w:rFonts w:ascii="Arial" w:hAnsi="Arial" w:cs="Arial"/>
          <w:sz w:val="24"/>
          <w:lang w:eastAsia="ru-RU"/>
        </w:rPr>
        <w:t xml:space="preserve">и </w:t>
      </w:r>
      <w:r w:rsidR="00E3359B" w:rsidRPr="00557165">
        <w:rPr>
          <w:rFonts w:ascii="Arial" w:hAnsi="Arial" w:cs="Arial"/>
          <w:sz w:val="24"/>
          <w:lang w:eastAsia="ru-RU"/>
        </w:rPr>
        <w:t>15</w:t>
      </w:r>
      <w:r w:rsidR="00BA0CAE" w:rsidRPr="00557165">
        <w:rPr>
          <w:rFonts w:ascii="Arial" w:hAnsi="Arial" w:cs="Arial"/>
          <w:sz w:val="24"/>
          <w:lang w:eastAsia="ru-RU"/>
        </w:rPr>
        <w:t xml:space="preserve"> </w:t>
      </w:r>
      <w:r w:rsidR="00E3359B" w:rsidRPr="00557165">
        <w:rPr>
          <w:rFonts w:ascii="Arial" w:hAnsi="Arial" w:cs="Arial"/>
          <w:sz w:val="24"/>
          <w:lang w:eastAsia="ru-RU"/>
        </w:rPr>
        <w:t>октября</w:t>
      </w:r>
      <w:r w:rsidR="00BA0CAE" w:rsidRPr="00557165">
        <w:rPr>
          <w:rFonts w:ascii="Arial" w:hAnsi="Arial" w:cs="Arial"/>
          <w:sz w:val="24"/>
          <w:lang w:eastAsia="ru-RU"/>
        </w:rPr>
        <w:t xml:space="preserve">. </w:t>
      </w:r>
    </w:p>
    <w:p w:rsidR="00E3359B" w:rsidRPr="00DA26AD" w:rsidRDefault="00AC5223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5. </w:t>
      </w:r>
      <w:r w:rsidR="00E3359B" w:rsidRPr="00AC5223">
        <w:rPr>
          <w:rFonts w:ascii="Arial" w:hAnsi="Arial" w:cs="Arial"/>
          <w:sz w:val="24"/>
          <w:lang w:eastAsia="ru-RU"/>
        </w:rPr>
        <w:t xml:space="preserve">В ходе проведения Периодической оценки должностные лица Уполномоченного органа при помощи информационной </w:t>
      </w:r>
      <w:r w:rsidR="00E3359B" w:rsidRPr="00067611">
        <w:rPr>
          <w:rFonts w:ascii="Arial" w:hAnsi="Arial" w:cs="Arial"/>
          <w:sz w:val="24"/>
          <w:lang w:eastAsia="ru-RU"/>
        </w:rPr>
        <w:t xml:space="preserve">системы </w:t>
      </w:r>
      <w:r w:rsidR="007B16BE" w:rsidRPr="00067611">
        <w:rPr>
          <w:rFonts w:ascii="Arial" w:hAnsi="Arial" w:cs="Arial"/>
          <w:sz w:val="24"/>
          <w:lang w:eastAsia="ru-RU"/>
        </w:rPr>
        <w:t>«Навигатор»</w:t>
      </w:r>
      <w:r w:rsidR="007B16BE" w:rsidRPr="00AC5223">
        <w:rPr>
          <w:rFonts w:ascii="Arial" w:hAnsi="Arial" w:cs="Arial"/>
          <w:sz w:val="24"/>
          <w:lang w:eastAsia="ru-RU"/>
        </w:rPr>
        <w:t xml:space="preserve"> </w:t>
      </w:r>
      <w:r w:rsidR="00E3359B" w:rsidRPr="00AC5223">
        <w:rPr>
          <w:rFonts w:ascii="Arial" w:hAnsi="Arial" w:cs="Arial"/>
          <w:sz w:val="24"/>
          <w:lang w:eastAsia="ru-RU"/>
        </w:rPr>
        <w:t xml:space="preserve">проверяют использование </w:t>
      </w:r>
      <w:r w:rsidR="00557165" w:rsidRPr="00DA26AD">
        <w:rPr>
          <w:rFonts w:ascii="Arial" w:hAnsi="Arial" w:cs="Arial"/>
          <w:sz w:val="24"/>
          <w:lang w:eastAsia="ru-RU"/>
        </w:rPr>
        <w:t xml:space="preserve">детьми </w:t>
      </w:r>
      <w:r w:rsidR="00E3359B" w:rsidRPr="00DA26AD">
        <w:rPr>
          <w:rFonts w:ascii="Arial" w:hAnsi="Arial" w:cs="Arial"/>
          <w:sz w:val="24"/>
          <w:lang w:eastAsia="ru-RU"/>
        </w:rPr>
        <w:t>сертификат</w:t>
      </w:r>
      <w:r w:rsidR="00557165" w:rsidRPr="00DA26AD">
        <w:rPr>
          <w:rFonts w:ascii="Arial" w:hAnsi="Arial" w:cs="Arial"/>
          <w:sz w:val="24"/>
          <w:lang w:eastAsia="ru-RU"/>
        </w:rPr>
        <w:t xml:space="preserve">ов, выданных </w:t>
      </w:r>
      <w:r w:rsidR="00E3359B" w:rsidRPr="00DA26AD">
        <w:rPr>
          <w:rFonts w:ascii="Arial" w:hAnsi="Arial" w:cs="Arial"/>
          <w:sz w:val="24"/>
          <w:lang w:eastAsia="ru-RU"/>
        </w:rPr>
        <w:t xml:space="preserve">на территории </w:t>
      </w:r>
      <w:r w:rsidR="00C5297D" w:rsidRPr="00DA26AD">
        <w:rPr>
          <w:rFonts w:ascii="Arial" w:hAnsi="Arial" w:cs="Arial"/>
          <w:sz w:val="24"/>
          <w:lang w:eastAsia="ru-RU"/>
        </w:rPr>
        <w:t>города Бородино</w:t>
      </w:r>
      <w:r w:rsidR="00ED0288" w:rsidRPr="00DA26AD">
        <w:rPr>
          <w:rFonts w:ascii="Arial" w:hAnsi="Arial" w:cs="Arial"/>
          <w:sz w:val="24"/>
          <w:lang w:eastAsia="ru-RU"/>
        </w:rPr>
        <w:t xml:space="preserve">. </w:t>
      </w:r>
    </w:p>
    <w:p w:rsidR="00E3359B" w:rsidRPr="00AC5223" w:rsidRDefault="00AC5223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DA26AD">
        <w:rPr>
          <w:rFonts w:ascii="Arial" w:hAnsi="Arial" w:cs="Arial"/>
          <w:sz w:val="24"/>
          <w:lang w:eastAsia="ru-RU"/>
        </w:rPr>
        <w:t xml:space="preserve">6. </w:t>
      </w:r>
      <w:r w:rsidR="00E3359B" w:rsidRPr="00DA26AD">
        <w:rPr>
          <w:rFonts w:ascii="Arial" w:hAnsi="Arial" w:cs="Arial"/>
          <w:sz w:val="24"/>
          <w:lang w:eastAsia="ru-RU"/>
        </w:rPr>
        <w:t>Руководителем Уполномоченного органа в течение</w:t>
      </w:r>
      <w:r w:rsidR="00E3359B" w:rsidRPr="00AC5223">
        <w:rPr>
          <w:rFonts w:ascii="Arial" w:hAnsi="Arial" w:cs="Arial"/>
          <w:sz w:val="24"/>
          <w:lang w:eastAsia="ru-RU"/>
        </w:rPr>
        <w:t xml:space="preserve"> 1 рабочего дня составляется акт о блокировке сертификата</w:t>
      </w:r>
      <w:r w:rsidR="00E9414A" w:rsidRPr="00AC5223">
        <w:rPr>
          <w:rFonts w:ascii="Arial" w:hAnsi="Arial" w:cs="Arial"/>
          <w:sz w:val="24"/>
          <w:lang w:eastAsia="ru-RU"/>
        </w:rPr>
        <w:t xml:space="preserve"> </w:t>
      </w:r>
      <w:r w:rsidR="00E3359B" w:rsidRPr="00AC5223">
        <w:rPr>
          <w:rFonts w:ascii="Arial" w:hAnsi="Arial" w:cs="Arial"/>
          <w:sz w:val="24"/>
          <w:lang w:eastAsia="ru-RU"/>
        </w:rPr>
        <w:t xml:space="preserve">по форме, </w:t>
      </w:r>
      <w:r w:rsidR="00E9414A" w:rsidRPr="00AC5223">
        <w:rPr>
          <w:rFonts w:ascii="Arial" w:hAnsi="Arial" w:cs="Arial"/>
          <w:sz w:val="24"/>
          <w:lang w:eastAsia="ru-RU"/>
        </w:rPr>
        <w:t xml:space="preserve">установленной                   приложением 1 </w:t>
      </w:r>
      <w:r w:rsidR="00E3359B" w:rsidRPr="00AC5223">
        <w:rPr>
          <w:rFonts w:ascii="Arial" w:hAnsi="Arial" w:cs="Arial"/>
          <w:sz w:val="24"/>
          <w:lang w:eastAsia="ru-RU"/>
        </w:rPr>
        <w:t>к настоящему Порядку, в следующих случаях:</w:t>
      </w:r>
    </w:p>
    <w:p w:rsidR="00E3359B" w:rsidRPr="00067611" w:rsidRDefault="00E3359B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455BD3">
        <w:rPr>
          <w:rFonts w:ascii="Arial" w:hAnsi="Arial" w:cs="Arial"/>
          <w:sz w:val="24"/>
          <w:lang w:eastAsia="ru-RU"/>
        </w:rPr>
        <w:t>1)</w:t>
      </w:r>
      <w:r w:rsidR="00446FF6">
        <w:rPr>
          <w:rFonts w:ascii="Arial" w:hAnsi="Arial" w:cs="Arial"/>
          <w:sz w:val="24"/>
          <w:lang w:eastAsia="ru-RU"/>
        </w:rPr>
        <w:t xml:space="preserve"> </w:t>
      </w:r>
      <w:r w:rsidRPr="00455BD3">
        <w:rPr>
          <w:rFonts w:ascii="Arial" w:hAnsi="Arial" w:cs="Arial"/>
          <w:sz w:val="24"/>
          <w:lang w:eastAsia="ru-RU"/>
        </w:rPr>
        <w:t xml:space="preserve">По итогам проведения Периодической оценки выявлено, что сертификат </w:t>
      </w:r>
      <w:r w:rsidR="00BC3FB8">
        <w:rPr>
          <w:rFonts w:ascii="Arial" w:hAnsi="Arial" w:cs="Arial"/>
          <w:sz w:val="24"/>
          <w:lang w:eastAsia="ru-RU"/>
        </w:rPr>
        <w:t xml:space="preserve">             </w:t>
      </w:r>
      <w:r w:rsidRPr="00455BD3">
        <w:rPr>
          <w:rFonts w:ascii="Arial" w:hAnsi="Arial" w:cs="Arial"/>
          <w:sz w:val="24"/>
          <w:lang w:eastAsia="ru-RU"/>
        </w:rPr>
        <w:t xml:space="preserve">ни разу не был использован для оплаты оказанных </w:t>
      </w:r>
      <w:r w:rsidRPr="00067611">
        <w:rPr>
          <w:rFonts w:ascii="Arial" w:hAnsi="Arial" w:cs="Arial"/>
          <w:sz w:val="24"/>
          <w:lang w:eastAsia="ru-RU"/>
        </w:rPr>
        <w:t>образовательных услуг в рамках системы персонифицированного финансирования</w:t>
      </w:r>
      <w:r w:rsidR="00F10C53" w:rsidRPr="00067611">
        <w:rPr>
          <w:rFonts w:ascii="Arial" w:hAnsi="Arial" w:cs="Arial"/>
          <w:sz w:val="24"/>
          <w:lang w:eastAsia="ru-RU"/>
        </w:rPr>
        <w:t xml:space="preserve"> </w:t>
      </w:r>
      <w:r w:rsidRPr="00067611">
        <w:rPr>
          <w:rFonts w:ascii="Arial" w:hAnsi="Arial" w:cs="Arial"/>
          <w:sz w:val="24"/>
          <w:lang w:eastAsia="ru-RU"/>
        </w:rPr>
        <w:t xml:space="preserve">с момента </w:t>
      </w:r>
      <w:r w:rsidR="00F10C53" w:rsidRPr="00067611">
        <w:rPr>
          <w:rFonts w:ascii="Arial" w:hAnsi="Arial" w:cs="Arial"/>
          <w:sz w:val="24"/>
          <w:lang w:eastAsia="ru-RU"/>
        </w:rPr>
        <w:t xml:space="preserve">его выдачи или </w:t>
      </w:r>
      <w:r w:rsidRPr="00067611">
        <w:rPr>
          <w:rFonts w:ascii="Arial" w:hAnsi="Arial" w:cs="Arial"/>
          <w:sz w:val="24"/>
          <w:lang w:eastAsia="ru-RU"/>
        </w:rPr>
        <w:t xml:space="preserve">проведения предыдущей Периодической оценки, </w:t>
      </w:r>
    </w:p>
    <w:p w:rsidR="00E3359B" w:rsidRPr="00067611" w:rsidRDefault="00E3359B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067611">
        <w:rPr>
          <w:rFonts w:ascii="Arial" w:hAnsi="Arial" w:cs="Arial"/>
          <w:sz w:val="24"/>
          <w:lang w:eastAsia="ru-RU"/>
        </w:rPr>
        <w:t xml:space="preserve">2) По итогам проведения Периодической оценки выявлено, что на сертификате имеется неиспользованный остаток </w:t>
      </w:r>
      <w:r w:rsidR="00CA1DD1" w:rsidRPr="00067611">
        <w:rPr>
          <w:rFonts w:ascii="Arial" w:hAnsi="Arial" w:cs="Arial"/>
          <w:sz w:val="24"/>
          <w:lang w:eastAsia="ru-RU"/>
        </w:rPr>
        <w:t xml:space="preserve">денежных </w:t>
      </w:r>
      <w:r w:rsidRPr="00067611">
        <w:rPr>
          <w:rFonts w:ascii="Arial" w:hAnsi="Arial" w:cs="Arial"/>
          <w:sz w:val="24"/>
          <w:lang w:eastAsia="ru-RU"/>
        </w:rPr>
        <w:t>средств на момент проведения Периодической оценки.</w:t>
      </w:r>
    </w:p>
    <w:p w:rsidR="00E3359B" w:rsidRPr="00067611" w:rsidRDefault="00246019" w:rsidP="00246019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lang w:eastAsia="ru-RU"/>
        </w:rPr>
      </w:pPr>
      <w:r w:rsidRPr="00067611">
        <w:rPr>
          <w:rFonts w:ascii="Arial" w:hAnsi="Arial" w:cs="Arial"/>
          <w:sz w:val="24"/>
          <w:lang w:eastAsia="ru-RU"/>
        </w:rPr>
        <w:t xml:space="preserve">7. </w:t>
      </w:r>
      <w:r w:rsidR="00E3359B" w:rsidRPr="00067611">
        <w:rPr>
          <w:rFonts w:ascii="Arial" w:hAnsi="Arial" w:cs="Arial"/>
          <w:sz w:val="24"/>
          <w:lang w:eastAsia="ru-RU"/>
        </w:rPr>
        <w:t xml:space="preserve">Копия акта о блокировке сертификата направляется в течение 1 рабочего дня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</w:t>
      </w:r>
      <w:r w:rsidR="00627DB1" w:rsidRPr="00067611">
        <w:rPr>
          <w:rFonts w:ascii="Arial" w:hAnsi="Arial" w:cs="Arial"/>
          <w:sz w:val="24"/>
          <w:lang w:eastAsia="ru-RU"/>
        </w:rPr>
        <w:t xml:space="preserve">                </w:t>
      </w:r>
      <w:r w:rsidR="00E3359B" w:rsidRPr="00067611">
        <w:rPr>
          <w:rFonts w:ascii="Arial" w:hAnsi="Arial" w:cs="Arial"/>
          <w:sz w:val="24"/>
          <w:lang w:eastAsia="ru-RU"/>
        </w:rPr>
        <w:t>о блокировке сертификата в информационной системе</w:t>
      </w:r>
      <w:r w:rsidR="00627DB1" w:rsidRPr="00067611">
        <w:rPr>
          <w:rFonts w:ascii="Arial" w:hAnsi="Arial" w:cs="Arial"/>
          <w:sz w:val="24"/>
          <w:lang w:eastAsia="ru-RU"/>
        </w:rPr>
        <w:t xml:space="preserve"> «Навигатор»</w:t>
      </w:r>
      <w:r w:rsidR="00E3359B" w:rsidRPr="00067611">
        <w:rPr>
          <w:rFonts w:ascii="Arial" w:hAnsi="Arial" w:cs="Arial"/>
          <w:sz w:val="24"/>
          <w:lang w:eastAsia="ru-RU"/>
        </w:rPr>
        <w:t xml:space="preserve">. </w:t>
      </w:r>
    </w:p>
    <w:p w:rsidR="00162DFD" w:rsidRPr="00162DFD" w:rsidRDefault="00246019" w:rsidP="00246019">
      <w:pPr>
        <w:pStyle w:val="af"/>
        <w:tabs>
          <w:tab w:val="left" w:pos="1134"/>
        </w:tabs>
        <w:spacing w:after="0" w:line="240" w:lineRule="auto"/>
        <w:ind w:left="0" w:firstLine="709"/>
        <w:jc w:val="both"/>
      </w:pPr>
      <w:r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E3359B" w:rsidRPr="00067611">
        <w:rPr>
          <w:rFonts w:ascii="Arial" w:eastAsia="Times New Roman" w:hAnsi="Arial" w:cs="Arial"/>
          <w:sz w:val="24"/>
          <w:szCs w:val="24"/>
          <w:lang w:eastAsia="ru-RU"/>
        </w:rPr>
        <w:t>Сумма средств</w:t>
      </w:r>
      <w:r w:rsidR="00BD23F0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59B" w:rsidRPr="00067611">
        <w:rPr>
          <w:rFonts w:ascii="Arial" w:eastAsia="Times New Roman" w:hAnsi="Arial" w:cs="Arial"/>
          <w:sz w:val="24"/>
          <w:szCs w:val="24"/>
          <w:lang w:eastAsia="ru-RU"/>
        </w:rPr>
        <w:t>заблокированных</w:t>
      </w:r>
      <w:r w:rsidR="00D16137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59B" w:rsidRPr="00067611">
        <w:rPr>
          <w:rFonts w:ascii="Arial" w:eastAsia="Times New Roman" w:hAnsi="Arial" w:cs="Arial"/>
          <w:sz w:val="24"/>
          <w:szCs w:val="24"/>
          <w:lang w:eastAsia="ru-RU"/>
        </w:rPr>
        <w:t>сертификатов</w:t>
      </w:r>
      <w:r w:rsidR="00962B4D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59B" w:rsidRPr="00067611">
        <w:rPr>
          <w:rFonts w:ascii="Arial" w:eastAsia="Times New Roman" w:hAnsi="Arial" w:cs="Arial"/>
          <w:sz w:val="24"/>
          <w:szCs w:val="24"/>
          <w:lang w:eastAsia="ru-RU"/>
        </w:rPr>
        <w:t>может быть</w:t>
      </w:r>
      <w:r w:rsidR="00E3359B" w:rsidRPr="00162DF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использована для финансового обеспечения иных сертификатов персонифицированного финансирования</w:t>
      </w:r>
      <w:r w:rsidR="001E4A22" w:rsidRPr="00162D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4A22" w:rsidRPr="00162DFD">
        <w:rPr>
          <w:rFonts w:ascii="Arial" w:hAnsi="Arial" w:cs="Arial"/>
          <w:color w:val="000000"/>
          <w:sz w:val="24"/>
        </w:rPr>
        <w:t xml:space="preserve">дополнительного образования </w:t>
      </w:r>
      <w:r w:rsidR="005818B9">
        <w:rPr>
          <w:rFonts w:ascii="Arial" w:hAnsi="Arial" w:cs="Arial"/>
          <w:color w:val="000000"/>
          <w:sz w:val="24"/>
        </w:rPr>
        <w:t xml:space="preserve">детей </w:t>
      </w:r>
      <w:r w:rsidR="00E3359B" w:rsidRPr="00162DFD">
        <w:rPr>
          <w:rFonts w:ascii="Arial" w:eastAsia="Times New Roman" w:hAnsi="Arial" w:cs="Arial"/>
          <w:sz w:val="24"/>
          <w:szCs w:val="24"/>
          <w:lang w:eastAsia="ru-RU"/>
        </w:rPr>
        <w:t>согласно региональным Правилам</w:t>
      </w:r>
      <w:r w:rsidR="00162DFD" w:rsidRPr="00162D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60AF3" w:rsidRDefault="005B707B" w:rsidP="009523F3">
      <w:pPr>
        <w:pStyle w:val="af"/>
        <w:tabs>
          <w:tab w:val="left" w:pos="1134"/>
        </w:tabs>
        <w:spacing w:after="0" w:line="240" w:lineRule="auto"/>
        <w:ind w:left="0"/>
        <w:jc w:val="both"/>
      </w:pPr>
      <w:r w:rsidRPr="00162DFD">
        <w:t xml:space="preserve">              </w:t>
      </w:r>
      <w:bookmarkStart w:id="0" w:name="RANGE!A1:M106"/>
      <w:bookmarkStart w:id="1" w:name="RANGE!A1:Q31"/>
      <w:bookmarkStart w:id="2" w:name="RANGE!A1:Q33"/>
      <w:bookmarkEnd w:id="0"/>
      <w:bookmarkEnd w:id="1"/>
      <w:bookmarkEnd w:id="2"/>
    </w:p>
    <w:p w:rsidR="00C971E8" w:rsidRDefault="00C971E8" w:rsidP="009523F3">
      <w:pPr>
        <w:pStyle w:val="af"/>
        <w:tabs>
          <w:tab w:val="left" w:pos="1134"/>
        </w:tabs>
        <w:spacing w:after="0" w:line="240" w:lineRule="auto"/>
        <w:ind w:left="0"/>
        <w:jc w:val="both"/>
      </w:pPr>
    </w:p>
    <w:p w:rsidR="00C971E8" w:rsidRDefault="00C971E8" w:rsidP="00C971E8">
      <w:pPr>
        <w:pStyle w:val="af9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1E8" w:rsidRDefault="00C971E8" w:rsidP="001307DF">
      <w:pPr>
        <w:pStyle w:val="af9"/>
        <w:spacing w:after="0"/>
        <w:ind w:firstLine="680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4F" w:rsidRDefault="00C971E8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</w:t>
      </w:r>
    </w:p>
    <w:p w:rsidR="00C971E8" w:rsidRPr="00455BD3" w:rsidRDefault="00C971E8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</w:t>
      </w:r>
    </w:p>
    <w:p w:rsidR="001B0C4F" w:rsidRDefault="00C971E8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периодической оценки </w:t>
      </w:r>
    </w:p>
    <w:p w:rsidR="001B0C4F" w:rsidRDefault="00C971E8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использования сертификатов </w:t>
      </w:r>
    </w:p>
    <w:p w:rsidR="00604B5F" w:rsidRDefault="00C971E8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персонифицированного </w:t>
      </w:r>
    </w:p>
    <w:p w:rsidR="00604B5F" w:rsidRDefault="00C971E8" w:rsidP="001307DF">
      <w:pPr>
        <w:pStyle w:val="af9"/>
        <w:spacing w:after="0"/>
        <w:ind w:right="-287" w:firstLine="5954"/>
        <w:rPr>
          <w:rFonts w:ascii="Arial" w:hAnsi="Arial" w:cs="Arial"/>
          <w:color w:val="000000"/>
          <w:sz w:val="24"/>
        </w:rPr>
      </w:pPr>
      <w:r w:rsidRPr="00455BD3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1307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905" w:rsidRPr="008B28D5">
        <w:rPr>
          <w:rFonts w:ascii="Arial" w:hAnsi="Arial" w:cs="Arial"/>
          <w:color w:val="000000"/>
          <w:sz w:val="24"/>
        </w:rPr>
        <w:t xml:space="preserve">дополнительного </w:t>
      </w:r>
    </w:p>
    <w:p w:rsidR="00604B5F" w:rsidRDefault="00C46905" w:rsidP="001307DF">
      <w:pPr>
        <w:pStyle w:val="af9"/>
        <w:spacing w:after="0"/>
        <w:ind w:right="-287" w:firstLine="5954"/>
        <w:rPr>
          <w:rFonts w:ascii="Arial" w:eastAsia="Times New Roman" w:hAnsi="Arial" w:cs="Arial"/>
          <w:sz w:val="24"/>
          <w:szCs w:val="24"/>
          <w:lang w:eastAsia="ru-RU"/>
        </w:rPr>
      </w:pPr>
      <w:r w:rsidRPr="008B28D5">
        <w:rPr>
          <w:rFonts w:ascii="Arial" w:hAnsi="Arial" w:cs="Arial"/>
          <w:color w:val="000000"/>
          <w:sz w:val="24"/>
        </w:rPr>
        <w:t>образования детей</w:t>
      </w:r>
      <w:r w:rsidR="001307DF">
        <w:rPr>
          <w:rFonts w:ascii="Arial" w:hAnsi="Arial" w:cs="Arial"/>
          <w:color w:val="000000"/>
          <w:sz w:val="24"/>
        </w:rPr>
        <w:t xml:space="preserve"> </w:t>
      </w:r>
      <w:r w:rsidR="00C971E8"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</w:p>
    <w:p w:rsidR="00C971E8" w:rsidRPr="00455BD3" w:rsidRDefault="00462655" w:rsidP="001307DF">
      <w:pPr>
        <w:pStyle w:val="af9"/>
        <w:spacing w:after="0"/>
        <w:ind w:right="-287" w:firstLine="595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города </w:t>
      </w:r>
      <w:r w:rsidR="00C46905" w:rsidRPr="008B28D5">
        <w:rPr>
          <w:rFonts w:ascii="Arial" w:hAnsi="Arial" w:cs="Arial"/>
          <w:sz w:val="24"/>
        </w:rPr>
        <w:t>Бородино</w:t>
      </w:r>
    </w:p>
    <w:p w:rsidR="00C46905" w:rsidRDefault="00C46905" w:rsidP="001307DF">
      <w:pPr>
        <w:pStyle w:val="af9"/>
        <w:spacing w:after="0"/>
        <w:ind w:firstLine="5954"/>
        <w:jc w:val="center"/>
        <w:rPr>
          <w:rFonts w:ascii="Arial" w:hAnsi="Arial" w:cs="Arial"/>
          <w:sz w:val="24"/>
          <w:szCs w:val="24"/>
        </w:rPr>
      </w:pPr>
    </w:p>
    <w:p w:rsidR="00A20454" w:rsidRDefault="00A20454" w:rsidP="00C971E8">
      <w:pPr>
        <w:pStyle w:val="af9"/>
        <w:spacing w:after="0"/>
        <w:jc w:val="center"/>
        <w:rPr>
          <w:rFonts w:ascii="Arial" w:hAnsi="Arial" w:cs="Arial"/>
          <w:sz w:val="24"/>
          <w:szCs w:val="24"/>
        </w:rPr>
      </w:pPr>
    </w:p>
    <w:p w:rsidR="00C46905" w:rsidRDefault="00C46905" w:rsidP="00C971E8">
      <w:pPr>
        <w:pStyle w:val="af9"/>
        <w:spacing w:after="0"/>
        <w:jc w:val="center"/>
        <w:rPr>
          <w:rFonts w:ascii="Arial" w:hAnsi="Arial" w:cs="Arial"/>
          <w:sz w:val="24"/>
          <w:szCs w:val="24"/>
        </w:rPr>
      </w:pPr>
    </w:p>
    <w:p w:rsidR="00C46905" w:rsidRDefault="00C971E8" w:rsidP="00C971E8">
      <w:pPr>
        <w:pStyle w:val="af9"/>
        <w:spacing w:after="0"/>
        <w:jc w:val="center"/>
        <w:rPr>
          <w:rFonts w:ascii="Arial" w:hAnsi="Arial" w:cs="Arial"/>
          <w:sz w:val="24"/>
          <w:szCs w:val="24"/>
        </w:rPr>
      </w:pPr>
      <w:r w:rsidRPr="00455BD3">
        <w:rPr>
          <w:rFonts w:ascii="Arial" w:hAnsi="Arial" w:cs="Arial"/>
          <w:sz w:val="24"/>
          <w:szCs w:val="24"/>
        </w:rPr>
        <w:t xml:space="preserve">АКТ </w:t>
      </w:r>
    </w:p>
    <w:p w:rsidR="00F1512A" w:rsidRDefault="00F1512A" w:rsidP="00F1512A">
      <w:pPr>
        <w:pStyle w:val="af9"/>
        <w:spacing w:after="0"/>
        <w:jc w:val="center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блокировке 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>сертификат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 персонифицированного финансирования </w:t>
      </w:r>
      <w:r w:rsidRPr="008B28D5">
        <w:rPr>
          <w:rFonts w:ascii="Arial" w:hAnsi="Arial" w:cs="Arial"/>
          <w:color w:val="000000"/>
          <w:sz w:val="24"/>
        </w:rPr>
        <w:t>дополнительного образования детей</w:t>
      </w:r>
      <w:r w:rsidRPr="008B28D5">
        <w:rPr>
          <w:rFonts w:ascii="Arial" w:hAnsi="Arial" w:cs="Arial"/>
          <w:sz w:val="24"/>
          <w:lang w:eastAsia="ru-RU"/>
        </w:rPr>
        <w:t xml:space="preserve"> </w:t>
      </w:r>
    </w:p>
    <w:p w:rsidR="00F1512A" w:rsidRDefault="00F1512A" w:rsidP="00F1512A">
      <w:pPr>
        <w:pStyle w:val="af9"/>
        <w:spacing w:after="0"/>
        <w:jc w:val="center"/>
        <w:rPr>
          <w:rFonts w:ascii="Arial" w:hAnsi="Arial" w:cs="Arial"/>
          <w:sz w:val="24"/>
          <w:lang w:eastAsia="ru-RU"/>
        </w:rPr>
      </w:pPr>
    </w:p>
    <w:p w:rsidR="00F1512A" w:rsidRDefault="00F1512A" w:rsidP="00F1512A">
      <w:pPr>
        <w:pStyle w:val="af9"/>
        <w:spacing w:after="0"/>
        <w:jc w:val="both"/>
        <w:rPr>
          <w:rFonts w:ascii="Arial" w:hAnsi="Arial" w:cs="Arial"/>
          <w:sz w:val="24"/>
          <w:lang w:eastAsia="ru-RU"/>
        </w:rPr>
      </w:pPr>
    </w:p>
    <w:p w:rsidR="00C971E8" w:rsidRPr="00455BD3" w:rsidRDefault="00C971E8" w:rsidP="00A13797">
      <w:pPr>
        <w:pStyle w:val="af9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7611">
        <w:rPr>
          <w:rFonts w:ascii="Arial" w:hAnsi="Arial" w:cs="Arial"/>
          <w:sz w:val="24"/>
          <w:szCs w:val="24"/>
        </w:rPr>
        <w:t xml:space="preserve">В ходе </w:t>
      </w:r>
      <w:proofErr w:type="gramStart"/>
      <w:r w:rsidRPr="00067611">
        <w:rPr>
          <w:rFonts w:ascii="Arial" w:hAnsi="Arial" w:cs="Arial"/>
          <w:sz w:val="24"/>
          <w:szCs w:val="24"/>
        </w:rPr>
        <w:t xml:space="preserve">проведения Периодической оценки использования 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>сертификатов персонифицированного финансирования</w:t>
      </w:r>
      <w:r w:rsidR="00A13797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3797" w:rsidRPr="00067611">
        <w:rPr>
          <w:rFonts w:ascii="Arial" w:hAnsi="Arial" w:cs="Arial"/>
          <w:color w:val="000000"/>
          <w:sz w:val="24"/>
        </w:rPr>
        <w:t>дополнительного образования детей</w:t>
      </w:r>
      <w:proofErr w:type="gramEnd"/>
      <w:r w:rsidR="00A13797" w:rsidRPr="00067611">
        <w:rPr>
          <w:rFonts w:ascii="Arial" w:hAnsi="Arial" w:cs="Arial"/>
          <w:sz w:val="24"/>
          <w:lang w:eastAsia="ru-RU"/>
        </w:rPr>
        <w:t xml:space="preserve"> 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выявлены обстоятельства, соответствующие подпункту __ пункта </w:t>
      </w:r>
      <w:r w:rsidR="000C7FC3" w:rsidRPr="000676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проведения периодической оценки использования</w:t>
      </w:r>
      <w:r w:rsidR="00094FA4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сертификатов персонифицированного финансирования </w:t>
      </w:r>
      <w:r w:rsidR="00462655" w:rsidRPr="00067611">
        <w:rPr>
          <w:rFonts w:ascii="Arial" w:hAnsi="Arial" w:cs="Arial"/>
          <w:color w:val="000000"/>
          <w:sz w:val="24"/>
        </w:rPr>
        <w:t>дополнительного образования детей</w:t>
      </w:r>
      <w:r w:rsidR="00462655" w:rsidRPr="008B28D5">
        <w:rPr>
          <w:rFonts w:ascii="Arial" w:hAnsi="Arial" w:cs="Arial"/>
          <w:sz w:val="24"/>
          <w:lang w:eastAsia="ru-RU"/>
        </w:rPr>
        <w:t xml:space="preserve"> </w:t>
      </w:r>
      <w:r w:rsidR="00462655">
        <w:rPr>
          <w:rFonts w:ascii="Arial" w:hAnsi="Arial" w:cs="Arial"/>
          <w:sz w:val="24"/>
          <w:lang w:eastAsia="ru-RU"/>
        </w:rPr>
        <w:t xml:space="preserve">                     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462655">
        <w:rPr>
          <w:rFonts w:ascii="Arial" w:eastAsia="Times New Roman" w:hAnsi="Arial" w:cs="Arial"/>
          <w:sz w:val="24"/>
          <w:szCs w:val="24"/>
          <w:lang w:eastAsia="ru-RU"/>
        </w:rPr>
        <w:t xml:space="preserve">города </w:t>
      </w:r>
      <w:r w:rsidR="00462655" w:rsidRPr="008B28D5">
        <w:rPr>
          <w:rFonts w:ascii="Arial" w:hAnsi="Arial" w:cs="Arial"/>
          <w:sz w:val="24"/>
        </w:rPr>
        <w:t>Бородино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1E8" w:rsidRPr="00F915C4" w:rsidRDefault="00C971E8" w:rsidP="00A13797">
      <w:pPr>
        <w:pStyle w:val="af9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5BD3">
        <w:rPr>
          <w:rFonts w:ascii="Arial" w:eastAsia="Times New Roman" w:hAnsi="Arial" w:cs="Arial"/>
          <w:sz w:val="24"/>
          <w:szCs w:val="24"/>
          <w:lang w:eastAsia="ru-RU"/>
        </w:rPr>
        <w:t>В связи с этим, руководствуясь положениями пунктов 29-31</w:t>
      </w:r>
      <w:r w:rsidR="00094F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4C9A" w:rsidRPr="00866A1E">
        <w:rPr>
          <w:rFonts w:ascii="Arial" w:hAnsi="Arial" w:cs="Arial"/>
          <w:color w:val="000000"/>
          <w:sz w:val="24"/>
          <w:lang w:eastAsia="ru-RU"/>
        </w:rPr>
        <w:t>приказ</w:t>
      </w:r>
      <w:r w:rsidR="00836ACD">
        <w:rPr>
          <w:rFonts w:ascii="Arial" w:hAnsi="Arial" w:cs="Arial"/>
          <w:color w:val="000000"/>
          <w:sz w:val="24"/>
          <w:lang w:eastAsia="ru-RU"/>
        </w:rPr>
        <w:t>а</w:t>
      </w:r>
      <w:r w:rsidR="00274C9A" w:rsidRPr="00866A1E">
        <w:rPr>
          <w:rFonts w:ascii="Arial" w:hAnsi="Arial" w:cs="Arial"/>
          <w:color w:val="000000"/>
          <w:sz w:val="24"/>
          <w:lang w:eastAsia="ru-RU"/>
        </w:rPr>
        <w:t xml:space="preserve"> министерства образования </w:t>
      </w:r>
      <w:r w:rsidR="00274C9A" w:rsidRPr="00866A1E">
        <w:rPr>
          <w:rFonts w:ascii="Arial" w:hAnsi="Arial" w:cs="Arial"/>
          <w:color w:val="000000"/>
          <w:sz w:val="24"/>
        </w:rPr>
        <w:t>Красноярского края</w:t>
      </w:r>
      <w:r w:rsidR="00274C9A">
        <w:rPr>
          <w:rFonts w:ascii="Arial" w:hAnsi="Arial" w:cs="Arial"/>
          <w:color w:val="000000"/>
          <w:sz w:val="24"/>
        </w:rPr>
        <w:t xml:space="preserve"> </w:t>
      </w:r>
      <w:r w:rsidR="00274C9A" w:rsidRPr="00866A1E">
        <w:rPr>
          <w:rFonts w:ascii="Arial" w:hAnsi="Arial" w:cs="Arial"/>
          <w:color w:val="000000"/>
          <w:sz w:val="24"/>
        </w:rPr>
        <w:t xml:space="preserve">от 23.09.2020 № 434-11-05 </w:t>
      </w:r>
      <w:r w:rsidR="00274C9A">
        <w:rPr>
          <w:rFonts w:ascii="Arial" w:hAnsi="Arial" w:cs="Arial"/>
          <w:color w:val="000000"/>
          <w:sz w:val="24"/>
        </w:rPr>
        <w:t xml:space="preserve">                      </w:t>
      </w:r>
      <w:r w:rsidR="00274C9A" w:rsidRPr="00866A1E">
        <w:rPr>
          <w:rFonts w:ascii="Arial" w:hAnsi="Arial" w:cs="Arial"/>
          <w:color w:val="000000"/>
          <w:sz w:val="24"/>
        </w:rPr>
        <w:t>об утверждении Правил персонифицированного финансирования дополнительного образования детей в Красноярском крае</w:t>
      </w:r>
      <w:r w:rsidR="00836ACD">
        <w:rPr>
          <w:rFonts w:ascii="Arial" w:hAnsi="Arial" w:cs="Arial"/>
          <w:color w:val="000000"/>
          <w:sz w:val="24"/>
        </w:rPr>
        <w:t xml:space="preserve"> и 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>Порядком проведения периодической оценки использования сертификатов</w:t>
      </w:r>
      <w:r w:rsidR="00A61E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4D09"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персонифицированного финансирования </w:t>
      </w:r>
      <w:r w:rsidR="00FB4D09" w:rsidRPr="008B28D5">
        <w:rPr>
          <w:rFonts w:ascii="Arial" w:hAnsi="Arial" w:cs="Arial"/>
          <w:color w:val="000000"/>
          <w:sz w:val="24"/>
        </w:rPr>
        <w:t>дополнительного образования детей</w:t>
      </w:r>
      <w:r w:rsidR="00FB4D09" w:rsidRPr="008B28D5">
        <w:rPr>
          <w:rFonts w:ascii="Arial" w:hAnsi="Arial" w:cs="Arial"/>
          <w:sz w:val="24"/>
          <w:lang w:eastAsia="ru-RU"/>
        </w:rPr>
        <w:t xml:space="preserve"> </w:t>
      </w:r>
      <w:r w:rsidR="00FB4D09" w:rsidRPr="002749D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FB4D09" w:rsidRPr="002749D2">
        <w:rPr>
          <w:rFonts w:ascii="Arial" w:hAnsi="Arial" w:cs="Arial"/>
          <w:sz w:val="24"/>
        </w:rPr>
        <w:t>города Бородино</w:t>
      </w:r>
      <w:r w:rsidR="00FB4D09">
        <w:rPr>
          <w:rFonts w:ascii="Arial" w:hAnsi="Arial" w:cs="Arial"/>
          <w:sz w:val="24"/>
        </w:rPr>
        <w:t>,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утвержденным постановлением </w:t>
      </w:r>
      <w:r w:rsidR="00FB4D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55BD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FB4D0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 от </w:t>
      </w:r>
      <w:r w:rsidR="00FB4D09" w:rsidRPr="00F915C4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F915C4" w:rsidRPr="00F915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4D09" w:rsidRPr="00F915C4">
        <w:rPr>
          <w:rFonts w:ascii="Arial" w:eastAsia="Times New Roman" w:hAnsi="Arial" w:cs="Arial"/>
          <w:sz w:val="24"/>
          <w:szCs w:val="24"/>
          <w:lang w:eastAsia="ru-RU"/>
        </w:rPr>
        <w:t xml:space="preserve">2021 </w:t>
      </w:r>
      <w:r w:rsidR="00F915C4" w:rsidRPr="00F915C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B4D09" w:rsidRPr="00F915C4">
        <w:rPr>
          <w:rFonts w:ascii="Arial" w:eastAsia="Times New Roman" w:hAnsi="Arial" w:cs="Arial"/>
          <w:sz w:val="24"/>
          <w:szCs w:val="24"/>
          <w:lang w:eastAsia="ru-RU"/>
        </w:rPr>
        <w:t xml:space="preserve">№ _______, </w:t>
      </w:r>
      <w:r w:rsidRPr="00F915C4">
        <w:rPr>
          <w:rFonts w:ascii="Arial" w:hAnsi="Arial" w:cs="Arial"/>
          <w:sz w:val="24"/>
          <w:szCs w:val="24"/>
        </w:rPr>
        <w:t>мной, _______________</w:t>
      </w:r>
      <w:r w:rsidR="00F915C4" w:rsidRPr="00F915C4">
        <w:rPr>
          <w:rFonts w:ascii="Arial" w:hAnsi="Arial" w:cs="Arial"/>
          <w:sz w:val="24"/>
          <w:szCs w:val="24"/>
        </w:rPr>
        <w:t>___________________________</w:t>
      </w:r>
      <w:r w:rsidR="00DA7AF0">
        <w:rPr>
          <w:rFonts w:ascii="Arial" w:hAnsi="Arial" w:cs="Arial"/>
          <w:sz w:val="24"/>
          <w:szCs w:val="24"/>
        </w:rPr>
        <w:t>________(ФИО),</w:t>
      </w:r>
      <w:proofErr w:type="gramEnd"/>
    </w:p>
    <w:p w:rsidR="00DA7AF0" w:rsidRPr="00067611" w:rsidRDefault="00C971E8" w:rsidP="00C971E8">
      <w:pPr>
        <w:pStyle w:val="af9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7611">
        <w:rPr>
          <w:rFonts w:ascii="Arial" w:eastAsia="Times New Roman" w:hAnsi="Arial" w:cs="Arial"/>
          <w:sz w:val="24"/>
          <w:szCs w:val="24"/>
          <w:lang w:eastAsia="ru-RU"/>
        </w:rPr>
        <w:t>руководителем Уполномоченного органа</w:t>
      </w:r>
      <w:r w:rsidR="00DA7AF0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>принято решение</w:t>
      </w:r>
      <w:r w:rsidR="00DA7AF0" w:rsidRPr="0006761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971E8" w:rsidRPr="00455BD3" w:rsidRDefault="00C971E8" w:rsidP="00215E35">
      <w:pPr>
        <w:pStyle w:val="af9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7611">
        <w:rPr>
          <w:rFonts w:ascii="Arial" w:eastAsia="Times New Roman" w:hAnsi="Arial" w:cs="Arial"/>
          <w:sz w:val="24"/>
          <w:szCs w:val="24"/>
          <w:lang w:eastAsia="ru-RU"/>
        </w:rPr>
        <w:t>ЗАБЛОКИРОВАТЬ сертификат персони</w:t>
      </w:r>
      <w:r w:rsidR="00215E35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фицированного финансирования </w:t>
      </w:r>
      <w:r w:rsidR="00215E35" w:rsidRPr="00067611">
        <w:rPr>
          <w:rFonts w:ascii="Arial" w:hAnsi="Arial" w:cs="Arial"/>
          <w:color w:val="000000"/>
          <w:sz w:val="24"/>
        </w:rPr>
        <w:t>дополнительного образования детей</w:t>
      </w:r>
      <w:r w:rsidR="00215E35" w:rsidRPr="00067611">
        <w:rPr>
          <w:rFonts w:ascii="Arial" w:hAnsi="Arial" w:cs="Arial"/>
          <w:sz w:val="24"/>
          <w:lang w:eastAsia="ru-RU"/>
        </w:rPr>
        <w:t xml:space="preserve"> </w:t>
      </w:r>
      <w:r w:rsidR="00215E35" w:rsidRPr="00067611">
        <w:rPr>
          <w:rFonts w:ascii="Arial" w:eastAsia="Times New Roman" w:hAnsi="Arial" w:cs="Arial"/>
          <w:sz w:val="24"/>
          <w:szCs w:val="24"/>
          <w:lang w:eastAsia="ru-RU"/>
        </w:rPr>
        <w:t xml:space="preserve"> №_____</w:t>
      </w:r>
      <w:r w:rsidR="00B70CBE" w:rsidRPr="0006761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215E35" w:rsidRPr="0006761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67611">
        <w:rPr>
          <w:rFonts w:ascii="Arial" w:eastAsia="Times New Roman" w:hAnsi="Arial" w:cs="Arial"/>
          <w:sz w:val="24"/>
          <w:szCs w:val="24"/>
          <w:lang w:eastAsia="ru-RU"/>
        </w:rPr>
        <w:t>_______.</w:t>
      </w:r>
    </w:p>
    <w:p w:rsidR="00C971E8" w:rsidRDefault="00C971E8" w:rsidP="00C971E8">
      <w:pPr>
        <w:pStyle w:val="af9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6C" w:rsidRDefault="0022696C" w:rsidP="00C971E8">
      <w:pPr>
        <w:pStyle w:val="af9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23C0" w:rsidRPr="00455BD3" w:rsidRDefault="00B723C0" w:rsidP="00C971E8">
      <w:pPr>
        <w:pStyle w:val="af9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0CBE" w:rsidRDefault="00D45252" w:rsidP="00C971E8">
      <w:pPr>
        <w:pStyle w:val="af9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образования </w:t>
      </w:r>
      <w:r w:rsidR="00B70CB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70CBE" w:rsidRPr="00455BD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B70CBE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</w:p>
    <w:p w:rsidR="00B70CBE" w:rsidRDefault="00B70CBE" w:rsidP="00C971E8">
      <w:pPr>
        <w:pStyle w:val="af9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0CBE" w:rsidRDefault="0022696C" w:rsidP="00C971E8">
      <w:pPr>
        <w:pStyle w:val="af9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 ____</w:t>
      </w:r>
      <w:r w:rsidR="00B70CBE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</w:t>
      </w:r>
      <w:r w:rsidR="00B70CBE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C971E8" w:rsidRPr="00A06660" w:rsidRDefault="0022696C" w:rsidP="00C971E8">
      <w:pPr>
        <w:pStyle w:val="af9"/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CB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A06660">
        <w:rPr>
          <w:rFonts w:ascii="Arial" w:eastAsia="Times New Roman" w:hAnsi="Arial" w:cs="Arial"/>
          <w:lang w:eastAsia="ru-RU"/>
        </w:rPr>
        <w:t xml:space="preserve">подпись          </w:t>
      </w:r>
      <w:r w:rsidR="000E7E1C" w:rsidRPr="00A06660">
        <w:rPr>
          <w:rFonts w:ascii="Arial" w:eastAsia="Times New Roman" w:hAnsi="Arial" w:cs="Arial"/>
          <w:lang w:eastAsia="ru-RU"/>
        </w:rPr>
        <w:t xml:space="preserve">                </w:t>
      </w:r>
      <w:r w:rsidR="00A06660">
        <w:rPr>
          <w:rFonts w:ascii="Arial" w:eastAsia="Times New Roman" w:hAnsi="Arial" w:cs="Arial"/>
          <w:lang w:eastAsia="ru-RU"/>
        </w:rPr>
        <w:t xml:space="preserve">       </w:t>
      </w:r>
      <w:r w:rsidR="00B70CBE">
        <w:rPr>
          <w:rFonts w:ascii="Arial" w:eastAsia="Times New Roman" w:hAnsi="Arial" w:cs="Arial"/>
          <w:lang w:eastAsia="ru-RU"/>
        </w:rPr>
        <w:t xml:space="preserve">                   </w:t>
      </w:r>
      <w:r w:rsidR="00A06660">
        <w:rPr>
          <w:rFonts w:ascii="Arial" w:eastAsia="Times New Roman" w:hAnsi="Arial" w:cs="Arial"/>
          <w:lang w:eastAsia="ru-RU"/>
        </w:rPr>
        <w:t xml:space="preserve">       </w:t>
      </w:r>
      <w:r w:rsidR="000E7E1C" w:rsidRPr="00A06660">
        <w:rPr>
          <w:rFonts w:ascii="Arial" w:eastAsia="Times New Roman" w:hAnsi="Arial" w:cs="Arial"/>
          <w:lang w:eastAsia="ru-RU"/>
        </w:rPr>
        <w:t xml:space="preserve">   ФИО</w:t>
      </w:r>
      <w:r w:rsidR="00B70CBE">
        <w:rPr>
          <w:rFonts w:ascii="Arial" w:eastAsia="Times New Roman" w:hAnsi="Arial" w:cs="Arial"/>
          <w:lang w:eastAsia="ru-RU"/>
        </w:rPr>
        <w:t xml:space="preserve">                                                         </w:t>
      </w:r>
      <w:r w:rsidR="00B70CBE" w:rsidRPr="00A06660">
        <w:rPr>
          <w:rFonts w:ascii="Arial" w:hAnsi="Arial" w:cs="Arial"/>
          <w:lang w:eastAsia="ru-RU"/>
        </w:rPr>
        <w:t>дата</w:t>
      </w:r>
    </w:p>
    <w:p w:rsidR="00CD5FD5" w:rsidRPr="00A06660" w:rsidRDefault="00CD5FD5" w:rsidP="00C971E8">
      <w:pPr>
        <w:jc w:val="both"/>
        <w:rPr>
          <w:rFonts w:ascii="Arial" w:hAnsi="Arial" w:cs="Arial"/>
          <w:sz w:val="20"/>
          <w:szCs w:val="20"/>
          <w:lang w:eastAsia="ru-RU"/>
        </w:rPr>
      </w:pPr>
    </w:p>
    <w:sectPr w:rsidR="00CD5FD5" w:rsidRPr="00A06660" w:rsidSect="009523F3">
      <w:pgSz w:w="11905" w:h="16837"/>
      <w:pgMar w:top="567" w:right="851" w:bottom="284" w:left="1418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D0" w:rsidRDefault="008E30D0">
      <w:r>
        <w:separator/>
      </w:r>
    </w:p>
  </w:endnote>
  <w:endnote w:type="continuationSeparator" w:id="0">
    <w:p w:rsidR="008E30D0" w:rsidRDefault="008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D0" w:rsidRDefault="008E30D0">
      <w:r>
        <w:separator/>
      </w:r>
    </w:p>
  </w:footnote>
  <w:footnote w:type="continuationSeparator" w:id="0">
    <w:p w:rsidR="008E30D0" w:rsidRDefault="008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6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532B6E"/>
    <w:multiLevelType w:val="hybridMultilevel"/>
    <w:tmpl w:val="A8E83FAA"/>
    <w:lvl w:ilvl="0" w:tplc="B3485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0"/>
  </w:num>
  <w:num w:numId="5">
    <w:abstractNumId w:val="24"/>
  </w:num>
  <w:num w:numId="6">
    <w:abstractNumId w:val="31"/>
  </w:num>
  <w:num w:numId="7">
    <w:abstractNumId w:val="23"/>
  </w:num>
  <w:num w:numId="8">
    <w:abstractNumId w:val="19"/>
  </w:num>
  <w:num w:numId="9">
    <w:abstractNumId w:val="29"/>
  </w:num>
  <w:num w:numId="10">
    <w:abstractNumId w:val="33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16"/>
  </w:num>
  <w:num w:numId="24">
    <w:abstractNumId w:val="14"/>
  </w:num>
  <w:num w:numId="25">
    <w:abstractNumId w:val="25"/>
  </w:num>
  <w:num w:numId="26">
    <w:abstractNumId w:val="15"/>
  </w:num>
  <w:num w:numId="27">
    <w:abstractNumId w:val="27"/>
  </w:num>
  <w:num w:numId="28">
    <w:abstractNumId w:val="22"/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8"/>
  </w:num>
  <w:num w:numId="34">
    <w:abstractNumId w:val="21"/>
  </w:num>
  <w:num w:numId="35">
    <w:abstractNumId w:val="37"/>
  </w:num>
  <w:num w:numId="36">
    <w:abstractNumId w:val="18"/>
  </w:num>
  <w:num w:numId="37">
    <w:abstractNumId w:val="17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1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3B1"/>
    <w:rsid w:val="000074B5"/>
    <w:rsid w:val="00007A5F"/>
    <w:rsid w:val="000103B0"/>
    <w:rsid w:val="000104A2"/>
    <w:rsid w:val="000107E9"/>
    <w:rsid w:val="00010BE4"/>
    <w:rsid w:val="00010E1E"/>
    <w:rsid w:val="000110A5"/>
    <w:rsid w:val="000110F2"/>
    <w:rsid w:val="00011320"/>
    <w:rsid w:val="00011CFA"/>
    <w:rsid w:val="00011F31"/>
    <w:rsid w:val="00012EE1"/>
    <w:rsid w:val="00012F33"/>
    <w:rsid w:val="0001362E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203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AE2"/>
    <w:rsid w:val="00021F05"/>
    <w:rsid w:val="00022187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9E"/>
    <w:rsid w:val="00025CF8"/>
    <w:rsid w:val="0002665B"/>
    <w:rsid w:val="000268F5"/>
    <w:rsid w:val="000269EB"/>
    <w:rsid w:val="00026EEC"/>
    <w:rsid w:val="00027555"/>
    <w:rsid w:val="0003019D"/>
    <w:rsid w:val="000304EB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1FDD"/>
    <w:rsid w:val="00032351"/>
    <w:rsid w:val="000323FE"/>
    <w:rsid w:val="000326E0"/>
    <w:rsid w:val="000327B4"/>
    <w:rsid w:val="00032D77"/>
    <w:rsid w:val="00033281"/>
    <w:rsid w:val="00033439"/>
    <w:rsid w:val="00033473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D5"/>
    <w:rsid w:val="000417B9"/>
    <w:rsid w:val="0004185A"/>
    <w:rsid w:val="000419FD"/>
    <w:rsid w:val="0004201C"/>
    <w:rsid w:val="00042905"/>
    <w:rsid w:val="00042F64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E84"/>
    <w:rsid w:val="00044FD2"/>
    <w:rsid w:val="00045125"/>
    <w:rsid w:val="000451AD"/>
    <w:rsid w:val="00045223"/>
    <w:rsid w:val="00045331"/>
    <w:rsid w:val="0004559E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131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1FB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308F"/>
    <w:rsid w:val="0006332E"/>
    <w:rsid w:val="0006392B"/>
    <w:rsid w:val="00063A5A"/>
    <w:rsid w:val="00063D61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0"/>
    <w:rsid w:val="0006607E"/>
    <w:rsid w:val="0006644D"/>
    <w:rsid w:val="00066AF8"/>
    <w:rsid w:val="00067000"/>
    <w:rsid w:val="0006754E"/>
    <w:rsid w:val="00067611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203"/>
    <w:rsid w:val="00073350"/>
    <w:rsid w:val="00073510"/>
    <w:rsid w:val="0007364A"/>
    <w:rsid w:val="00074356"/>
    <w:rsid w:val="00074378"/>
    <w:rsid w:val="0007480B"/>
    <w:rsid w:val="000753AC"/>
    <w:rsid w:val="00075420"/>
    <w:rsid w:val="000754A1"/>
    <w:rsid w:val="00075D79"/>
    <w:rsid w:val="00075EDA"/>
    <w:rsid w:val="000762F6"/>
    <w:rsid w:val="000765A8"/>
    <w:rsid w:val="000765F4"/>
    <w:rsid w:val="00076BDF"/>
    <w:rsid w:val="00076E3A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3C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F2"/>
    <w:rsid w:val="00090A1F"/>
    <w:rsid w:val="00090BA5"/>
    <w:rsid w:val="00090D73"/>
    <w:rsid w:val="00090F9B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661"/>
    <w:rsid w:val="000927B3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A4"/>
    <w:rsid w:val="00094FBA"/>
    <w:rsid w:val="00095099"/>
    <w:rsid w:val="00095273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CAF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197"/>
    <w:rsid w:val="000A37FF"/>
    <w:rsid w:val="000A3BA8"/>
    <w:rsid w:val="000A41C0"/>
    <w:rsid w:val="000A4349"/>
    <w:rsid w:val="000A43E9"/>
    <w:rsid w:val="000A4479"/>
    <w:rsid w:val="000A455E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59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C7FC3"/>
    <w:rsid w:val="000D0438"/>
    <w:rsid w:val="000D06AC"/>
    <w:rsid w:val="000D0B4F"/>
    <w:rsid w:val="000D0B7C"/>
    <w:rsid w:val="000D0FDA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E64"/>
    <w:rsid w:val="000E0FD5"/>
    <w:rsid w:val="000E12C7"/>
    <w:rsid w:val="000E15CB"/>
    <w:rsid w:val="000E1618"/>
    <w:rsid w:val="000E180A"/>
    <w:rsid w:val="000E18D6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0A4"/>
    <w:rsid w:val="000E7537"/>
    <w:rsid w:val="000E7B68"/>
    <w:rsid w:val="000E7E1C"/>
    <w:rsid w:val="000F0091"/>
    <w:rsid w:val="000F014D"/>
    <w:rsid w:val="000F0856"/>
    <w:rsid w:val="000F08FC"/>
    <w:rsid w:val="000F0939"/>
    <w:rsid w:val="000F0C05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7D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A6"/>
    <w:rsid w:val="000F6865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8B8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C6A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2F27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C0E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8DB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07DF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2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24"/>
    <w:rsid w:val="00140947"/>
    <w:rsid w:val="00140A4C"/>
    <w:rsid w:val="0014102E"/>
    <w:rsid w:val="001418B0"/>
    <w:rsid w:val="00141BD6"/>
    <w:rsid w:val="0014204F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500E5"/>
    <w:rsid w:val="001501F0"/>
    <w:rsid w:val="00150446"/>
    <w:rsid w:val="00150EDF"/>
    <w:rsid w:val="00151135"/>
    <w:rsid w:val="00151228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A9B"/>
    <w:rsid w:val="00152E5D"/>
    <w:rsid w:val="00152F57"/>
    <w:rsid w:val="001530EB"/>
    <w:rsid w:val="0015320F"/>
    <w:rsid w:val="00153415"/>
    <w:rsid w:val="001537F5"/>
    <w:rsid w:val="00153927"/>
    <w:rsid w:val="001539F9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DFD"/>
    <w:rsid w:val="00162F63"/>
    <w:rsid w:val="001630C2"/>
    <w:rsid w:val="001630EF"/>
    <w:rsid w:val="00163D34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224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3B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92C"/>
    <w:rsid w:val="00180A20"/>
    <w:rsid w:val="00180FD1"/>
    <w:rsid w:val="0018115B"/>
    <w:rsid w:val="001813F1"/>
    <w:rsid w:val="001819B2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1E1"/>
    <w:rsid w:val="0019124D"/>
    <w:rsid w:val="0019136A"/>
    <w:rsid w:val="00191425"/>
    <w:rsid w:val="00191506"/>
    <w:rsid w:val="00191E5C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56F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A7E56"/>
    <w:rsid w:val="001B06D8"/>
    <w:rsid w:val="001B0A80"/>
    <w:rsid w:val="001B0C4F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06F"/>
    <w:rsid w:val="001B318E"/>
    <w:rsid w:val="001B3207"/>
    <w:rsid w:val="001B331E"/>
    <w:rsid w:val="001B3441"/>
    <w:rsid w:val="001B3A36"/>
    <w:rsid w:val="001B46A7"/>
    <w:rsid w:val="001B4724"/>
    <w:rsid w:val="001B4A31"/>
    <w:rsid w:val="001B4EA2"/>
    <w:rsid w:val="001B4F84"/>
    <w:rsid w:val="001B5464"/>
    <w:rsid w:val="001B5A07"/>
    <w:rsid w:val="001B5BD1"/>
    <w:rsid w:val="001B5CD5"/>
    <w:rsid w:val="001B6190"/>
    <w:rsid w:val="001B6A6E"/>
    <w:rsid w:val="001B72C6"/>
    <w:rsid w:val="001B753F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3011"/>
    <w:rsid w:val="001C30DE"/>
    <w:rsid w:val="001C35D4"/>
    <w:rsid w:val="001C3722"/>
    <w:rsid w:val="001C3B30"/>
    <w:rsid w:val="001C3FA6"/>
    <w:rsid w:val="001C3FFA"/>
    <w:rsid w:val="001C4283"/>
    <w:rsid w:val="001C444A"/>
    <w:rsid w:val="001C448D"/>
    <w:rsid w:val="001C4785"/>
    <w:rsid w:val="001C4807"/>
    <w:rsid w:val="001C48AA"/>
    <w:rsid w:val="001C4E02"/>
    <w:rsid w:val="001C50DA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926"/>
    <w:rsid w:val="001D0B9E"/>
    <w:rsid w:val="001D0F06"/>
    <w:rsid w:val="001D11DD"/>
    <w:rsid w:val="001D14AC"/>
    <w:rsid w:val="001D165B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002"/>
    <w:rsid w:val="001E124F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A22"/>
    <w:rsid w:val="001E4D30"/>
    <w:rsid w:val="001E5174"/>
    <w:rsid w:val="001E59B3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65"/>
    <w:rsid w:val="00200FAD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9B3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874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146"/>
    <w:rsid w:val="00212C38"/>
    <w:rsid w:val="00212D24"/>
    <w:rsid w:val="0021324C"/>
    <w:rsid w:val="00213292"/>
    <w:rsid w:val="00213338"/>
    <w:rsid w:val="00213AE5"/>
    <w:rsid w:val="00213B53"/>
    <w:rsid w:val="00213BC9"/>
    <w:rsid w:val="002140BC"/>
    <w:rsid w:val="00214575"/>
    <w:rsid w:val="00214998"/>
    <w:rsid w:val="00214B37"/>
    <w:rsid w:val="00214C01"/>
    <w:rsid w:val="00214CCE"/>
    <w:rsid w:val="00214DBB"/>
    <w:rsid w:val="0021510F"/>
    <w:rsid w:val="002157E7"/>
    <w:rsid w:val="0021585D"/>
    <w:rsid w:val="002158FA"/>
    <w:rsid w:val="00215E35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C55"/>
    <w:rsid w:val="00221EF7"/>
    <w:rsid w:val="002221D4"/>
    <w:rsid w:val="00222591"/>
    <w:rsid w:val="00222654"/>
    <w:rsid w:val="00222BB3"/>
    <w:rsid w:val="00222F2B"/>
    <w:rsid w:val="00223058"/>
    <w:rsid w:val="00223C87"/>
    <w:rsid w:val="00223D59"/>
    <w:rsid w:val="002241A1"/>
    <w:rsid w:val="00224248"/>
    <w:rsid w:val="0022448E"/>
    <w:rsid w:val="002244C2"/>
    <w:rsid w:val="00224726"/>
    <w:rsid w:val="0022492A"/>
    <w:rsid w:val="00224965"/>
    <w:rsid w:val="00225EBB"/>
    <w:rsid w:val="00226082"/>
    <w:rsid w:val="002261D5"/>
    <w:rsid w:val="0022621F"/>
    <w:rsid w:val="00226327"/>
    <w:rsid w:val="00226836"/>
    <w:rsid w:val="0022696C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1F30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226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D7"/>
    <w:rsid w:val="00240750"/>
    <w:rsid w:val="00240DEE"/>
    <w:rsid w:val="002412C9"/>
    <w:rsid w:val="00241693"/>
    <w:rsid w:val="002416B9"/>
    <w:rsid w:val="0024175B"/>
    <w:rsid w:val="00241918"/>
    <w:rsid w:val="00241BAD"/>
    <w:rsid w:val="00241BF3"/>
    <w:rsid w:val="00241C5A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675"/>
    <w:rsid w:val="002457E7"/>
    <w:rsid w:val="00245847"/>
    <w:rsid w:val="002458CC"/>
    <w:rsid w:val="00245DE0"/>
    <w:rsid w:val="00246019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07A"/>
    <w:rsid w:val="0025225F"/>
    <w:rsid w:val="00252452"/>
    <w:rsid w:val="00252C06"/>
    <w:rsid w:val="00252EF1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623"/>
    <w:rsid w:val="00260667"/>
    <w:rsid w:val="00260E80"/>
    <w:rsid w:val="002617F4"/>
    <w:rsid w:val="0026182E"/>
    <w:rsid w:val="00261D9B"/>
    <w:rsid w:val="00261E64"/>
    <w:rsid w:val="0026209F"/>
    <w:rsid w:val="0026262A"/>
    <w:rsid w:val="00262BA4"/>
    <w:rsid w:val="00262D5F"/>
    <w:rsid w:val="00262E17"/>
    <w:rsid w:val="002631F8"/>
    <w:rsid w:val="002634E3"/>
    <w:rsid w:val="00263528"/>
    <w:rsid w:val="00263534"/>
    <w:rsid w:val="00263DD8"/>
    <w:rsid w:val="002642C1"/>
    <w:rsid w:val="00264373"/>
    <w:rsid w:val="00264644"/>
    <w:rsid w:val="002646FA"/>
    <w:rsid w:val="00264F0D"/>
    <w:rsid w:val="00265479"/>
    <w:rsid w:val="002659E9"/>
    <w:rsid w:val="00265D0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4145"/>
    <w:rsid w:val="0027414F"/>
    <w:rsid w:val="0027435E"/>
    <w:rsid w:val="002745E6"/>
    <w:rsid w:val="00274763"/>
    <w:rsid w:val="002749D2"/>
    <w:rsid w:val="00274C9A"/>
    <w:rsid w:val="00274E11"/>
    <w:rsid w:val="00274F31"/>
    <w:rsid w:val="00274F5B"/>
    <w:rsid w:val="00275A7E"/>
    <w:rsid w:val="00275E36"/>
    <w:rsid w:val="002764FC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ED4"/>
    <w:rsid w:val="00284109"/>
    <w:rsid w:val="002845BC"/>
    <w:rsid w:val="002848AE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BC3"/>
    <w:rsid w:val="002A2DC2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42F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A7FD8"/>
    <w:rsid w:val="002B009B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959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B7B76"/>
    <w:rsid w:val="002B7ECC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D55"/>
    <w:rsid w:val="002C4141"/>
    <w:rsid w:val="002C47FE"/>
    <w:rsid w:val="002C4BB6"/>
    <w:rsid w:val="002C4FD5"/>
    <w:rsid w:val="002C5052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AAD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8BA"/>
    <w:rsid w:val="002D5AF7"/>
    <w:rsid w:val="002D66D1"/>
    <w:rsid w:val="002D683A"/>
    <w:rsid w:val="002D6860"/>
    <w:rsid w:val="002D68F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7AE"/>
    <w:rsid w:val="002E18AE"/>
    <w:rsid w:val="002E1A56"/>
    <w:rsid w:val="002E1A67"/>
    <w:rsid w:val="002E1AEE"/>
    <w:rsid w:val="002E1B30"/>
    <w:rsid w:val="002E1CFF"/>
    <w:rsid w:val="002E2311"/>
    <w:rsid w:val="002E257E"/>
    <w:rsid w:val="002E2C8F"/>
    <w:rsid w:val="002E2FA1"/>
    <w:rsid w:val="002E304D"/>
    <w:rsid w:val="002E319A"/>
    <w:rsid w:val="002E32BB"/>
    <w:rsid w:val="002E35A0"/>
    <w:rsid w:val="002E35FD"/>
    <w:rsid w:val="002E40E5"/>
    <w:rsid w:val="002E41AD"/>
    <w:rsid w:val="002E4465"/>
    <w:rsid w:val="002E4AFC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0C76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71D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B59"/>
    <w:rsid w:val="00301DEB"/>
    <w:rsid w:val="00301EF1"/>
    <w:rsid w:val="0030259A"/>
    <w:rsid w:val="003025C1"/>
    <w:rsid w:val="003027B0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FF2"/>
    <w:rsid w:val="00304168"/>
    <w:rsid w:val="00304201"/>
    <w:rsid w:val="003047CC"/>
    <w:rsid w:val="003047E0"/>
    <w:rsid w:val="00304884"/>
    <w:rsid w:val="0030495E"/>
    <w:rsid w:val="00304964"/>
    <w:rsid w:val="00304A9C"/>
    <w:rsid w:val="00305406"/>
    <w:rsid w:val="00305F27"/>
    <w:rsid w:val="00306111"/>
    <w:rsid w:val="00306A33"/>
    <w:rsid w:val="00306F3F"/>
    <w:rsid w:val="00307316"/>
    <w:rsid w:val="003076EB"/>
    <w:rsid w:val="00307940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6F5D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15B"/>
    <w:rsid w:val="00321631"/>
    <w:rsid w:val="00321B3D"/>
    <w:rsid w:val="00321DC2"/>
    <w:rsid w:val="00321EB4"/>
    <w:rsid w:val="003224DB"/>
    <w:rsid w:val="0032257E"/>
    <w:rsid w:val="0032328E"/>
    <w:rsid w:val="00323549"/>
    <w:rsid w:val="00323D73"/>
    <w:rsid w:val="00323E02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07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ACE"/>
    <w:rsid w:val="00335E44"/>
    <w:rsid w:val="003368D0"/>
    <w:rsid w:val="00336AC8"/>
    <w:rsid w:val="00337396"/>
    <w:rsid w:val="00337BC7"/>
    <w:rsid w:val="003408F2"/>
    <w:rsid w:val="003409A1"/>
    <w:rsid w:val="00340BB2"/>
    <w:rsid w:val="00340F61"/>
    <w:rsid w:val="00341266"/>
    <w:rsid w:val="00341669"/>
    <w:rsid w:val="003418BA"/>
    <w:rsid w:val="00341BE0"/>
    <w:rsid w:val="003423A9"/>
    <w:rsid w:val="003426E9"/>
    <w:rsid w:val="00342954"/>
    <w:rsid w:val="00342B24"/>
    <w:rsid w:val="00342F20"/>
    <w:rsid w:val="00342F80"/>
    <w:rsid w:val="0034357C"/>
    <w:rsid w:val="00343713"/>
    <w:rsid w:val="00343895"/>
    <w:rsid w:val="0034390A"/>
    <w:rsid w:val="00343AA1"/>
    <w:rsid w:val="003442E4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FB9"/>
    <w:rsid w:val="0035043E"/>
    <w:rsid w:val="003505DE"/>
    <w:rsid w:val="00350ADB"/>
    <w:rsid w:val="00350B50"/>
    <w:rsid w:val="00350BC5"/>
    <w:rsid w:val="00350BD5"/>
    <w:rsid w:val="00351418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836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72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363"/>
    <w:rsid w:val="003666DB"/>
    <w:rsid w:val="00366867"/>
    <w:rsid w:val="00366F01"/>
    <w:rsid w:val="00367283"/>
    <w:rsid w:val="003672E3"/>
    <w:rsid w:val="00367499"/>
    <w:rsid w:val="00367774"/>
    <w:rsid w:val="003679D9"/>
    <w:rsid w:val="00367A4D"/>
    <w:rsid w:val="00367D98"/>
    <w:rsid w:val="00367E8B"/>
    <w:rsid w:val="003704E9"/>
    <w:rsid w:val="003705B6"/>
    <w:rsid w:val="003712EA"/>
    <w:rsid w:val="0037157A"/>
    <w:rsid w:val="0037158A"/>
    <w:rsid w:val="0037176D"/>
    <w:rsid w:val="00371B1F"/>
    <w:rsid w:val="00371DCD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EFB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2E43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CD2"/>
    <w:rsid w:val="00394D2B"/>
    <w:rsid w:val="0039548C"/>
    <w:rsid w:val="0039557D"/>
    <w:rsid w:val="003959BB"/>
    <w:rsid w:val="00396533"/>
    <w:rsid w:val="00396A68"/>
    <w:rsid w:val="00396F1A"/>
    <w:rsid w:val="00397000"/>
    <w:rsid w:val="003971A5"/>
    <w:rsid w:val="003974E1"/>
    <w:rsid w:val="003976F7"/>
    <w:rsid w:val="00397759"/>
    <w:rsid w:val="00397AC6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7AD"/>
    <w:rsid w:val="003A390B"/>
    <w:rsid w:val="003A3A38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2C5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854"/>
    <w:rsid w:val="003C28C0"/>
    <w:rsid w:val="003C2F33"/>
    <w:rsid w:val="003C364B"/>
    <w:rsid w:val="003C38E0"/>
    <w:rsid w:val="003C3B59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540"/>
    <w:rsid w:val="003C6C20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F69"/>
    <w:rsid w:val="003D31F1"/>
    <w:rsid w:val="003D347D"/>
    <w:rsid w:val="003D35F1"/>
    <w:rsid w:val="003D36DB"/>
    <w:rsid w:val="003D383A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6A"/>
    <w:rsid w:val="003E08B6"/>
    <w:rsid w:val="003E08C0"/>
    <w:rsid w:val="003E0A4A"/>
    <w:rsid w:val="003E17CD"/>
    <w:rsid w:val="003E1881"/>
    <w:rsid w:val="003E1932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91D"/>
    <w:rsid w:val="003E7D01"/>
    <w:rsid w:val="003F037E"/>
    <w:rsid w:val="003F0FA2"/>
    <w:rsid w:val="003F0FF8"/>
    <w:rsid w:val="003F1989"/>
    <w:rsid w:val="003F1A3B"/>
    <w:rsid w:val="003F22DE"/>
    <w:rsid w:val="003F256A"/>
    <w:rsid w:val="003F3329"/>
    <w:rsid w:val="003F3538"/>
    <w:rsid w:val="003F360A"/>
    <w:rsid w:val="003F37B2"/>
    <w:rsid w:val="003F3834"/>
    <w:rsid w:val="003F3AE3"/>
    <w:rsid w:val="003F3B47"/>
    <w:rsid w:val="003F4357"/>
    <w:rsid w:val="003F46C3"/>
    <w:rsid w:val="003F483F"/>
    <w:rsid w:val="003F4927"/>
    <w:rsid w:val="003F5285"/>
    <w:rsid w:val="003F52D2"/>
    <w:rsid w:val="003F5601"/>
    <w:rsid w:val="003F5893"/>
    <w:rsid w:val="003F5A6B"/>
    <w:rsid w:val="003F5EE7"/>
    <w:rsid w:val="003F603F"/>
    <w:rsid w:val="003F6233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2A2"/>
    <w:rsid w:val="004046D4"/>
    <w:rsid w:val="00404C7B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4F4"/>
    <w:rsid w:val="00410605"/>
    <w:rsid w:val="00410615"/>
    <w:rsid w:val="0041090F"/>
    <w:rsid w:val="004109A3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4C4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945"/>
    <w:rsid w:val="00421F96"/>
    <w:rsid w:val="00421FC4"/>
    <w:rsid w:val="00422CE7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4B9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431"/>
    <w:rsid w:val="00435569"/>
    <w:rsid w:val="00435ABB"/>
    <w:rsid w:val="00435B8D"/>
    <w:rsid w:val="00435CDC"/>
    <w:rsid w:val="00435CFE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446"/>
    <w:rsid w:val="0044255D"/>
    <w:rsid w:val="00442CE6"/>
    <w:rsid w:val="004431A5"/>
    <w:rsid w:val="00443408"/>
    <w:rsid w:val="004441F0"/>
    <w:rsid w:val="00444239"/>
    <w:rsid w:val="00444BC1"/>
    <w:rsid w:val="00444BF1"/>
    <w:rsid w:val="00444BF8"/>
    <w:rsid w:val="00444C1A"/>
    <w:rsid w:val="00444EE8"/>
    <w:rsid w:val="00445074"/>
    <w:rsid w:val="00445271"/>
    <w:rsid w:val="004452EB"/>
    <w:rsid w:val="0044535B"/>
    <w:rsid w:val="004453AB"/>
    <w:rsid w:val="00445830"/>
    <w:rsid w:val="004458ED"/>
    <w:rsid w:val="00445DE5"/>
    <w:rsid w:val="00446015"/>
    <w:rsid w:val="00446047"/>
    <w:rsid w:val="00446053"/>
    <w:rsid w:val="00446069"/>
    <w:rsid w:val="00446220"/>
    <w:rsid w:val="00446FF6"/>
    <w:rsid w:val="004471E7"/>
    <w:rsid w:val="0044784E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BD7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60248"/>
    <w:rsid w:val="00460576"/>
    <w:rsid w:val="004605AC"/>
    <w:rsid w:val="00460992"/>
    <w:rsid w:val="00460C3B"/>
    <w:rsid w:val="00460D0A"/>
    <w:rsid w:val="004610F3"/>
    <w:rsid w:val="00461277"/>
    <w:rsid w:val="0046140D"/>
    <w:rsid w:val="00461DC4"/>
    <w:rsid w:val="00461FDD"/>
    <w:rsid w:val="00462655"/>
    <w:rsid w:val="00462B06"/>
    <w:rsid w:val="00462B9B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34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3B5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649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21C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4F9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64A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665"/>
    <w:rsid w:val="00492CB2"/>
    <w:rsid w:val="00492ECF"/>
    <w:rsid w:val="0049335A"/>
    <w:rsid w:val="00493EAE"/>
    <w:rsid w:val="004944C2"/>
    <w:rsid w:val="0049451A"/>
    <w:rsid w:val="004949E4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F9"/>
    <w:rsid w:val="004A14B1"/>
    <w:rsid w:val="004A162E"/>
    <w:rsid w:val="004A167F"/>
    <w:rsid w:val="004A168E"/>
    <w:rsid w:val="004A25B2"/>
    <w:rsid w:val="004A2A22"/>
    <w:rsid w:val="004A2E3F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F19"/>
    <w:rsid w:val="004B232D"/>
    <w:rsid w:val="004B25ED"/>
    <w:rsid w:val="004B2665"/>
    <w:rsid w:val="004B2DDE"/>
    <w:rsid w:val="004B2FC1"/>
    <w:rsid w:val="004B30A1"/>
    <w:rsid w:val="004B3278"/>
    <w:rsid w:val="004B328A"/>
    <w:rsid w:val="004B350B"/>
    <w:rsid w:val="004B364D"/>
    <w:rsid w:val="004B371B"/>
    <w:rsid w:val="004B3996"/>
    <w:rsid w:val="004B3CD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52"/>
    <w:rsid w:val="004C7B87"/>
    <w:rsid w:val="004C7BB5"/>
    <w:rsid w:val="004D01B6"/>
    <w:rsid w:val="004D06BF"/>
    <w:rsid w:val="004D0CB9"/>
    <w:rsid w:val="004D0D69"/>
    <w:rsid w:val="004D0DD6"/>
    <w:rsid w:val="004D0F1D"/>
    <w:rsid w:val="004D139E"/>
    <w:rsid w:val="004D1CDE"/>
    <w:rsid w:val="004D2472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9C9"/>
    <w:rsid w:val="004D5C00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6F"/>
    <w:rsid w:val="004E21BA"/>
    <w:rsid w:val="004E280C"/>
    <w:rsid w:val="004E3416"/>
    <w:rsid w:val="004E3656"/>
    <w:rsid w:val="004E3763"/>
    <w:rsid w:val="004E37C0"/>
    <w:rsid w:val="004E3AF6"/>
    <w:rsid w:val="004E4704"/>
    <w:rsid w:val="004E4A16"/>
    <w:rsid w:val="004E4C26"/>
    <w:rsid w:val="004E4FBE"/>
    <w:rsid w:val="004E5200"/>
    <w:rsid w:val="004E5366"/>
    <w:rsid w:val="004E56A9"/>
    <w:rsid w:val="004E5D17"/>
    <w:rsid w:val="004E6577"/>
    <w:rsid w:val="004E6634"/>
    <w:rsid w:val="004E664B"/>
    <w:rsid w:val="004E68AF"/>
    <w:rsid w:val="004E6CA8"/>
    <w:rsid w:val="004E72C0"/>
    <w:rsid w:val="004E7391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6506"/>
    <w:rsid w:val="004F6640"/>
    <w:rsid w:val="004F69E7"/>
    <w:rsid w:val="004F7086"/>
    <w:rsid w:val="004F71A5"/>
    <w:rsid w:val="004F75D6"/>
    <w:rsid w:val="004F7C22"/>
    <w:rsid w:val="004F7D52"/>
    <w:rsid w:val="004F7E77"/>
    <w:rsid w:val="005003B0"/>
    <w:rsid w:val="00500A0A"/>
    <w:rsid w:val="00501215"/>
    <w:rsid w:val="0050132E"/>
    <w:rsid w:val="005013AE"/>
    <w:rsid w:val="00501486"/>
    <w:rsid w:val="005017D9"/>
    <w:rsid w:val="00501C80"/>
    <w:rsid w:val="00502056"/>
    <w:rsid w:val="0050298F"/>
    <w:rsid w:val="00502A0E"/>
    <w:rsid w:val="00502E33"/>
    <w:rsid w:val="00502F74"/>
    <w:rsid w:val="00502FF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4DE5"/>
    <w:rsid w:val="0050507F"/>
    <w:rsid w:val="005050D2"/>
    <w:rsid w:val="005055BF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E4C"/>
    <w:rsid w:val="00521FA6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A0C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3B9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39E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1E3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87C"/>
    <w:rsid w:val="00547BE6"/>
    <w:rsid w:val="00547C3E"/>
    <w:rsid w:val="00547E2C"/>
    <w:rsid w:val="005500BE"/>
    <w:rsid w:val="00550258"/>
    <w:rsid w:val="005503EB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60D6"/>
    <w:rsid w:val="0055620E"/>
    <w:rsid w:val="00556549"/>
    <w:rsid w:val="00556568"/>
    <w:rsid w:val="005565DC"/>
    <w:rsid w:val="0055693B"/>
    <w:rsid w:val="00556C2C"/>
    <w:rsid w:val="00557165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9E3"/>
    <w:rsid w:val="00565CA4"/>
    <w:rsid w:val="0056645C"/>
    <w:rsid w:val="005668D9"/>
    <w:rsid w:val="00567032"/>
    <w:rsid w:val="00567436"/>
    <w:rsid w:val="00567E54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E56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806B8"/>
    <w:rsid w:val="00580A3F"/>
    <w:rsid w:val="00580AE3"/>
    <w:rsid w:val="00580B6D"/>
    <w:rsid w:val="00581129"/>
    <w:rsid w:val="005818B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42A3"/>
    <w:rsid w:val="005842B8"/>
    <w:rsid w:val="0058431E"/>
    <w:rsid w:val="005843BA"/>
    <w:rsid w:val="00584502"/>
    <w:rsid w:val="0058481A"/>
    <w:rsid w:val="005849A8"/>
    <w:rsid w:val="00584BC0"/>
    <w:rsid w:val="00584ED4"/>
    <w:rsid w:val="00584ED6"/>
    <w:rsid w:val="00585391"/>
    <w:rsid w:val="00585599"/>
    <w:rsid w:val="00585AB6"/>
    <w:rsid w:val="00585EB2"/>
    <w:rsid w:val="00585F37"/>
    <w:rsid w:val="005862F6"/>
    <w:rsid w:val="00586387"/>
    <w:rsid w:val="005866C9"/>
    <w:rsid w:val="00586A42"/>
    <w:rsid w:val="00586BC2"/>
    <w:rsid w:val="00586C13"/>
    <w:rsid w:val="00587108"/>
    <w:rsid w:val="005871AF"/>
    <w:rsid w:val="00587311"/>
    <w:rsid w:val="0058736B"/>
    <w:rsid w:val="00587620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2E08"/>
    <w:rsid w:val="0059317E"/>
    <w:rsid w:val="00593686"/>
    <w:rsid w:val="00593ECB"/>
    <w:rsid w:val="00593FAC"/>
    <w:rsid w:val="00594A49"/>
    <w:rsid w:val="00594B5E"/>
    <w:rsid w:val="005952C9"/>
    <w:rsid w:val="0059534B"/>
    <w:rsid w:val="0059536D"/>
    <w:rsid w:val="0059544E"/>
    <w:rsid w:val="00595827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C80"/>
    <w:rsid w:val="005A3E02"/>
    <w:rsid w:val="005A3EEC"/>
    <w:rsid w:val="005A4379"/>
    <w:rsid w:val="005A450C"/>
    <w:rsid w:val="005A4613"/>
    <w:rsid w:val="005A463C"/>
    <w:rsid w:val="005A48B0"/>
    <w:rsid w:val="005A4B47"/>
    <w:rsid w:val="005A50B9"/>
    <w:rsid w:val="005A50BC"/>
    <w:rsid w:val="005A5305"/>
    <w:rsid w:val="005A556B"/>
    <w:rsid w:val="005A57B0"/>
    <w:rsid w:val="005A5E3D"/>
    <w:rsid w:val="005A5E47"/>
    <w:rsid w:val="005A6051"/>
    <w:rsid w:val="005A63E4"/>
    <w:rsid w:val="005A66EB"/>
    <w:rsid w:val="005A67C7"/>
    <w:rsid w:val="005A6E7F"/>
    <w:rsid w:val="005A72E6"/>
    <w:rsid w:val="005A7F06"/>
    <w:rsid w:val="005A7F2C"/>
    <w:rsid w:val="005B035B"/>
    <w:rsid w:val="005B09B4"/>
    <w:rsid w:val="005B0C29"/>
    <w:rsid w:val="005B0CDF"/>
    <w:rsid w:val="005B1093"/>
    <w:rsid w:val="005B12D8"/>
    <w:rsid w:val="005B1725"/>
    <w:rsid w:val="005B17FD"/>
    <w:rsid w:val="005B1927"/>
    <w:rsid w:val="005B1E45"/>
    <w:rsid w:val="005B1F95"/>
    <w:rsid w:val="005B1F97"/>
    <w:rsid w:val="005B2350"/>
    <w:rsid w:val="005B26EE"/>
    <w:rsid w:val="005B2A6C"/>
    <w:rsid w:val="005B2EB6"/>
    <w:rsid w:val="005B2F00"/>
    <w:rsid w:val="005B33B5"/>
    <w:rsid w:val="005B3485"/>
    <w:rsid w:val="005B34A1"/>
    <w:rsid w:val="005B360B"/>
    <w:rsid w:val="005B3B44"/>
    <w:rsid w:val="005B3B5A"/>
    <w:rsid w:val="005B407E"/>
    <w:rsid w:val="005B4230"/>
    <w:rsid w:val="005B48E0"/>
    <w:rsid w:val="005B4A68"/>
    <w:rsid w:val="005B4E46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07B"/>
    <w:rsid w:val="005B7662"/>
    <w:rsid w:val="005B76BB"/>
    <w:rsid w:val="005B77B6"/>
    <w:rsid w:val="005B7E21"/>
    <w:rsid w:val="005B7E6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636"/>
    <w:rsid w:val="005C376F"/>
    <w:rsid w:val="005C3771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5C3"/>
    <w:rsid w:val="005D463A"/>
    <w:rsid w:val="005D4AC9"/>
    <w:rsid w:val="005D4AE9"/>
    <w:rsid w:val="005D4D68"/>
    <w:rsid w:val="005D50D0"/>
    <w:rsid w:val="005D51AD"/>
    <w:rsid w:val="005D525F"/>
    <w:rsid w:val="005D584A"/>
    <w:rsid w:val="005D5944"/>
    <w:rsid w:val="005D5C51"/>
    <w:rsid w:val="005D66A5"/>
    <w:rsid w:val="005D6AFF"/>
    <w:rsid w:val="005D6D94"/>
    <w:rsid w:val="005D7431"/>
    <w:rsid w:val="005D76D1"/>
    <w:rsid w:val="005D780A"/>
    <w:rsid w:val="005D7FBD"/>
    <w:rsid w:val="005E0535"/>
    <w:rsid w:val="005E0580"/>
    <w:rsid w:val="005E0800"/>
    <w:rsid w:val="005E142B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AA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1B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065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B53"/>
    <w:rsid w:val="00602CC0"/>
    <w:rsid w:val="00603856"/>
    <w:rsid w:val="00603866"/>
    <w:rsid w:val="00603AD5"/>
    <w:rsid w:val="00603B3E"/>
    <w:rsid w:val="006047F8"/>
    <w:rsid w:val="00604B5F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0C74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3D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6F9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8F0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27DB1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90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3EC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57E65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47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4F4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867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5272"/>
    <w:rsid w:val="006859E2"/>
    <w:rsid w:val="006859E5"/>
    <w:rsid w:val="006862A2"/>
    <w:rsid w:val="006862BC"/>
    <w:rsid w:val="0068642E"/>
    <w:rsid w:val="006865EE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1FFF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8D8"/>
    <w:rsid w:val="00696BED"/>
    <w:rsid w:val="00696C4C"/>
    <w:rsid w:val="00696CCF"/>
    <w:rsid w:val="0069703E"/>
    <w:rsid w:val="006970F7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6FC4"/>
    <w:rsid w:val="006A73FE"/>
    <w:rsid w:val="006A79C7"/>
    <w:rsid w:val="006A79EF"/>
    <w:rsid w:val="006A7A2B"/>
    <w:rsid w:val="006A7A94"/>
    <w:rsid w:val="006A7AB3"/>
    <w:rsid w:val="006A7C31"/>
    <w:rsid w:val="006B0076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44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B0A"/>
    <w:rsid w:val="006C5075"/>
    <w:rsid w:val="006C50B9"/>
    <w:rsid w:val="006C51D2"/>
    <w:rsid w:val="006C51EE"/>
    <w:rsid w:val="006C553D"/>
    <w:rsid w:val="006C596F"/>
    <w:rsid w:val="006C5AF7"/>
    <w:rsid w:val="006C5C24"/>
    <w:rsid w:val="006C5E17"/>
    <w:rsid w:val="006C60AD"/>
    <w:rsid w:val="006C6174"/>
    <w:rsid w:val="006C63BD"/>
    <w:rsid w:val="006C6566"/>
    <w:rsid w:val="006C65F2"/>
    <w:rsid w:val="006C67FB"/>
    <w:rsid w:val="006C696B"/>
    <w:rsid w:val="006C69F8"/>
    <w:rsid w:val="006C6EF2"/>
    <w:rsid w:val="006C7109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2C4"/>
    <w:rsid w:val="006D1572"/>
    <w:rsid w:val="006D166F"/>
    <w:rsid w:val="006D1790"/>
    <w:rsid w:val="006D1A57"/>
    <w:rsid w:val="006D1DCD"/>
    <w:rsid w:val="006D1EA2"/>
    <w:rsid w:val="006D2260"/>
    <w:rsid w:val="006D2C6C"/>
    <w:rsid w:val="006D2DA5"/>
    <w:rsid w:val="006D3103"/>
    <w:rsid w:val="006D3395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8C5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6031"/>
    <w:rsid w:val="006E6218"/>
    <w:rsid w:val="006E6509"/>
    <w:rsid w:val="006E6B94"/>
    <w:rsid w:val="006E6C27"/>
    <w:rsid w:val="006E6CEA"/>
    <w:rsid w:val="006E736F"/>
    <w:rsid w:val="006E740A"/>
    <w:rsid w:val="006E74E4"/>
    <w:rsid w:val="006E7AF3"/>
    <w:rsid w:val="006F009D"/>
    <w:rsid w:val="006F04D2"/>
    <w:rsid w:val="006F05A1"/>
    <w:rsid w:val="006F0878"/>
    <w:rsid w:val="006F0953"/>
    <w:rsid w:val="006F109F"/>
    <w:rsid w:val="006F12D4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A37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A1D"/>
    <w:rsid w:val="00703294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07FAD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B5"/>
    <w:rsid w:val="00714AFF"/>
    <w:rsid w:val="00714CEC"/>
    <w:rsid w:val="00714DF8"/>
    <w:rsid w:val="00715035"/>
    <w:rsid w:val="007154F5"/>
    <w:rsid w:val="007154FF"/>
    <w:rsid w:val="00715734"/>
    <w:rsid w:val="00715C57"/>
    <w:rsid w:val="00715F5B"/>
    <w:rsid w:val="007167C8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431"/>
    <w:rsid w:val="00720AFE"/>
    <w:rsid w:val="00720CE7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D26"/>
    <w:rsid w:val="00727561"/>
    <w:rsid w:val="0072783D"/>
    <w:rsid w:val="00727AF3"/>
    <w:rsid w:val="00727B83"/>
    <w:rsid w:val="0073033F"/>
    <w:rsid w:val="007303A4"/>
    <w:rsid w:val="00730BFB"/>
    <w:rsid w:val="0073154D"/>
    <w:rsid w:val="00731E1A"/>
    <w:rsid w:val="00731E1F"/>
    <w:rsid w:val="00731F32"/>
    <w:rsid w:val="00731FB2"/>
    <w:rsid w:val="00731FEC"/>
    <w:rsid w:val="007324AD"/>
    <w:rsid w:val="007328CA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6E9"/>
    <w:rsid w:val="00736F41"/>
    <w:rsid w:val="00737D52"/>
    <w:rsid w:val="00740287"/>
    <w:rsid w:val="00740C04"/>
    <w:rsid w:val="00740CA0"/>
    <w:rsid w:val="007412BE"/>
    <w:rsid w:val="007416D0"/>
    <w:rsid w:val="007419FB"/>
    <w:rsid w:val="00741EA8"/>
    <w:rsid w:val="007420EA"/>
    <w:rsid w:val="00742135"/>
    <w:rsid w:val="0074271F"/>
    <w:rsid w:val="007428B7"/>
    <w:rsid w:val="00742921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685"/>
    <w:rsid w:val="0074495D"/>
    <w:rsid w:val="00744C15"/>
    <w:rsid w:val="007451E6"/>
    <w:rsid w:val="00745789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643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DCB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77E64"/>
    <w:rsid w:val="00777FAD"/>
    <w:rsid w:val="007801D2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344B"/>
    <w:rsid w:val="00783585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C76"/>
    <w:rsid w:val="00786EAB"/>
    <w:rsid w:val="0078703A"/>
    <w:rsid w:val="00787340"/>
    <w:rsid w:val="007873C8"/>
    <w:rsid w:val="0078754E"/>
    <w:rsid w:val="00787B86"/>
    <w:rsid w:val="00787C6E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58"/>
    <w:rsid w:val="00797F76"/>
    <w:rsid w:val="007A06A3"/>
    <w:rsid w:val="007A06A7"/>
    <w:rsid w:val="007A1491"/>
    <w:rsid w:val="007A16D2"/>
    <w:rsid w:val="007A1D8B"/>
    <w:rsid w:val="007A25AE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5704"/>
    <w:rsid w:val="007A64F1"/>
    <w:rsid w:val="007A6885"/>
    <w:rsid w:val="007A68F1"/>
    <w:rsid w:val="007A6951"/>
    <w:rsid w:val="007A6FDC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16BE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A90"/>
    <w:rsid w:val="007B3EE3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6B4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9C1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3BC"/>
    <w:rsid w:val="007D63E8"/>
    <w:rsid w:val="007D651C"/>
    <w:rsid w:val="007D65B0"/>
    <w:rsid w:val="007D6703"/>
    <w:rsid w:val="007D7322"/>
    <w:rsid w:val="007D7625"/>
    <w:rsid w:val="007E033F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8E2"/>
    <w:rsid w:val="007F39C8"/>
    <w:rsid w:val="007F39D9"/>
    <w:rsid w:val="007F3C51"/>
    <w:rsid w:val="007F4139"/>
    <w:rsid w:val="007F41EB"/>
    <w:rsid w:val="007F44D5"/>
    <w:rsid w:val="007F461C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C92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C2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52B"/>
    <w:rsid w:val="008116EF"/>
    <w:rsid w:val="008118A8"/>
    <w:rsid w:val="00811901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20430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31F7"/>
    <w:rsid w:val="0082358A"/>
    <w:rsid w:val="00823745"/>
    <w:rsid w:val="00823BF8"/>
    <w:rsid w:val="008241E1"/>
    <w:rsid w:val="00824C26"/>
    <w:rsid w:val="00824FAA"/>
    <w:rsid w:val="0082529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4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0B09"/>
    <w:rsid w:val="0083107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03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ACD"/>
    <w:rsid w:val="00836F33"/>
    <w:rsid w:val="00837A30"/>
    <w:rsid w:val="00837B21"/>
    <w:rsid w:val="00837EEA"/>
    <w:rsid w:val="008401BE"/>
    <w:rsid w:val="008404ED"/>
    <w:rsid w:val="00840547"/>
    <w:rsid w:val="00840682"/>
    <w:rsid w:val="00840A7F"/>
    <w:rsid w:val="00840CC7"/>
    <w:rsid w:val="00840F23"/>
    <w:rsid w:val="00841576"/>
    <w:rsid w:val="00841678"/>
    <w:rsid w:val="00841773"/>
    <w:rsid w:val="00841B4F"/>
    <w:rsid w:val="0084226B"/>
    <w:rsid w:val="00842561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AD6"/>
    <w:rsid w:val="00846F48"/>
    <w:rsid w:val="008470AD"/>
    <w:rsid w:val="0084728C"/>
    <w:rsid w:val="0084743F"/>
    <w:rsid w:val="00847596"/>
    <w:rsid w:val="00847702"/>
    <w:rsid w:val="00847A2A"/>
    <w:rsid w:val="0085008E"/>
    <w:rsid w:val="008503E2"/>
    <w:rsid w:val="008504B8"/>
    <w:rsid w:val="008506FC"/>
    <w:rsid w:val="0085091E"/>
    <w:rsid w:val="00850FA8"/>
    <w:rsid w:val="008510A3"/>
    <w:rsid w:val="008516C6"/>
    <w:rsid w:val="008518EB"/>
    <w:rsid w:val="00851B9E"/>
    <w:rsid w:val="00851D8E"/>
    <w:rsid w:val="0085207F"/>
    <w:rsid w:val="00852256"/>
    <w:rsid w:val="008522B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558"/>
    <w:rsid w:val="0085370D"/>
    <w:rsid w:val="0085388A"/>
    <w:rsid w:val="008541E0"/>
    <w:rsid w:val="00854586"/>
    <w:rsid w:val="00854713"/>
    <w:rsid w:val="008547B0"/>
    <w:rsid w:val="00854986"/>
    <w:rsid w:val="00854F76"/>
    <w:rsid w:val="008550DA"/>
    <w:rsid w:val="008555F1"/>
    <w:rsid w:val="0085560C"/>
    <w:rsid w:val="008556EB"/>
    <w:rsid w:val="00855728"/>
    <w:rsid w:val="008558A0"/>
    <w:rsid w:val="00855BFF"/>
    <w:rsid w:val="00855DAB"/>
    <w:rsid w:val="00855E4F"/>
    <w:rsid w:val="00855F9E"/>
    <w:rsid w:val="0085675B"/>
    <w:rsid w:val="00856D80"/>
    <w:rsid w:val="008577B2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437B"/>
    <w:rsid w:val="008743B1"/>
    <w:rsid w:val="0087453D"/>
    <w:rsid w:val="00874AA4"/>
    <w:rsid w:val="00874D83"/>
    <w:rsid w:val="00874DC5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07"/>
    <w:rsid w:val="0087714D"/>
    <w:rsid w:val="00877161"/>
    <w:rsid w:val="00877250"/>
    <w:rsid w:val="0087733C"/>
    <w:rsid w:val="00877916"/>
    <w:rsid w:val="00877D2D"/>
    <w:rsid w:val="00880189"/>
    <w:rsid w:val="00880323"/>
    <w:rsid w:val="008805DC"/>
    <w:rsid w:val="00880762"/>
    <w:rsid w:val="0088076C"/>
    <w:rsid w:val="00880AF9"/>
    <w:rsid w:val="00880B86"/>
    <w:rsid w:val="00880E06"/>
    <w:rsid w:val="00881394"/>
    <w:rsid w:val="00881C47"/>
    <w:rsid w:val="00882362"/>
    <w:rsid w:val="00882862"/>
    <w:rsid w:val="00882B34"/>
    <w:rsid w:val="00882BA4"/>
    <w:rsid w:val="00882D34"/>
    <w:rsid w:val="008831EC"/>
    <w:rsid w:val="008833A5"/>
    <w:rsid w:val="008834D2"/>
    <w:rsid w:val="00883729"/>
    <w:rsid w:val="00883BE2"/>
    <w:rsid w:val="00883E01"/>
    <w:rsid w:val="008845C3"/>
    <w:rsid w:val="00884675"/>
    <w:rsid w:val="00884AC4"/>
    <w:rsid w:val="00884E86"/>
    <w:rsid w:val="00885291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64BC"/>
    <w:rsid w:val="0089731C"/>
    <w:rsid w:val="00897380"/>
    <w:rsid w:val="00897C74"/>
    <w:rsid w:val="00897D5C"/>
    <w:rsid w:val="00897F3C"/>
    <w:rsid w:val="008A0172"/>
    <w:rsid w:val="008A0E32"/>
    <w:rsid w:val="008A0FC4"/>
    <w:rsid w:val="008A13EA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289"/>
    <w:rsid w:val="008A3502"/>
    <w:rsid w:val="008A39E5"/>
    <w:rsid w:val="008A3B60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A7D83"/>
    <w:rsid w:val="008B0A6A"/>
    <w:rsid w:val="008B0B77"/>
    <w:rsid w:val="008B0CEE"/>
    <w:rsid w:val="008B0DBF"/>
    <w:rsid w:val="008B0FDC"/>
    <w:rsid w:val="008B11DE"/>
    <w:rsid w:val="008B12DC"/>
    <w:rsid w:val="008B1477"/>
    <w:rsid w:val="008B19EE"/>
    <w:rsid w:val="008B1B4B"/>
    <w:rsid w:val="008B21CD"/>
    <w:rsid w:val="008B28D5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3"/>
    <w:rsid w:val="008B491C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F3"/>
    <w:rsid w:val="008B7653"/>
    <w:rsid w:val="008B7D88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6F05"/>
    <w:rsid w:val="008C7554"/>
    <w:rsid w:val="008C770B"/>
    <w:rsid w:val="008C7712"/>
    <w:rsid w:val="008D0060"/>
    <w:rsid w:val="008D0235"/>
    <w:rsid w:val="008D03E4"/>
    <w:rsid w:val="008D07B1"/>
    <w:rsid w:val="008D085E"/>
    <w:rsid w:val="008D0F00"/>
    <w:rsid w:val="008D127F"/>
    <w:rsid w:val="008D1717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4E98"/>
    <w:rsid w:val="008D51C9"/>
    <w:rsid w:val="008D529F"/>
    <w:rsid w:val="008D573F"/>
    <w:rsid w:val="008D5A69"/>
    <w:rsid w:val="008D6211"/>
    <w:rsid w:val="008D6217"/>
    <w:rsid w:val="008D64AB"/>
    <w:rsid w:val="008D67B1"/>
    <w:rsid w:val="008D6B47"/>
    <w:rsid w:val="008D6DFA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0D0"/>
    <w:rsid w:val="008E33EB"/>
    <w:rsid w:val="008E39AD"/>
    <w:rsid w:val="008E3A24"/>
    <w:rsid w:val="008E3BB6"/>
    <w:rsid w:val="008E3C74"/>
    <w:rsid w:val="008E416C"/>
    <w:rsid w:val="008E4924"/>
    <w:rsid w:val="008E4EFB"/>
    <w:rsid w:val="008E4F67"/>
    <w:rsid w:val="008E5346"/>
    <w:rsid w:val="008E537F"/>
    <w:rsid w:val="008E56F4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6052"/>
    <w:rsid w:val="008F6088"/>
    <w:rsid w:val="008F65B0"/>
    <w:rsid w:val="008F65C2"/>
    <w:rsid w:val="008F668A"/>
    <w:rsid w:val="008F693F"/>
    <w:rsid w:val="008F6960"/>
    <w:rsid w:val="008F696E"/>
    <w:rsid w:val="008F6A39"/>
    <w:rsid w:val="008F6F11"/>
    <w:rsid w:val="008F7216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DD9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881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44B"/>
    <w:rsid w:val="009117C4"/>
    <w:rsid w:val="0091195A"/>
    <w:rsid w:val="009120B7"/>
    <w:rsid w:val="0091212F"/>
    <w:rsid w:val="009130DE"/>
    <w:rsid w:val="009137D0"/>
    <w:rsid w:val="009137F6"/>
    <w:rsid w:val="00913CE3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13C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B19"/>
    <w:rsid w:val="00927B77"/>
    <w:rsid w:val="00927EEF"/>
    <w:rsid w:val="00927F49"/>
    <w:rsid w:val="00927FA5"/>
    <w:rsid w:val="00930142"/>
    <w:rsid w:val="00930AFD"/>
    <w:rsid w:val="0093104A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C0D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79E4"/>
    <w:rsid w:val="00947CDE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1DF6"/>
    <w:rsid w:val="00951E02"/>
    <w:rsid w:val="0095205A"/>
    <w:rsid w:val="009523F3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0F05"/>
    <w:rsid w:val="00961163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270F"/>
    <w:rsid w:val="00962B4D"/>
    <w:rsid w:val="009630CC"/>
    <w:rsid w:val="00963C31"/>
    <w:rsid w:val="00963CB5"/>
    <w:rsid w:val="009645C5"/>
    <w:rsid w:val="00964641"/>
    <w:rsid w:val="009648AE"/>
    <w:rsid w:val="00964BAA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943"/>
    <w:rsid w:val="00970A64"/>
    <w:rsid w:val="00970B29"/>
    <w:rsid w:val="00970E39"/>
    <w:rsid w:val="00971017"/>
    <w:rsid w:val="009711D6"/>
    <w:rsid w:val="00971720"/>
    <w:rsid w:val="00971E9E"/>
    <w:rsid w:val="00972B92"/>
    <w:rsid w:val="00972EA7"/>
    <w:rsid w:val="00973412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34D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16E"/>
    <w:rsid w:val="0098532D"/>
    <w:rsid w:val="00985661"/>
    <w:rsid w:val="009856ED"/>
    <w:rsid w:val="00985792"/>
    <w:rsid w:val="00985A19"/>
    <w:rsid w:val="00985D29"/>
    <w:rsid w:val="00985DBF"/>
    <w:rsid w:val="00986F66"/>
    <w:rsid w:val="009871AF"/>
    <w:rsid w:val="009877F0"/>
    <w:rsid w:val="009878EB"/>
    <w:rsid w:val="00987E4D"/>
    <w:rsid w:val="00987F42"/>
    <w:rsid w:val="009908E3"/>
    <w:rsid w:val="00990914"/>
    <w:rsid w:val="009909E6"/>
    <w:rsid w:val="00990E1F"/>
    <w:rsid w:val="00990EB8"/>
    <w:rsid w:val="009919C6"/>
    <w:rsid w:val="00991A46"/>
    <w:rsid w:val="00991F60"/>
    <w:rsid w:val="009921EB"/>
    <w:rsid w:val="00992291"/>
    <w:rsid w:val="009922E8"/>
    <w:rsid w:val="009923A8"/>
    <w:rsid w:val="00992AF2"/>
    <w:rsid w:val="00992C38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585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760"/>
    <w:rsid w:val="009A5A8B"/>
    <w:rsid w:val="009A5BFF"/>
    <w:rsid w:val="009A5D96"/>
    <w:rsid w:val="009A5DD4"/>
    <w:rsid w:val="009A5DFC"/>
    <w:rsid w:val="009A623E"/>
    <w:rsid w:val="009A65F0"/>
    <w:rsid w:val="009A694C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83E"/>
    <w:rsid w:val="009B1C7B"/>
    <w:rsid w:val="009B20E1"/>
    <w:rsid w:val="009B21DA"/>
    <w:rsid w:val="009B285D"/>
    <w:rsid w:val="009B2A0E"/>
    <w:rsid w:val="009B2CF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95C"/>
    <w:rsid w:val="009C2980"/>
    <w:rsid w:val="009C2A7D"/>
    <w:rsid w:val="009C2B70"/>
    <w:rsid w:val="009C2BEF"/>
    <w:rsid w:val="009C3031"/>
    <w:rsid w:val="009C3134"/>
    <w:rsid w:val="009C3144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886"/>
    <w:rsid w:val="009D19CE"/>
    <w:rsid w:val="009D1A76"/>
    <w:rsid w:val="009D1CB4"/>
    <w:rsid w:val="009D2535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213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0DA1"/>
    <w:rsid w:val="009E1002"/>
    <w:rsid w:val="009E114D"/>
    <w:rsid w:val="009E156F"/>
    <w:rsid w:val="009E194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404F"/>
    <w:rsid w:val="009E4246"/>
    <w:rsid w:val="009E45DC"/>
    <w:rsid w:val="009E4DDE"/>
    <w:rsid w:val="009E5476"/>
    <w:rsid w:val="009E5499"/>
    <w:rsid w:val="009E574F"/>
    <w:rsid w:val="009E586B"/>
    <w:rsid w:val="009E5CD0"/>
    <w:rsid w:val="009E5D72"/>
    <w:rsid w:val="009E6198"/>
    <w:rsid w:val="009E6594"/>
    <w:rsid w:val="009E6A73"/>
    <w:rsid w:val="009E77BA"/>
    <w:rsid w:val="009E7DAE"/>
    <w:rsid w:val="009E7E1E"/>
    <w:rsid w:val="009F0E93"/>
    <w:rsid w:val="009F0EB8"/>
    <w:rsid w:val="009F1508"/>
    <w:rsid w:val="009F15B3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660"/>
    <w:rsid w:val="00A06A68"/>
    <w:rsid w:val="00A06C2D"/>
    <w:rsid w:val="00A06DA0"/>
    <w:rsid w:val="00A06E55"/>
    <w:rsid w:val="00A07B0E"/>
    <w:rsid w:val="00A07B4D"/>
    <w:rsid w:val="00A07D07"/>
    <w:rsid w:val="00A1036C"/>
    <w:rsid w:val="00A10A76"/>
    <w:rsid w:val="00A10FE3"/>
    <w:rsid w:val="00A1137F"/>
    <w:rsid w:val="00A11463"/>
    <w:rsid w:val="00A11543"/>
    <w:rsid w:val="00A1155A"/>
    <w:rsid w:val="00A11B0A"/>
    <w:rsid w:val="00A12293"/>
    <w:rsid w:val="00A127E6"/>
    <w:rsid w:val="00A12CC6"/>
    <w:rsid w:val="00A13540"/>
    <w:rsid w:val="00A13797"/>
    <w:rsid w:val="00A13ACF"/>
    <w:rsid w:val="00A13F7B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A"/>
    <w:rsid w:val="00A20263"/>
    <w:rsid w:val="00A20450"/>
    <w:rsid w:val="00A20454"/>
    <w:rsid w:val="00A20696"/>
    <w:rsid w:val="00A20B48"/>
    <w:rsid w:val="00A20ECF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615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26"/>
    <w:rsid w:val="00A25E7A"/>
    <w:rsid w:val="00A25EBF"/>
    <w:rsid w:val="00A26979"/>
    <w:rsid w:val="00A269CC"/>
    <w:rsid w:val="00A269E6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DB1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5E2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C67"/>
    <w:rsid w:val="00A3716E"/>
    <w:rsid w:val="00A37376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6FB0"/>
    <w:rsid w:val="00A472CA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E5E"/>
    <w:rsid w:val="00A522EE"/>
    <w:rsid w:val="00A52395"/>
    <w:rsid w:val="00A52500"/>
    <w:rsid w:val="00A5280A"/>
    <w:rsid w:val="00A52E65"/>
    <w:rsid w:val="00A530EA"/>
    <w:rsid w:val="00A534F9"/>
    <w:rsid w:val="00A544ED"/>
    <w:rsid w:val="00A548DB"/>
    <w:rsid w:val="00A54A32"/>
    <w:rsid w:val="00A54B8F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1E8D"/>
    <w:rsid w:val="00A62287"/>
    <w:rsid w:val="00A6230A"/>
    <w:rsid w:val="00A62488"/>
    <w:rsid w:val="00A625A7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DD3"/>
    <w:rsid w:val="00A65069"/>
    <w:rsid w:val="00A659F8"/>
    <w:rsid w:val="00A65C30"/>
    <w:rsid w:val="00A65EF5"/>
    <w:rsid w:val="00A6601D"/>
    <w:rsid w:val="00A66200"/>
    <w:rsid w:val="00A665D2"/>
    <w:rsid w:val="00A66841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1CEC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621"/>
    <w:rsid w:val="00A82698"/>
    <w:rsid w:val="00A82C17"/>
    <w:rsid w:val="00A82D76"/>
    <w:rsid w:val="00A8399C"/>
    <w:rsid w:val="00A83BC4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909"/>
    <w:rsid w:val="00A859CF"/>
    <w:rsid w:val="00A85D8D"/>
    <w:rsid w:val="00A862E7"/>
    <w:rsid w:val="00A86C90"/>
    <w:rsid w:val="00A873B4"/>
    <w:rsid w:val="00A87931"/>
    <w:rsid w:val="00A87D96"/>
    <w:rsid w:val="00A87DF5"/>
    <w:rsid w:val="00A87E3A"/>
    <w:rsid w:val="00A87F74"/>
    <w:rsid w:val="00A90211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C39"/>
    <w:rsid w:val="00A94D3E"/>
    <w:rsid w:val="00A95044"/>
    <w:rsid w:val="00A950D7"/>
    <w:rsid w:val="00A9666A"/>
    <w:rsid w:val="00A96749"/>
    <w:rsid w:val="00A96A12"/>
    <w:rsid w:val="00A96B8A"/>
    <w:rsid w:val="00A96D55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4EEC"/>
    <w:rsid w:val="00AA51A3"/>
    <w:rsid w:val="00AA5233"/>
    <w:rsid w:val="00AA5535"/>
    <w:rsid w:val="00AA5905"/>
    <w:rsid w:val="00AA599A"/>
    <w:rsid w:val="00AA5A8B"/>
    <w:rsid w:val="00AA5C66"/>
    <w:rsid w:val="00AA5ED0"/>
    <w:rsid w:val="00AA5F9A"/>
    <w:rsid w:val="00AA6148"/>
    <w:rsid w:val="00AA6182"/>
    <w:rsid w:val="00AA61D1"/>
    <w:rsid w:val="00AA6296"/>
    <w:rsid w:val="00AA674A"/>
    <w:rsid w:val="00AA6A81"/>
    <w:rsid w:val="00AA7093"/>
    <w:rsid w:val="00AA7187"/>
    <w:rsid w:val="00AA7218"/>
    <w:rsid w:val="00AA72C9"/>
    <w:rsid w:val="00AA750A"/>
    <w:rsid w:val="00AA75DD"/>
    <w:rsid w:val="00AA79FB"/>
    <w:rsid w:val="00AA7B85"/>
    <w:rsid w:val="00AA7DD6"/>
    <w:rsid w:val="00AB00D2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6F7"/>
    <w:rsid w:val="00AB2772"/>
    <w:rsid w:val="00AB393E"/>
    <w:rsid w:val="00AB39FF"/>
    <w:rsid w:val="00AB3CA3"/>
    <w:rsid w:val="00AB3E47"/>
    <w:rsid w:val="00AB42AC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62E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23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72D"/>
    <w:rsid w:val="00AE7960"/>
    <w:rsid w:val="00AE7C3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30"/>
    <w:rsid w:val="00AF659B"/>
    <w:rsid w:val="00AF675C"/>
    <w:rsid w:val="00AF6C79"/>
    <w:rsid w:val="00AF6D3E"/>
    <w:rsid w:val="00AF6F9C"/>
    <w:rsid w:val="00AF701A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177"/>
    <w:rsid w:val="00B0651F"/>
    <w:rsid w:val="00B06625"/>
    <w:rsid w:val="00B06767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81C"/>
    <w:rsid w:val="00B10913"/>
    <w:rsid w:val="00B10D7C"/>
    <w:rsid w:val="00B113EB"/>
    <w:rsid w:val="00B11938"/>
    <w:rsid w:val="00B120B1"/>
    <w:rsid w:val="00B1220B"/>
    <w:rsid w:val="00B1239B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1C3"/>
    <w:rsid w:val="00B165DD"/>
    <w:rsid w:val="00B170AB"/>
    <w:rsid w:val="00B17356"/>
    <w:rsid w:val="00B174E9"/>
    <w:rsid w:val="00B17B02"/>
    <w:rsid w:val="00B17BAB"/>
    <w:rsid w:val="00B204B6"/>
    <w:rsid w:val="00B219BD"/>
    <w:rsid w:val="00B22436"/>
    <w:rsid w:val="00B2263E"/>
    <w:rsid w:val="00B226A9"/>
    <w:rsid w:val="00B226EA"/>
    <w:rsid w:val="00B22E10"/>
    <w:rsid w:val="00B22F61"/>
    <w:rsid w:val="00B231DE"/>
    <w:rsid w:val="00B2337D"/>
    <w:rsid w:val="00B238BB"/>
    <w:rsid w:val="00B23A48"/>
    <w:rsid w:val="00B23C71"/>
    <w:rsid w:val="00B23C78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7BC"/>
    <w:rsid w:val="00B4086C"/>
    <w:rsid w:val="00B40CDE"/>
    <w:rsid w:val="00B41A1D"/>
    <w:rsid w:val="00B41BC4"/>
    <w:rsid w:val="00B41BFA"/>
    <w:rsid w:val="00B41D26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BE9"/>
    <w:rsid w:val="00B43C44"/>
    <w:rsid w:val="00B44515"/>
    <w:rsid w:val="00B44631"/>
    <w:rsid w:val="00B446BE"/>
    <w:rsid w:val="00B447F6"/>
    <w:rsid w:val="00B44B7C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A16"/>
    <w:rsid w:val="00B54B16"/>
    <w:rsid w:val="00B54B81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7D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0EA"/>
    <w:rsid w:val="00B67283"/>
    <w:rsid w:val="00B701D4"/>
    <w:rsid w:val="00B7023A"/>
    <w:rsid w:val="00B702C4"/>
    <w:rsid w:val="00B70395"/>
    <w:rsid w:val="00B70524"/>
    <w:rsid w:val="00B70CA3"/>
    <w:rsid w:val="00B70CBE"/>
    <w:rsid w:val="00B712D1"/>
    <w:rsid w:val="00B71344"/>
    <w:rsid w:val="00B717CE"/>
    <w:rsid w:val="00B71F3D"/>
    <w:rsid w:val="00B722BA"/>
    <w:rsid w:val="00B723C0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9B4"/>
    <w:rsid w:val="00B77B45"/>
    <w:rsid w:val="00B77C1C"/>
    <w:rsid w:val="00B77E9E"/>
    <w:rsid w:val="00B77FDB"/>
    <w:rsid w:val="00B803CA"/>
    <w:rsid w:val="00B80F66"/>
    <w:rsid w:val="00B812C8"/>
    <w:rsid w:val="00B817FD"/>
    <w:rsid w:val="00B819F9"/>
    <w:rsid w:val="00B81E56"/>
    <w:rsid w:val="00B82239"/>
    <w:rsid w:val="00B822F1"/>
    <w:rsid w:val="00B82339"/>
    <w:rsid w:val="00B8315C"/>
    <w:rsid w:val="00B83388"/>
    <w:rsid w:val="00B834C1"/>
    <w:rsid w:val="00B834C2"/>
    <w:rsid w:val="00B837B4"/>
    <w:rsid w:val="00B837E0"/>
    <w:rsid w:val="00B83939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D9F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73B"/>
    <w:rsid w:val="00B97924"/>
    <w:rsid w:val="00B979F9"/>
    <w:rsid w:val="00BA0010"/>
    <w:rsid w:val="00BA0050"/>
    <w:rsid w:val="00BA0B1A"/>
    <w:rsid w:val="00BA0CAE"/>
    <w:rsid w:val="00BA108F"/>
    <w:rsid w:val="00BA14DD"/>
    <w:rsid w:val="00BA1624"/>
    <w:rsid w:val="00BA172F"/>
    <w:rsid w:val="00BA185F"/>
    <w:rsid w:val="00BA18C8"/>
    <w:rsid w:val="00BA1B89"/>
    <w:rsid w:val="00BA1EDA"/>
    <w:rsid w:val="00BA1FB3"/>
    <w:rsid w:val="00BA2083"/>
    <w:rsid w:val="00BA2732"/>
    <w:rsid w:val="00BA2AE7"/>
    <w:rsid w:val="00BA2C70"/>
    <w:rsid w:val="00BA2EAA"/>
    <w:rsid w:val="00BA2EB8"/>
    <w:rsid w:val="00BA3218"/>
    <w:rsid w:val="00BA323B"/>
    <w:rsid w:val="00BA3D89"/>
    <w:rsid w:val="00BA41E2"/>
    <w:rsid w:val="00BA43DE"/>
    <w:rsid w:val="00BA5679"/>
    <w:rsid w:val="00BA56EE"/>
    <w:rsid w:val="00BA5720"/>
    <w:rsid w:val="00BA58CA"/>
    <w:rsid w:val="00BA5D33"/>
    <w:rsid w:val="00BA5FEA"/>
    <w:rsid w:val="00BA6563"/>
    <w:rsid w:val="00BA6AB3"/>
    <w:rsid w:val="00BA6C5B"/>
    <w:rsid w:val="00BA6D08"/>
    <w:rsid w:val="00BA6E90"/>
    <w:rsid w:val="00BA705B"/>
    <w:rsid w:val="00BA706C"/>
    <w:rsid w:val="00BA74B9"/>
    <w:rsid w:val="00BA75C7"/>
    <w:rsid w:val="00BA773E"/>
    <w:rsid w:val="00BA7776"/>
    <w:rsid w:val="00BA78D9"/>
    <w:rsid w:val="00BA7F9D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49"/>
    <w:rsid w:val="00BB1550"/>
    <w:rsid w:val="00BB18AF"/>
    <w:rsid w:val="00BB1F78"/>
    <w:rsid w:val="00BB2903"/>
    <w:rsid w:val="00BB2D91"/>
    <w:rsid w:val="00BB2EA6"/>
    <w:rsid w:val="00BB3514"/>
    <w:rsid w:val="00BB399A"/>
    <w:rsid w:val="00BB3EAC"/>
    <w:rsid w:val="00BB3F35"/>
    <w:rsid w:val="00BB44F8"/>
    <w:rsid w:val="00BB457A"/>
    <w:rsid w:val="00BB4656"/>
    <w:rsid w:val="00BB5198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55B"/>
    <w:rsid w:val="00BC38AF"/>
    <w:rsid w:val="00BC3C4A"/>
    <w:rsid w:val="00BC3F62"/>
    <w:rsid w:val="00BC3FB8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96E"/>
    <w:rsid w:val="00BC7C79"/>
    <w:rsid w:val="00BC7FFC"/>
    <w:rsid w:val="00BD029A"/>
    <w:rsid w:val="00BD0455"/>
    <w:rsid w:val="00BD0944"/>
    <w:rsid w:val="00BD0A5E"/>
    <w:rsid w:val="00BD0DBD"/>
    <w:rsid w:val="00BD10A4"/>
    <w:rsid w:val="00BD133C"/>
    <w:rsid w:val="00BD1355"/>
    <w:rsid w:val="00BD13A8"/>
    <w:rsid w:val="00BD13B9"/>
    <w:rsid w:val="00BD1900"/>
    <w:rsid w:val="00BD1AC6"/>
    <w:rsid w:val="00BD1C0E"/>
    <w:rsid w:val="00BD1CF2"/>
    <w:rsid w:val="00BD20BF"/>
    <w:rsid w:val="00BD2346"/>
    <w:rsid w:val="00BD23F0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A7A"/>
    <w:rsid w:val="00BE20D5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94F"/>
    <w:rsid w:val="00BF0B9D"/>
    <w:rsid w:val="00BF0C92"/>
    <w:rsid w:val="00BF0D7A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04D"/>
    <w:rsid w:val="00BF41D1"/>
    <w:rsid w:val="00BF420C"/>
    <w:rsid w:val="00BF4764"/>
    <w:rsid w:val="00BF4A96"/>
    <w:rsid w:val="00BF4D2B"/>
    <w:rsid w:val="00BF4FEC"/>
    <w:rsid w:val="00BF5181"/>
    <w:rsid w:val="00BF54AC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11E8"/>
    <w:rsid w:val="00C112EF"/>
    <w:rsid w:val="00C12127"/>
    <w:rsid w:val="00C122F2"/>
    <w:rsid w:val="00C12777"/>
    <w:rsid w:val="00C12CB0"/>
    <w:rsid w:val="00C12DA7"/>
    <w:rsid w:val="00C1301A"/>
    <w:rsid w:val="00C1345B"/>
    <w:rsid w:val="00C13901"/>
    <w:rsid w:val="00C143B9"/>
    <w:rsid w:val="00C145CB"/>
    <w:rsid w:val="00C14801"/>
    <w:rsid w:val="00C14847"/>
    <w:rsid w:val="00C14DAF"/>
    <w:rsid w:val="00C15028"/>
    <w:rsid w:val="00C15069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552"/>
    <w:rsid w:val="00C30F7E"/>
    <w:rsid w:val="00C3108A"/>
    <w:rsid w:val="00C3109E"/>
    <w:rsid w:val="00C316DD"/>
    <w:rsid w:val="00C31795"/>
    <w:rsid w:val="00C317C3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3E0"/>
    <w:rsid w:val="00C37FF9"/>
    <w:rsid w:val="00C40122"/>
    <w:rsid w:val="00C4020B"/>
    <w:rsid w:val="00C4029A"/>
    <w:rsid w:val="00C405CE"/>
    <w:rsid w:val="00C407CB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45"/>
    <w:rsid w:val="00C45188"/>
    <w:rsid w:val="00C4574D"/>
    <w:rsid w:val="00C457D3"/>
    <w:rsid w:val="00C45DE9"/>
    <w:rsid w:val="00C45FD8"/>
    <w:rsid w:val="00C46654"/>
    <w:rsid w:val="00C46905"/>
    <w:rsid w:val="00C46A1A"/>
    <w:rsid w:val="00C46D5D"/>
    <w:rsid w:val="00C46F07"/>
    <w:rsid w:val="00C47899"/>
    <w:rsid w:val="00C5000E"/>
    <w:rsid w:val="00C502E7"/>
    <w:rsid w:val="00C509DF"/>
    <w:rsid w:val="00C50A21"/>
    <w:rsid w:val="00C5101F"/>
    <w:rsid w:val="00C5139D"/>
    <w:rsid w:val="00C517DC"/>
    <w:rsid w:val="00C52005"/>
    <w:rsid w:val="00C52019"/>
    <w:rsid w:val="00C5219A"/>
    <w:rsid w:val="00C5234C"/>
    <w:rsid w:val="00C52426"/>
    <w:rsid w:val="00C52567"/>
    <w:rsid w:val="00C526C0"/>
    <w:rsid w:val="00C52706"/>
    <w:rsid w:val="00C5297D"/>
    <w:rsid w:val="00C52C26"/>
    <w:rsid w:val="00C5304A"/>
    <w:rsid w:val="00C53153"/>
    <w:rsid w:val="00C535E5"/>
    <w:rsid w:val="00C53A5B"/>
    <w:rsid w:val="00C53EA4"/>
    <w:rsid w:val="00C540CD"/>
    <w:rsid w:val="00C542DA"/>
    <w:rsid w:val="00C5458E"/>
    <w:rsid w:val="00C548EA"/>
    <w:rsid w:val="00C54C23"/>
    <w:rsid w:val="00C5566A"/>
    <w:rsid w:val="00C55BD5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614"/>
    <w:rsid w:val="00C667B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1ED3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46B"/>
    <w:rsid w:val="00C747EA"/>
    <w:rsid w:val="00C75086"/>
    <w:rsid w:val="00C75631"/>
    <w:rsid w:val="00C75709"/>
    <w:rsid w:val="00C75BDB"/>
    <w:rsid w:val="00C76406"/>
    <w:rsid w:val="00C76530"/>
    <w:rsid w:val="00C7675E"/>
    <w:rsid w:val="00C76B85"/>
    <w:rsid w:val="00C76DD9"/>
    <w:rsid w:val="00C76E90"/>
    <w:rsid w:val="00C7723A"/>
    <w:rsid w:val="00C7750D"/>
    <w:rsid w:val="00C77619"/>
    <w:rsid w:val="00C77B12"/>
    <w:rsid w:val="00C77B65"/>
    <w:rsid w:val="00C77B69"/>
    <w:rsid w:val="00C808D0"/>
    <w:rsid w:val="00C80FEF"/>
    <w:rsid w:val="00C812D6"/>
    <w:rsid w:val="00C81746"/>
    <w:rsid w:val="00C818AA"/>
    <w:rsid w:val="00C8190A"/>
    <w:rsid w:val="00C81CAA"/>
    <w:rsid w:val="00C81D83"/>
    <w:rsid w:val="00C81DDE"/>
    <w:rsid w:val="00C820AD"/>
    <w:rsid w:val="00C825B9"/>
    <w:rsid w:val="00C828EB"/>
    <w:rsid w:val="00C82C94"/>
    <w:rsid w:val="00C839BB"/>
    <w:rsid w:val="00C83A09"/>
    <w:rsid w:val="00C83BC4"/>
    <w:rsid w:val="00C83CB7"/>
    <w:rsid w:val="00C83CCC"/>
    <w:rsid w:val="00C8407F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357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49A7"/>
    <w:rsid w:val="00C94E60"/>
    <w:rsid w:val="00C94E91"/>
    <w:rsid w:val="00C9535C"/>
    <w:rsid w:val="00C95522"/>
    <w:rsid w:val="00C95DED"/>
    <w:rsid w:val="00C96472"/>
    <w:rsid w:val="00C9651D"/>
    <w:rsid w:val="00C9690C"/>
    <w:rsid w:val="00C96C32"/>
    <w:rsid w:val="00C96E7F"/>
    <w:rsid w:val="00C971E8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778"/>
    <w:rsid w:val="00CA1A5C"/>
    <w:rsid w:val="00CA1BC3"/>
    <w:rsid w:val="00CA1DD1"/>
    <w:rsid w:val="00CA2331"/>
    <w:rsid w:val="00CA24B1"/>
    <w:rsid w:val="00CA269A"/>
    <w:rsid w:val="00CA289D"/>
    <w:rsid w:val="00CA29EB"/>
    <w:rsid w:val="00CA2B70"/>
    <w:rsid w:val="00CA2C58"/>
    <w:rsid w:val="00CA2C5B"/>
    <w:rsid w:val="00CA2EB7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75"/>
    <w:rsid w:val="00CA39B3"/>
    <w:rsid w:val="00CA3B31"/>
    <w:rsid w:val="00CA3FB8"/>
    <w:rsid w:val="00CA4027"/>
    <w:rsid w:val="00CA460B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293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94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6CE8"/>
    <w:rsid w:val="00CB7718"/>
    <w:rsid w:val="00CB77A4"/>
    <w:rsid w:val="00CB7DAB"/>
    <w:rsid w:val="00CB7FB8"/>
    <w:rsid w:val="00CC0194"/>
    <w:rsid w:val="00CC05BA"/>
    <w:rsid w:val="00CC05C9"/>
    <w:rsid w:val="00CC09C8"/>
    <w:rsid w:val="00CC0BC9"/>
    <w:rsid w:val="00CC0BDC"/>
    <w:rsid w:val="00CC1931"/>
    <w:rsid w:val="00CC1C3C"/>
    <w:rsid w:val="00CC21E4"/>
    <w:rsid w:val="00CC2417"/>
    <w:rsid w:val="00CC2603"/>
    <w:rsid w:val="00CC26F7"/>
    <w:rsid w:val="00CC27FE"/>
    <w:rsid w:val="00CC2EB4"/>
    <w:rsid w:val="00CC3215"/>
    <w:rsid w:val="00CC36AD"/>
    <w:rsid w:val="00CC3C6F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5FD5"/>
    <w:rsid w:val="00CD6184"/>
    <w:rsid w:val="00CD61DF"/>
    <w:rsid w:val="00CD6230"/>
    <w:rsid w:val="00CD6245"/>
    <w:rsid w:val="00CD649F"/>
    <w:rsid w:val="00CD6FD5"/>
    <w:rsid w:val="00CD755F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64F7"/>
    <w:rsid w:val="00CE6651"/>
    <w:rsid w:val="00CE6964"/>
    <w:rsid w:val="00CE6B15"/>
    <w:rsid w:val="00CE6C46"/>
    <w:rsid w:val="00CE6CF3"/>
    <w:rsid w:val="00CE6F9D"/>
    <w:rsid w:val="00CE7447"/>
    <w:rsid w:val="00CE74A6"/>
    <w:rsid w:val="00CE7ADF"/>
    <w:rsid w:val="00CE7C01"/>
    <w:rsid w:val="00CE7F09"/>
    <w:rsid w:val="00CF0085"/>
    <w:rsid w:val="00CF05EB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431"/>
    <w:rsid w:val="00CF278F"/>
    <w:rsid w:val="00CF2C78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8B2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688"/>
    <w:rsid w:val="00D058AA"/>
    <w:rsid w:val="00D060B4"/>
    <w:rsid w:val="00D06270"/>
    <w:rsid w:val="00D06679"/>
    <w:rsid w:val="00D066A9"/>
    <w:rsid w:val="00D071B7"/>
    <w:rsid w:val="00D073E6"/>
    <w:rsid w:val="00D07BF7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137"/>
    <w:rsid w:val="00D1631C"/>
    <w:rsid w:val="00D1646E"/>
    <w:rsid w:val="00D167C3"/>
    <w:rsid w:val="00D16971"/>
    <w:rsid w:val="00D16B02"/>
    <w:rsid w:val="00D16E07"/>
    <w:rsid w:val="00D175CD"/>
    <w:rsid w:val="00D17720"/>
    <w:rsid w:val="00D17BD7"/>
    <w:rsid w:val="00D20147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5BE"/>
    <w:rsid w:val="00D23688"/>
    <w:rsid w:val="00D23840"/>
    <w:rsid w:val="00D23885"/>
    <w:rsid w:val="00D23EAB"/>
    <w:rsid w:val="00D23FE0"/>
    <w:rsid w:val="00D24174"/>
    <w:rsid w:val="00D245A6"/>
    <w:rsid w:val="00D245AB"/>
    <w:rsid w:val="00D24E9D"/>
    <w:rsid w:val="00D24FFA"/>
    <w:rsid w:val="00D256D9"/>
    <w:rsid w:val="00D25AC8"/>
    <w:rsid w:val="00D25CEB"/>
    <w:rsid w:val="00D25FCD"/>
    <w:rsid w:val="00D26890"/>
    <w:rsid w:val="00D27034"/>
    <w:rsid w:val="00D27105"/>
    <w:rsid w:val="00D272BA"/>
    <w:rsid w:val="00D27513"/>
    <w:rsid w:val="00D279AB"/>
    <w:rsid w:val="00D30103"/>
    <w:rsid w:val="00D30CA2"/>
    <w:rsid w:val="00D3142B"/>
    <w:rsid w:val="00D31462"/>
    <w:rsid w:val="00D316D6"/>
    <w:rsid w:val="00D31F62"/>
    <w:rsid w:val="00D3253A"/>
    <w:rsid w:val="00D3270F"/>
    <w:rsid w:val="00D328F6"/>
    <w:rsid w:val="00D3296E"/>
    <w:rsid w:val="00D32B79"/>
    <w:rsid w:val="00D33008"/>
    <w:rsid w:val="00D3307A"/>
    <w:rsid w:val="00D331C3"/>
    <w:rsid w:val="00D339AA"/>
    <w:rsid w:val="00D340EC"/>
    <w:rsid w:val="00D34108"/>
    <w:rsid w:val="00D341D3"/>
    <w:rsid w:val="00D344EF"/>
    <w:rsid w:val="00D34593"/>
    <w:rsid w:val="00D34FA1"/>
    <w:rsid w:val="00D3502B"/>
    <w:rsid w:val="00D3593D"/>
    <w:rsid w:val="00D35945"/>
    <w:rsid w:val="00D35DE0"/>
    <w:rsid w:val="00D35F61"/>
    <w:rsid w:val="00D363CF"/>
    <w:rsid w:val="00D365E3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252"/>
    <w:rsid w:val="00D456DA"/>
    <w:rsid w:val="00D456F0"/>
    <w:rsid w:val="00D45740"/>
    <w:rsid w:val="00D4585E"/>
    <w:rsid w:val="00D45A3D"/>
    <w:rsid w:val="00D45A54"/>
    <w:rsid w:val="00D45C06"/>
    <w:rsid w:val="00D45CFB"/>
    <w:rsid w:val="00D45D9C"/>
    <w:rsid w:val="00D45FCD"/>
    <w:rsid w:val="00D4607F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35A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7A"/>
    <w:rsid w:val="00D513E4"/>
    <w:rsid w:val="00D5165F"/>
    <w:rsid w:val="00D520C8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2A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A8E"/>
    <w:rsid w:val="00D62CDE"/>
    <w:rsid w:val="00D62E74"/>
    <w:rsid w:val="00D62FD7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FBC"/>
    <w:rsid w:val="00D65FCD"/>
    <w:rsid w:val="00D65FF0"/>
    <w:rsid w:val="00D661CE"/>
    <w:rsid w:val="00D66558"/>
    <w:rsid w:val="00D66BC5"/>
    <w:rsid w:val="00D670FD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33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580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0AD3"/>
    <w:rsid w:val="00D8117E"/>
    <w:rsid w:val="00D8119A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C51"/>
    <w:rsid w:val="00D843CD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796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FAF"/>
    <w:rsid w:val="00DA1FCA"/>
    <w:rsid w:val="00DA231D"/>
    <w:rsid w:val="00DA26A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7E5"/>
    <w:rsid w:val="00DA49D6"/>
    <w:rsid w:val="00DA4BFC"/>
    <w:rsid w:val="00DA5A92"/>
    <w:rsid w:val="00DA5B0F"/>
    <w:rsid w:val="00DA5CC0"/>
    <w:rsid w:val="00DA5EAB"/>
    <w:rsid w:val="00DA6014"/>
    <w:rsid w:val="00DA6832"/>
    <w:rsid w:val="00DA6F60"/>
    <w:rsid w:val="00DA6FA3"/>
    <w:rsid w:val="00DA6FAF"/>
    <w:rsid w:val="00DA7116"/>
    <w:rsid w:val="00DA7166"/>
    <w:rsid w:val="00DA729F"/>
    <w:rsid w:val="00DA7975"/>
    <w:rsid w:val="00DA7AF0"/>
    <w:rsid w:val="00DA7BAC"/>
    <w:rsid w:val="00DB0243"/>
    <w:rsid w:val="00DB0517"/>
    <w:rsid w:val="00DB088E"/>
    <w:rsid w:val="00DB0E93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1701"/>
    <w:rsid w:val="00DC1AC7"/>
    <w:rsid w:val="00DC21BE"/>
    <w:rsid w:val="00DC239D"/>
    <w:rsid w:val="00DC248B"/>
    <w:rsid w:val="00DC303C"/>
    <w:rsid w:val="00DC3186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51F"/>
    <w:rsid w:val="00DC6916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F2A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9B5"/>
    <w:rsid w:val="00DD4A14"/>
    <w:rsid w:val="00DD4F7A"/>
    <w:rsid w:val="00DD5363"/>
    <w:rsid w:val="00DD5699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58F"/>
    <w:rsid w:val="00DE19EC"/>
    <w:rsid w:val="00DE1ABA"/>
    <w:rsid w:val="00DE1CFB"/>
    <w:rsid w:val="00DE2136"/>
    <w:rsid w:val="00DE2215"/>
    <w:rsid w:val="00DE2241"/>
    <w:rsid w:val="00DE2598"/>
    <w:rsid w:val="00DE26A7"/>
    <w:rsid w:val="00DE2A45"/>
    <w:rsid w:val="00DE2C99"/>
    <w:rsid w:val="00DE31EA"/>
    <w:rsid w:val="00DE362C"/>
    <w:rsid w:val="00DE3798"/>
    <w:rsid w:val="00DE3D52"/>
    <w:rsid w:val="00DE3EBE"/>
    <w:rsid w:val="00DE404B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DB6"/>
    <w:rsid w:val="00DF00C8"/>
    <w:rsid w:val="00DF030E"/>
    <w:rsid w:val="00DF0720"/>
    <w:rsid w:val="00DF0842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910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7C6"/>
    <w:rsid w:val="00E07A4F"/>
    <w:rsid w:val="00E07D1E"/>
    <w:rsid w:val="00E07D92"/>
    <w:rsid w:val="00E07DE4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418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4FC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17C08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1E11"/>
    <w:rsid w:val="00E2215B"/>
    <w:rsid w:val="00E2321C"/>
    <w:rsid w:val="00E238C6"/>
    <w:rsid w:val="00E23A43"/>
    <w:rsid w:val="00E23B31"/>
    <w:rsid w:val="00E23D24"/>
    <w:rsid w:val="00E23F90"/>
    <w:rsid w:val="00E241DA"/>
    <w:rsid w:val="00E24D74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589"/>
    <w:rsid w:val="00E31727"/>
    <w:rsid w:val="00E318D4"/>
    <w:rsid w:val="00E32130"/>
    <w:rsid w:val="00E325C3"/>
    <w:rsid w:val="00E32717"/>
    <w:rsid w:val="00E32CF9"/>
    <w:rsid w:val="00E3341E"/>
    <w:rsid w:val="00E3359B"/>
    <w:rsid w:val="00E337C2"/>
    <w:rsid w:val="00E3388D"/>
    <w:rsid w:val="00E3393E"/>
    <w:rsid w:val="00E33D52"/>
    <w:rsid w:val="00E33E95"/>
    <w:rsid w:val="00E33ECF"/>
    <w:rsid w:val="00E344FE"/>
    <w:rsid w:val="00E34D80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636"/>
    <w:rsid w:val="00E3783B"/>
    <w:rsid w:val="00E378CC"/>
    <w:rsid w:val="00E40245"/>
    <w:rsid w:val="00E4086B"/>
    <w:rsid w:val="00E40B13"/>
    <w:rsid w:val="00E410E6"/>
    <w:rsid w:val="00E412AE"/>
    <w:rsid w:val="00E412DC"/>
    <w:rsid w:val="00E419BC"/>
    <w:rsid w:val="00E41A54"/>
    <w:rsid w:val="00E41ADD"/>
    <w:rsid w:val="00E42077"/>
    <w:rsid w:val="00E420B0"/>
    <w:rsid w:val="00E42240"/>
    <w:rsid w:val="00E425AE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6C51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6DF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1F1"/>
    <w:rsid w:val="00E7528D"/>
    <w:rsid w:val="00E759F8"/>
    <w:rsid w:val="00E75C8C"/>
    <w:rsid w:val="00E75F71"/>
    <w:rsid w:val="00E76195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23E"/>
    <w:rsid w:val="00E858C9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08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14A"/>
    <w:rsid w:val="00E9447C"/>
    <w:rsid w:val="00E944A8"/>
    <w:rsid w:val="00E94562"/>
    <w:rsid w:val="00E945DE"/>
    <w:rsid w:val="00E94903"/>
    <w:rsid w:val="00E94A35"/>
    <w:rsid w:val="00E950D4"/>
    <w:rsid w:val="00E951C0"/>
    <w:rsid w:val="00E95298"/>
    <w:rsid w:val="00E95AE3"/>
    <w:rsid w:val="00E95BFF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BDB"/>
    <w:rsid w:val="00EA2047"/>
    <w:rsid w:val="00EA29FF"/>
    <w:rsid w:val="00EA2D86"/>
    <w:rsid w:val="00EA3092"/>
    <w:rsid w:val="00EA3529"/>
    <w:rsid w:val="00EA35A7"/>
    <w:rsid w:val="00EA37D4"/>
    <w:rsid w:val="00EA391B"/>
    <w:rsid w:val="00EA3CDC"/>
    <w:rsid w:val="00EA3ED6"/>
    <w:rsid w:val="00EA3F85"/>
    <w:rsid w:val="00EA4152"/>
    <w:rsid w:val="00EA44AE"/>
    <w:rsid w:val="00EA4999"/>
    <w:rsid w:val="00EA4E52"/>
    <w:rsid w:val="00EA4E5D"/>
    <w:rsid w:val="00EA4FC5"/>
    <w:rsid w:val="00EA542C"/>
    <w:rsid w:val="00EA6012"/>
    <w:rsid w:val="00EA663F"/>
    <w:rsid w:val="00EA671F"/>
    <w:rsid w:val="00EA684C"/>
    <w:rsid w:val="00EA6BDF"/>
    <w:rsid w:val="00EA710A"/>
    <w:rsid w:val="00EA72DD"/>
    <w:rsid w:val="00EA7A5D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3CC5"/>
    <w:rsid w:val="00EB407D"/>
    <w:rsid w:val="00EB437C"/>
    <w:rsid w:val="00EB4417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0D3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0B8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5D7"/>
    <w:rsid w:val="00EC39A4"/>
    <w:rsid w:val="00EC3D21"/>
    <w:rsid w:val="00EC42FC"/>
    <w:rsid w:val="00EC4495"/>
    <w:rsid w:val="00EC4A47"/>
    <w:rsid w:val="00EC4D9B"/>
    <w:rsid w:val="00EC4E63"/>
    <w:rsid w:val="00EC50E3"/>
    <w:rsid w:val="00EC5749"/>
    <w:rsid w:val="00EC58EA"/>
    <w:rsid w:val="00EC5D7C"/>
    <w:rsid w:val="00EC5E3D"/>
    <w:rsid w:val="00EC610C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288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5C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09E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D5F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C80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3F5"/>
    <w:rsid w:val="00F00448"/>
    <w:rsid w:val="00F00515"/>
    <w:rsid w:val="00F00617"/>
    <w:rsid w:val="00F00790"/>
    <w:rsid w:val="00F00913"/>
    <w:rsid w:val="00F01494"/>
    <w:rsid w:val="00F015CC"/>
    <w:rsid w:val="00F01843"/>
    <w:rsid w:val="00F0184F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647"/>
    <w:rsid w:val="00F047EC"/>
    <w:rsid w:val="00F04834"/>
    <w:rsid w:val="00F0551D"/>
    <w:rsid w:val="00F056D1"/>
    <w:rsid w:val="00F05DB4"/>
    <w:rsid w:val="00F05E86"/>
    <w:rsid w:val="00F0648F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0C53"/>
    <w:rsid w:val="00F10DBB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12A"/>
    <w:rsid w:val="00F15224"/>
    <w:rsid w:val="00F1544F"/>
    <w:rsid w:val="00F15796"/>
    <w:rsid w:val="00F15A29"/>
    <w:rsid w:val="00F15A68"/>
    <w:rsid w:val="00F15BD9"/>
    <w:rsid w:val="00F15CB2"/>
    <w:rsid w:val="00F15CE8"/>
    <w:rsid w:val="00F15D44"/>
    <w:rsid w:val="00F172F0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145"/>
    <w:rsid w:val="00F2659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DA1"/>
    <w:rsid w:val="00F34E09"/>
    <w:rsid w:val="00F354DA"/>
    <w:rsid w:val="00F3571F"/>
    <w:rsid w:val="00F35FCE"/>
    <w:rsid w:val="00F36175"/>
    <w:rsid w:val="00F3691D"/>
    <w:rsid w:val="00F369C7"/>
    <w:rsid w:val="00F36A52"/>
    <w:rsid w:val="00F37046"/>
    <w:rsid w:val="00F370E3"/>
    <w:rsid w:val="00F3738D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98F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1C45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BE5"/>
    <w:rsid w:val="00F60CAF"/>
    <w:rsid w:val="00F60DB0"/>
    <w:rsid w:val="00F60E2C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2FA4"/>
    <w:rsid w:val="00F63231"/>
    <w:rsid w:val="00F6344C"/>
    <w:rsid w:val="00F63651"/>
    <w:rsid w:val="00F636BC"/>
    <w:rsid w:val="00F639DE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859"/>
    <w:rsid w:val="00F71B3E"/>
    <w:rsid w:val="00F71D8B"/>
    <w:rsid w:val="00F71E0C"/>
    <w:rsid w:val="00F72668"/>
    <w:rsid w:val="00F72A4B"/>
    <w:rsid w:val="00F72B47"/>
    <w:rsid w:val="00F7314F"/>
    <w:rsid w:val="00F731C2"/>
    <w:rsid w:val="00F73BFA"/>
    <w:rsid w:val="00F73E66"/>
    <w:rsid w:val="00F73E9F"/>
    <w:rsid w:val="00F743AC"/>
    <w:rsid w:val="00F74A77"/>
    <w:rsid w:val="00F74F48"/>
    <w:rsid w:val="00F74F91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D6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5BA"/>
    <w:rsid w:val="00F83825"/>
    <w:rsid w:val="00F83A5E"/>
    <w:rsid w:val="00F83D4A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6F87"/>
    <w:rsid w:val="00F8716E"/>
    <w:rsid w:val="00F8737F"/>
    <w:rsid w:val="00F876CF"/>
    <w:rsid w:val="00F8779F"/>
    <w:rsid w:val="00F878F3"/>
    <w:rsid w:val="00F87904"/>
    <w:rsid w:val="00F90367"/>
    <w:rsid w:val="00F90469"/>
    <w:rsid w:val="00F90616"/>
    <w:rsid w:val="00F90743"/>
    <w:rsid w:val="00F90AB8"/>
    <w:rsid w:val="00F90C17"/>
    <w:rsid w:val="00F90C4C"/>
    <w:rsid w:val="00F90D20"/>
    <w:rsid w:val="00F915C4"/>
    <w:rsid w:val="00F9163E"/>
    <w:rsid w:val="00F91823"/>
    <w:rsid w:val="00F91A0F"/>
    <w:rsid w:val="00F91C43"/>
    <w:rsid w:val="00F91F91"/>
    <w:rsid w:val="00F920F1"/>
    <w:rsid w:val="00F92992"/>
    <w:rsid w:val="00F92B6E"/>
    <w:rsid w:val="00F92CD4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709D"/>
    <w:rsid w:val="00F972D2"/>
    <w:rsid w:val="00F97395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6E8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BD2"/>
    <w:rsid w:val="00FA4CC1"/>
    <w:rsid w:val="00FA4DE9"/>
    <w:rsid w:val="00FA5002"/>
    <w:rsid w:val="00FA503B"/>
    <w:rsid w:val="00FA508D"/>
    <w:rsid w:val="00FA52CD"/>
    <w:rsid w:val="00FA5939"/>
    <w:rsid w:val="00FA5E83"/>
    <w:rsid w:val="00FA608D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8DC"/>
    <w:rsid w:val="00FB3930"/>
    <w:rsid w:val="00FB3984"/>
    <w:rsid w:val="00FB3B3E"/>
    <w:rsid w:val="00FB3BA4"/>
    <w:rsid w:val="00FB45FB"/>
    <w:rsid w:val="00FB4629"/>
    <w:rsid w:val="00FB466C"/>
    <w:rsid w:val="00FB47F4"/>
    <w:rsid w:val="00FB4D09"/>
    <w:rsid w:val="00FB53EC"/>
    <w:rsid w:val="00FB5582"/>
    <w:rsid w:val="00FB56AE"/>
    <w:rsid w:val="00FB5A86"/>
    <w:rsid w:val="00FB5B4A"/>
    <w:rsid w:val="00FB5D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570"/>
    <w:rsid w:val="00FC35C4"/>
    <w:rsid w:val="00FC3908"/>
    <w:rsid w:val="00FC39DA"/>
    <w:rsid w:val="00FC3C3C"/>
    <w:rsid w:val="00FC43AC"/>
    <w:rsid w:val="00FC447C"/>
    <w:rsid w:val="00FC4922"/>
    <w:rsid w:val="00FC49CE"/>
    <w:rsid w:val="00FC4C31"/>
    <w:rsid w:val="00FC4CE6"/>
    <w:rsid w:val="00FC5434"/>
    <w:rsid w:val="00FC55AC"/>
    <w:rsid w:val="00FC57CC"/>
    <w:rsid w:val="00FC5CB7"/>
    <w:rsid w:val="00FC608E"/>
    <w:rsid w:val="00FC6279"/>
    <w:rsid w:val="00FC65E9"/>
    <w:rsid w:val="00FC6FAE"/>
    <w:rsid w:val="00FC7336"/>
    <w:rsid w:val="00FC73DD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179E"/>
    <w:rsid w:val="00FD1938"/>
    <w:rsid w:val="00FD1C3E"/>
    <w:rsid w:val="00FD2560"/>
    <w:rsid w:val="00FD25E1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4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915"/>
    <w:rsid w:val="00FE5A40"/>
    <w:rsid w:val="00FE5BD6"/>
    <w:rsid w:val="00FE5FAD"/>
    <w:rsid w:val="00FE5FF3"/>
    <w:rsid w:val="00FE62FF"/>
    <w:rsid w:val="00FE68AD"/>
    <w:rsid w:val="00FE75B7"/>
    <w:rsid w:val="00FE77A9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2FF8"/>
    <w:rsid w:val="00FF343E"/>
    <w:rsid w:val="00FF3761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605"/>
    <w:rsid w:val="00FF6271"/>
    <w:rsid w:val="00FF6307"/>
    <w:rsid w:val="00FF6EE6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qFormat/>
    <w:rsid w:val="006F550D"/>
    <w:rPr>
      <w:b/>
      <w:bCs/>
    </w:rPr>
  </w:style>
  <w:style w:type="paragraph" w:styleId="af9">
    <w:name w:val="annotation text"/>
    <w:basedOn w:val="a"/>
    <w:link w:val="afa"/>
    <w:uiPriority w:val="99"/>
    <w:unhideWhenUsed/>
    <w:rsid w:val="00E3359B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E3359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6417-39EF-4658-AF7B-AF119DE7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1137</cp:revision>
  <cp:lastPrinted>2021-02-19T04:34:00Z</cp:lastPrinted>
  <dcterms:created xsi:type="dcterms:W3CDTF">2020-07-15T10:26:00Z</dcterms:created>
  <dcterms:modified xsi:type="dcterms:W3CDTF">2021-03-09T05:26:00Z</dcterms:modified>
</cp:coreProperties>
</file>